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F68EF" w14:textId="77777777" w:rsidR="00023525" w:rsidRDefault="00000000">
      <w:pPr>
        <w:jc w:val="center"/>
      </w:pPr>
      <w:r>
        <w:pict w14:anchorId="22022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30.75pt" filled="t">
            <v:fill color2="black"/>
            <v:imagedata r:id="rId7" o:title=""/>
          </v:shape>
        </w:pict>
      </w:r>
    </w:p>
    <w:p w14:paraId="20095272" w14:textId="77777777" w:rsidR="00023525" w:rsidRPr="006D6AEF" w:rsidRDefault="00023525">
      <w:pPr>
        <w:jc w:val="center"/>
        <w:rPr>
          <w:sz w:val="12"/>
          <w:szCs w:val="12"/>
        </w:rPr>
      </w:pPr>
    </w:p>
    <w:p w14:paraId="20ACAD0B" w14:textId="77777777" w:rsidR="00023525" w:rsidRDefault="00023525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autoSpaceDE w:val="0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Domanda di ammissione agli esami per </w:t>
      </w:r>
      <w:r>
        <w:rPr>
          <w:bCs/>
          <w:sz w:val="32"/>
          <w:szCs w:val="32"/>
        </w:rPr>
        <w:t>l'abilitazione delle figure tecniche</w:t>
      </w:r>
    </w:p>
    <w:p w14:paraId="1B77395E" w14:textId="77777777" w:rsidR="00023525" w:rsidRDefault="00023525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autoSpaceDE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previste per la gestione faunistico-venatoria degli ungulati</w:t>
      </w:r>
    </w:p>
    <w:p w14:paraId="47E091BB" w14:textId="23297EFD" w:rsidR="00023525" w:rsidRDefault="00023525">
      <w:pPr>
        <w:pStyle w:val="Default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(Delibera di Giunta regionale numero 2659 del 20/12/2004 – Articolo 2, comma 1, del R</w:t>
      </w:r>
      <w:r w:rsidR="00E345B6">
        <w:rPr>
          <w:rFonts w:ascii="Times New Roman" w:hAnsi="Times New Roman"/>
          <w:i/>
          <w:sz w:val="16"/>
          <w:szCs w:val="16"/>
        </w:rPr>
        <w:t xml:space="preserve">R </w:t>
      </w:r>
      <w:r w:rsidR="00BA69B7">
        <w:rPr>
          <w:rFonts w:ascii="Times New Roman" w:hAnsi="Times New Roman"/>
          <w:i/>
          <w:sz w:val="16"/>
          <w:szCs w:val="16"/>
        </w:rPr>
        <w:t>3/2024</w:t>
      </w:r>
      <w:r>
        <w:rPr>
          <w:rFonts w:ascii="Times New Roman" w:hAnsi="Times New Roman"/>
          <w:i/>
          <w:sz w:val="16"/>
          <w:szCs w:val="16"/>
        </w:rPr>
        <w:t>1)</w:t>
      </w:r>
    </w:p>
    <w:p w14:paraId="0D4390D2" w14:textId="77777777" w:rsidR="006D6AEF" w:rsidRPr="006D6AEF" w:rsidRDefault="006D6AEF" w:rsidP="006D6AEF">
      <w:pPr>
        <w:jc w:val="center"/>
        <w:rPr>
          <w:b/>
          <w:sz w:val="12"/>
          <w:szCs w:val="12"/>
        </w:rPr>
      </w:pPr>
    </w:p>
    <w:p w14:paraId="7417929D" w14:textId="77777777" w:rsidR="00023525" w:rsidRPr="006D6AEF" w:rsidRDefault="006D6AEF" w:rsidP="006D6AEF">
      <w:pPr>
        <w:jc w:val="center"/>
        <w:rPr>
          <w:b/>
        </w:rPr>
      </w:pPr>
      <w:r w:rsidRPr="00AB0B66">
        <w:rPr>
          <w:b/>
        </w:rPr>
        <w:t xml:space="preserve">(ESCLUSIVAMENTE PER CACCIATORI </w:t>
      </w:r>
      <w:r w:rsidRPr="00AB0B66">
        <w:rPr>
          <w:b/>
          <w:u w:val="single"/>
        </w:rPr>
        <w:t>RESIDENTI</w:t>
      </w:r>
      <w:r w:rsidRPr="00AB0B66">
        <w:rPr>
          <w:b/>
        </w:rPr>
        <w:t xml:space="preserve"> IN EMILIA-ROMAGNA)</w:t>
      </w:r>
    </w:p>
    <w:p w14:paraId="4760986E" w14:textId="77777777" w:rsidR="00023525" w:rsidRPr="006D6AEF" w:rsidRDefault="00023525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0"/>
        <w:gridCol w:w="4168"/>
        <w:gridCol w:w="4995"/>
      </w:tblGrid>
      <w:tr w:rsidR="00023525" w14:paraId="06238330" w14:textId="77777777" w:rsidTr="00185046">
        <w:trPr>
          <w:cantSplit/>
          <w:trHeight w:hRule="exact" w:val="1071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67D" w14:textId="77777777" w:rsidR="00023525" w:rsidRDefault="00023525">
            <w:pPr>
              <w:snapToGrid w:val="0"/>
              <w:jc w:val="center"/>
            </w:pPr>
            <w:r>
              <w:t>Applicare marca da bollo di valore corrente (€ 16,00)</w:t>
            </w:r>
          </w:p>
        </w:tc>
        <w:tc>
          <w:tcPr>
            <w:tcW w:w="4168" w:type="dxa"/>
            <w:vMerge w:val="restart"/>
            <w:tcBorders>
              <w:left w:val="single" w:sz="4" w:space="0" w:color="auto"/>
            </w:tcBorders>
          </w:tcPr>
          <w:p w14:paraId="13CE3425" w14:textId="77777777" w:rsidR="00023525" w:rsidRDefault="00023525">
            <w:pPr>
              <w:snapToGrid w:val="0"/>
              <w:jc w:val="right"/>
            </w:pPr>
            <w:r>
              <w:t>Alla</w:t>
            </w:r>
          </w:p>
        </w:tc>
        <w:tc>
          <w:tcPr>
            <w:tcW w:w="49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3725" w14:textId="77777777" w:rsidR="00023525" w:rsidRDefault="00023525" w:rsidP="00185046">
            <w:pPr>
              <w:snapToGrid w:val="0"/>
              <w:spacing w:line="360" w:lineRule="auto"/>
            </w:pPr>
            <w:r>
              <w:t>Regione Emilia - Romagna</w:t>
            </w:r>
          </w:p>
          <w:p w14:paraId="3E578020" w14:textId="192BF0B0" w:rsidR="00023525" w:rsidRDefault="00023525" w:rsidP="00185046">
            <w:pPr>
              <w:spacing w:line="360" w:lineRule="auto"/>
            </w:pPr>
            <w:r>
              <w:t>Se</w:t>
            </w:r>
            <w:r w:rsidR="00C71B33">
              <w:t>ttore</w:t>
            </w:r>
            <w:r>
              <w:t xml:space="preserve"> Agricoltura, Caccia e Pesca di </w:t>
            </w:r>
            <w:r w:rsidR="00AB2DB5">
              <w:t>__________________</w:t>
            </w:r>
          </w:p>
          <w:p w14:paraId="4E65694F" w14:textId="7D3D5307" w:rsidR="00C71B33" w:rsidRDefault="00AB2DB5" w:rsidP="00C71B33">
            <w:pPr>
              <w:spacing w:line="360" w:lineRule="auto"/>
            </w:pPr>
            <w:r>
              <w:t>Via/</w:t>
            </w:r>
            <w:r w:rsidR="00185046">
              <w:t>p.zza</w:t>
            </w:r>
            <w:r>
              <w:t xml:space="preserve"> _________________________________________</w:t>
            </w:r>
          </w:p>
          <w:p w14:paraId="1B2218F1" w14:textId="69DB08F8" w:rsidR="00023525" w:rsidRDefault="00AB2DB5" w:rsidP="00C71B33">
            <w:pPr>
              <w:spacing w:line="360" w:lineRule="auto"/>
            </w:pPr>
            <w:r>
              <w:t>_______________  _________________________________</w:t>
            </w:r>
          </w:p>
        </w:tc>
      </w:tr>
      <w:tr w:rsidR="00023525" w14:paraId="36D75FA2" w14:textId="77777777" w:rsidTr="00185046">
        <w:trPr>
          <w:cantSplit/>
          <w:trHeight w:hRule="exact" w:val="284"/>
          <w:jc w:val="center"/>
        </w:trPr>
        <w:tc>
          <w:tcPr>
            <w:tcW w:w="168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6D4E" w14:textId="77777777" w:rsidR="00023525" w:rsidRDefault="00023525">
            <w:pPr>
              <w:snapToGrid w:val="0"/>
              <w:jc w:val="center"/>
            </w:pPr>
          </w:p>
        </w:tc>
        <w:tc>
          <w:tcPr>
            <w:tcW w:w="41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0AE6" w14:textId="77777777" w:rsidR="00023525" w:rsidRDefault="00023525"/>
        </w:tc>
        <w:tc>
          <w:tcPr>
            <w:tcW w:w="49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0F0EB" w14:textId="77777777" w:rsidR="00023525" w:rsidRDefault="00023525"/>
        </w:tc>
      </w:tr>
    </w:tbl>
    <w:p w14:paraId="7F7C91DB" w14:textId="77777777" w:rsidR="00023525" w:rsidRPr="006D6AEF" w:rsidRDefault="00023525">
      <w:pPr>
        <w:rPr>
          <w:sz w:val="16"/>
          <w:szCs w:val="16"/>
        </w:rPr>
      </w:pPr>
    </w:p>
    <w:p w14:paraId="68F46DC0" w14:textId="77777777" w:rsidR="00023525" w:rsidRDefault="00023525">
      <w:r>
        <w:t>Io sottoscritto/a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89"/>
        <w:gridCol w:w="93"/>
        <w:gridCol w:w="196"/>
        <w:gridCol w:w="85"/>
        <w:gridCol w:w="187"/>
        <w:gridCol w:w="307"/>
        <w:gridCol w:w="290"/>
        <w:gridCol w:w="289"/>
        <w:gridCol w:w="290"/>
        <w:gridCol w:w="67"/>
        <w:gridCol w:w="222"/>
        <w:gridCol w:w="289"/>
        <w:gridCol w:w="185"/>
        <w:gridCol w:w="105"/>
        <w:gridCol w:w="289"/>
        <w:gridCol w:w="290"/>
        <w:gridCol w:w="289"/>
        <w:gridCol w:w="290"/>
        <w:gridCol w:w="289"/>
        <w:gridCol w:w="290"/>
        <w:gridCol w:w="851"/>
        <w:gridCol w:w="1803"/>
        <w:gridCol w:w="494"/>
        <w:gridCol w:w="915"/>
        <w:gridCol w:w="94"/>
        <w:gridCol w:w="425"/>
        <w:gridCol w:w="1273"/>
        <w:gridCol w:w="10"/>
      </w:tblGrid>
      <w:tr w:rsidR="00023525" w14:paraId="0DA92FC6" w14:textId="77777777">
        <w:trPr>
          <w:trHeight w:hRule="exact" w:val="284"/>
        </w:trPr>
        <w:tc>
          <w:tcPr>
            <w:tcW w:w="1192" w:type="dxa"/>
            <w:gridSpan w:val="5"/>
            <w:vAlign w:val="bottom"/>
          </w:tcPr>
          <w:p w14:paraId="04234DDF" w14:textId="77777777" w:rsidR="00023525" w:rsidRDefault="00023525">
            <w:pPr>
              <w:snapToGrid w:val="0"/>
            </w:pPr>
            <w:r>
              <w:t>Cognome</w:t>
            </w:r>
          </w:p>
        </w:tc>
        <w:tc>
          <w:tcPr>
            <w:tcW w:w="39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F25CC" w14:textId="77777777" w:rsidR="00023525" w:rsidRDefault="00023525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1809EF62" w14:textId="77777777" w:rsidR="00023525" w:rsidRDefault="00023525">
            <w:pPr>
              <w:snapToGrid w:val="0"/>
              <w:jc w:val="right"/>
            </w:pPr>
            <w:r>
              <w:t xml:space="preserve">Nome </w:t>
            </w:r>
          </w:p>
        </w:tc>
        <w:tc>
          <w:tcPr>
            <w:tcW w:w="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14822" w14:textId="77777777" w:rsidR="00023525" w:rsidRDefault="00023525">
            <w:pPr>
              <w:snapToGrid w:val="0"/>
            </w:pPr>
          </w:p>
        </w:tc>
      </w:tr>
      <w:tr w:rsidR="00023525" w14:paraId="76B66ADB" w14:textId="77777777">
        <w:trPr>
          <w:gridAfter w:val="1"/>
          <w:wAfter w:w="10" w:type="dxa"/>
          <w:trHeight w:hRule="exact" w:val="40"/>
        </w:trPr>
        <w:tc>
          <w:tcPr>
            <w:tcW w:w="11015" w:type="dxa"/>
            <w:gridSpan w:val="28"/>
            <w:vAlign w:val="bottom"/>
          </w:tcPr>
          <w:p w14:paraId="2E9A763A" w14:textId="77777777" w:rsidR="00023525" w:rsidRDefault="00023525">
            <w:pPr>
              <w:snapToGrid w:val="0"/>
            </w:pPr>
          </w:p>
        </w:tc>
      </w:tr>
      <w:tr w:rsidR="00023525" w14:paraId="465E3F85" w14:textId="77777777">
        <w:trPr>
          <w:trHeight w:hRule="exact" w:val="284"/>
        </w:trPr>
        <w:tc>
          <w:tcPr>
            <w:tcW w:w="911" w:type="dxa"/>
            <w:gridSpan w:val="3"/>
            <w:vAlign w:val="bottom"/>
          </w:tcPr>
          <w:p w14:paraId="4F2E40F4" w14:textId="77777777" w:rsidR="00023525" w:rsidRDefault="00023525">
            <w:pPr>
              <w:snapToGrid w:val="0"/>
            </w:pPr>
            <w:r>
              <w:t>nato a</w:t>
            </w:r>
          </w:p>
        </w:tc>
        <w:tc>
          <w:tcPr>
            <w:tcW w:w="42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7EB1F9" w14:textId="77777777" w:rsidR="00023525" w:rsidRDefault="00023525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637E756C" w14:textId="77777777" w:rsidR="00023525" w:rsidRDefault="00023525">
            <w:pPr>
              <w:snapToGrid w:val="0"/>
              <w:jc w:val="right"/>
            </w:pPr>
            <w:r>
              <w:t>Prov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B9385" w14:textId="77777777" w:rsidR="00023525" w:rsidRDefault="00023525">
            <w:pPr>
              <w:snapToGrid w:val="0"/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bottom"/>
          </w:tcPr>
          <w:p w14:paraId="0B06FC48" w14:textId="77777777" w:rsidR="00023525" w:rsidRDefault="00023525">
            <w:pPr>
              <w:snapToGrid w:val="0"/>
              <w:jc w:val="right"/>
            </w:pPr>
            <w:r>
              <w:t>il</w:t>
            </w:r>
          </w:p>
        </w:tc>
        <w:tc>
          <w:tcPr>
            <w:tcW w:w="2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91B04" w14:textId="77777777" w:rsidR="00023525" w:rsidRDefault="00023525">
            <w:pPr>
              <w:snapToGrid w:val="0"/>
            </w:pPr>
          </w:p>
        </w:tc>
      </w:tr>
      <w:tr w:rsidR="00023525" w14:paraId="298FAACF" w14:textId="77777777">
        <w:trPr>
          <w:gridAfter w:val="1"/>
          <w:wAfter w:w="10" w:type="dxa"/>
          <w:trHeight w:hRule="exact" w:val="40"/>
        </w:trPr>
        <w:tc>
          <w:tcPr>
            <w:tcW w:w="11015" w:type="dxa"/>
            <w:gridSpan w:val="28"/>
            <w:vAlign w:val="bottom"/>
          </w:tcPr>
          <w:p w14:paraId="28B7ADB4" w14:textId="77777777" w:rsidR="00023525" w:rsidRDefault="00023525">
            <w:pPr>
              <w:snapToGrid w:val="0"/>
            </w:pPr>
          </w:p>
        </w:tc>
      </w:tr>
      <w:tr w:rsidR="00023525" w14:paraId="055CCFDF" w14:textId="77777777">
        <w:trPr>
          <w:trHeight w:hRule="exact" w:val="284"/>
        </w:trPr>
        <w:tc>
          <w:tcPr>
            <w:tcW w:w="1379" w:type="dxa"/>
            <w:gridSpan w:val="6"/>
            <w:vAlign w:val="bottom"/>
          </w:tcPr>
          <w:p w14:paraId="07988791" w14:textId="77777777" w:rsidR="00023525" w:rsidRDefault="00023525">
            <w:pPr>
              <w:snapToGrid w:val="0"/>
            </w:pPr>
            <w:r>
              <w:t>residente in via</w:t>
            </w:r>
          </w:p>
        </w:tc>
        <w:tc>
          <w:tcPr>
            <w:tcW w:w="79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57A48" w14:textId="77777777" w:rsidR="00023525" w:rsidRDefault="00023525">
            <w:pPr>
              <w:snapToGrid w:val="0"/>
            </w:pPr>
          </w:p>
        </w:tc>
        <w:tc>
          <w:tcPr>
            <w:tcW w:w="425" w:type="dxa"/>
            <w:tcBorders>
              <w:left w:val="single" w:sz="4" w:space="0" w:color="000000"/>
            </w:tcBorders>
            <w:vAlign w:val="bottom"/>
          </w:tcPr>
          <w:p w14:paraId="5E80BCE6" w14:textId="77777777" w:rsidR="00023525" w:rsidRDefault="00023525">
            <w:pPr>
              <w:snapToGrid w:val="0"/>
              <w:jc w:val="right"/>
            </w:pPr>
            <w:r>
              <w:t>n.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BABDC" w14:textId="77777777" w:rsidR="00023525" w:rsidRDefault="00023525">
            <w:pPr>
              <w:snapToGrid w:val="0"/>
            </w:pPr>
          </w:p>
        </w:tc>
      </w:tr>
      <w:tr w:rsidR="00023525" w14:paraId="7F4AF6FA" w14:textId="77777777">
        <w:trPr>
          <w:gridAfter w:val="1"/>
          <w:wAfter w:w="10" w:type="dxa"/>
          <w:trHeight w:hRule="exact" w:val="40"/>
        </w:trPr>
        <w:tc>
          <w:tcPr>
            <w:tcW w:w="11015" w:type="dxa"/>
            <w:gridSpan w:val="28"/>
            <w:vAlign w:val="bottom"/>
          </w:tcPr>
          <w:p w14:paraId="549F5349" w14:textId="77777777" w:rsidR="00023525" w:rsidRDefault="00023525">
            <w:pPr>
              <w:snapToGrid w:val="0"/>
            </w:pPr>
          </w:p>
        </w:tc>
      </w:tr>
      <w:tr w:rsidR="00023525" w14:paraId="22302177" w14:textId="77777777">
        <w:trPr>
          <w:trHeight w:hRule="exact" w:val="284"/>
        </w:trPr>
        <w:tc>
          <w:tcPr>
            <w:tcW w:w="529" w:type="dxa"/>
            <w:vAlign w:val="bottom"/>
          </w:tcPr>
          <w:p w14:paraId="79F1BE64" w14:textId="77777777" w:rsidR="00023525" w:rsidRDefault="00023525">
            <w:pPr>
              <w:snapToGrid w:val="0"/>
            </w:pPr>
            <w:r>
              <w:t>CAP</w:t>
            </w:r>
          </w:p>
        </w:tc>
        <w:tc>
          <w:tcPr>
            <w:tcW w:w="20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21FFFC" w14:textId="77777777" w:rsidR="00023525" w:rsidRDefault="00023525">
            <w:pPr>
              <w:snapToGrid w:val="0"/>
            </w:pPr>
          </w:p>
        </w:tc>
        <w:tc>
          <w:tcPr>
            <w:tcW w:w="696" w:type="dxa"/>
            <w:gridSpan w:val="3"/>
            <w:tcBorders>
              <w:left w:val="single" w:sz="4" w:space="0" w:color="000000"/>
            </w:tcBorders>
            <w:vAlign w:val="bottom"/>
          </w:tcPr>
          <w:p w14:paraId="1566318E" w14:textId="77777777" w:rsidR="00023525" w:rsidRDefault="00023525">
            <w:pPr>
              <w:snapToGrid w:val="0"/>
            </w:pPr>
            <w:r>
              <w:t>Città</w:t>
            </w:r>
          </w:p>
        </w:tc>
        <w:tc>
          <w:tcPr>
            <w:tcW w:w="4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87C13F" w14:textId="77777777" w:rsidR="00023525" w:rsidRDefault="00023525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</w:tcBorders>
            <w:vAlign w:val="bottom"/>
          </w:tcPr>
          <w:p w14:paraId="4F0D4B41" w14:textId="77777777" w:rsidR="00023525" w:rsidRDefault="00023525">
            <w:pPr>
              <w:snapToGrid w:val="0"/>
              <w:jc w:val="right"/>
            </w:pPr>
            <w:r>
              <w:t>Prov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CCD63" w14:textId="77777777" w:rsidR="00023525" w:rsidRDefault="00023525">
            <w:pPr>
              <w:snapToGrid w:val="0"/>
            </w:pPr>
          </w:p>
        </w:tc>
      </w:tr>
      <w:tr w:rsidR="00023525" w14:paraId="7C822354" w14:textId="77777777">
        <w:trPr>
          <w:gridAfter w:val="1"/>
          <w:wAfter w:w="10" w:type="dxa"/>
          <w:trHeight w:hRule="exact" w:val="57"/>
        </w:trPr>
        <w:tc>
          <w:tcPr>
            <w:tcW w:w="11015" w:type="dxa"/>
            <w:gridSpan w:val="28"/>
            <w:vAlign w:val="bottom"/>
          </w:tcPr>
          <w:p w14:paraId="2B80852F" w14:textId="77777777" w:rsidR="00023525" w:rsidRDefault="00023525">
            <w:pPr>
              <w:snapToGrid w:val="0"/>
            </w:pPr>
          </w:p>
        </w:tc>
      </w:tr>
      <w:tr w:rsidR="00023525" w14:paraId="07DED07D" w14:textId="77777777">
        <w:trPr>
          <w:trHeight w:hRule="exact" w:val="284"/>
        </w:trPr>
        <w:tc>
          <w:tcPr>
            <w:tcW w:w="529" w:type="dxa"/>
            <w:vAlign w:val="bottom"/>
          </w:tcPr>
          <w:p w14:paraId="279243C1" w14:textId="77777777" w:rsidR="00023525" w:rsidRDefault="00023525">
            <w:pPr>
              <w:snapToGrid w:val="0"/>
            </w:pPr>
            <w:r>
              <w:t>Tel</w:t>
            </w:r>
          </w:p>
        </w:tc>
        <w:tc>
          <w:tcPr>
            <w:tcW w:w="20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E0EDE" w14:textId="77777777" w:rsidR="00023525" w:rsidRDefault="00023525">
            <w:pPr>
              <w:snapToGrid w:val="0"/>
            </w:pPr>
          </w:p>
        </w:tc>
        <w:tc>
          <w:tcPr>
            <w:tcW w:w="696" w:type="dxa"/>
            <w:gridSpan w:val="3"/>
            <w:tcBorders>
              <w:left w:val="single" w:sz="4" w:space="0" w:color="000000"/>
            </w:tcBorders>
            <w:vAlign w:val="bottom"/>
          </w:tcPr>
          <w:p w14:paraId="34CD26A0" w14:textId="77777777" w:rsidR="00023525" w:rsidRDefault="00023525">
            <w:pPr>
              <w:snapToGrid w:val="0"/>
              <w:jc w:val="right"/>
            </w:pPr>
            <w:r>
              <w:t>Fax</w:t>
            </w: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4FA902" w14:textId="77777777" w:rsidR="00023525" w:rsidRDefault="00023525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3413863F" w14:textId="77777777" w:rsidR="00023525" w:rsidRDefault="00023525">
            <w:pPr>
              <w:snapToGrid w:val="0"/>
              <w:jc w:val="right"/>
            </w:pPr>
            <w:r>
              <w:t>Cell.</w:t>
            </w:r>
          </w:p>
        </w:tc>
        <w:tc>
          <w:tcPr>
            <w:tcW w:w="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1F487" w14:textId="77777777" w:rsidR="00023525" w:rsidRDefault="00023525">
            <w:pPr>
              <w:snapToGrid w:val="0"/>
            </w:pPr>
          </w:p>
        </w:tc>
      </w:tr>
      <w:tr w:rsidR="00023525" w14:paraId="7D7A9B9E" w14:textId="77777777">
        <w:trPr>
          <w:gridAfter w:val="1"/>
          <w:wAfter w:w="10" w:type="dxa"/>
          <w:trHeight w:hRule="exact" w:val="57"/>
        </w:trPr>
        <w:tc>
          <w:tcPr>
            <w:tcW w:w="11015" w:type="dxa"/>
            <w:gridSpan w:val="28"/>
            <w:vAlign w:val="bottom"/>
          </w:tcPr>
          <w:p w14:paraId="09F0FF30" w14:textId="77777777" w:rsidR="00023525" w:rsidRDefault="00023525">
            <w:pPr>
              <w:snapToGrid w:val="0"/>
            </w:pPr>
          </w:p>
        </w:tc>
      </w:tr>
      <w:tr w:rsidR="00023525" w14:paraId="0DD6D794" w14:textId="77777777">
        <w:trPr>
          <w:trHeight w:hRule="exact" w:val="284"/>
        </w:trPr>
        <w:tc>
          <w:tcPr>
            <w:tcW w:w="529" w:type="dxa"/>
            <w:vAlign w:val="bottom"/>
          </w:tcPr>
          <w:p w14:paraId="63B0EBAA" w14:textId="77777777" w:rsidR="00023525" w:rsidRDefault="00023525">
            <w:pPr>
              <w:snapToGrid w:val="0"/>
            </w:pPr>
            <w:r>
              <w:t>C.F.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4DCEEC" w14:textId="77777777" w:rsidR="00023525" w:rsidRDefault="00023525">
            <w:pPr>
              <w:snapToGrid w:val="0"/>
            </w:pPr>
          </w:p>
        </w:tc>
        <w:tc>
          <w:tcPr>
            <w:tcW w:w="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507F85E" w14:textId="77777777" w:rsidR="00023525" w:rsidRDefault="00023525">
            <w:pPr>
              <w:snapToGrid w:val="0"/>
            </w:pPr>
          </w:p>
        </w:tc>
        <w:tc>
          <w:tcPr>
            <w:tcW w:w="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DD016AC" w14:textId="77777777" w:rsidR="00023525" w:rsidRDefault="00023525">
            <w:pPr>
              <w:snapToGrid w:val="0"/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02AD3C" w14:textId="77777777" w:rsidR="00023525" w:rsidRDefault="00023525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8BCAE3E" w14:textId="77777777" w:rsidR="00023525" w:rsidRDefault="00023525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753306" w14:textId="77777777" w:rsidR="00023525" w:rsidRDefault="00023525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033575B" w14:textId="77777777" w:rsidR="00023525" w:rsidRDefault="00023525">
            <w:pPr>
              <w:snapToGrid w:val="0"/>
            </w:pPr>
          </w:p>
        </w:tc>
        <w:tc>
          <w:tcPr>
            <w:tcW w:w="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CAB004C" w14:textId="77777777" w:rsidR="00023525" w:rsidRDefault="00023525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7372CF8" w14:textId="77777777" w:rsidR="00023525" w:rsidRDefault="00023525">
            <w:pPr>
              <w:snapToGrid w:val="0"/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AC4D2E6" w14:textId="77777777" w:rsidR="00023525" w:rsidRDefault="00023525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BDBB339" w14:textId="77777777" w:rsidR="00023525" w:rsidRDefault="00023525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6775A50" w14:textId="77777777" w:rsidR="00023525" w:rsidRDefault="00023525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BD08947" w14:textId="77777777" w:rsidR="00023525" w:rsidRDefault="00023525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2F36F1" w14:textId="77777777" w:rsidR="00023525" w:rsidRDefault="00023525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05BA6B4" w14:textId="77777777" w:rsidR="00023525" w:rsidRDefault="00023525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716F121" w14:textId="77777777" w:rsidR="00023525" w:rsidRDefault="00023525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</w:tcBorders>
            <w:vAlign w:val="bottom"/>
          </w:tcPr>
          <w:p w14:paraId="362D3922" w14:textId="77777777" w:rsidR="00023525" w:rsidRDefault="00023525">
            <w:pPr>
              <w:snapToGrid w:val="0"/>
              <w:jc w:val="right"/>
            </w:pPr>
            <w:r>
              <w:t>Email</w:t>
            </w:r>
          </w:p>
        </w:tc>
        <w:tc>
          <w:tcPr>
            <w:tcW w:w="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5A564" w14:textId="77777777" w:rsidR="00023525" w:rsidRDefault="00023525">
            <w:pPr>
              <w:snapToGrid w:val="0"/>
            </w:pPr>
          </w:p>
        </w:tc>
      </w:tr>
      <w:tr w:rsidR="00023525" w14:paraId="0AD90270" w14:textId="77777777">
        <w:trPr>
          <w:gridAfter w:val="1"/>
          <w:wAfter w:w="10" w:type="dxa"/>
          <w:trHeight w:hRule="exact" w:val="40"/>
        </w:trPr>
        <w:tc>
          <w:tcPr>
            <w:tcW w:w="11015" w:type="dxa"/>
            <w:gridSpan w:val="28"/>
            <w:vAlign w:val="bottom"/>
          </w:tcPr>
          <w:p w14:paraId="06191220" w14:textId="77777777" w:rsidR="00023525" w:rsidRDefault="00023525">
            <w:pPr>
              <w:snapToGrid w:val="0"/>
              <w:rPr>
                <w:b/>
                <w:bCs/>
              </w:rPr>
            </w:pPr>
          </w:p>
        </w:tc>
      </w:tr>
    </w:tbl>
    <w:p w14:paraId="423F27A1" w14:textId="77777777" w:rsidR="00023525" w:rsidRPr="006D6AEF" w:rsidRDefault="00023525" w:rsidP="006D6AEF">
      <w:pPr>
        <w:jc w:val="center"/>
        <w:rPr>
          <w:sz w:val="12"/>
          <w:szCs w:val="12"/>
        </w:rPr>
      </w:pPr>
    </w:p>
    <w:p w14:paraId="0BE01406" w14:textId="77777777" w:rsidR="00023525" w:rsidRDefault="00023525">
      <w:pPr>
        <w:jc w:val="center"/>
        <w:rPr>
          <w:b/>
        </w:rPr>
      </w:pPr>
      <w:r>
        <w:rPr>
          <w:b/>
        </w:rPr>
        <w:t>CHIEDO</w:t>
      </w:r>
    </w:p>
    <w:p w14:paraId="2E6CD710" w14:textId="77777777" w:rsidR="00023525" w:rsidRPr="006D6AEF" w:rsidRDefault="00023525">
      <w:pPr>
        <w:jc w:val="center"/>
        <w:rPr>
          <w:b/>
          <w:sz w:val="12"/>
          <w:szCs w:val="12"/>
        </w:rPr>
      </w:pPr>
    </w:p>
    <w:p w14:paraId="20835316" w14:textId="77777777" w:rsidR="00023525" w:rsidRDefault="00023525" w:rsidP="00AF4354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di essere ammesso a sostenere l’esame per il conseguimento dell’abilitazione di seguito indicata:</w:t>
      </w:r>
    </w:p>
    <w:tbl>
      <w:tblPr>
        <w:tblW w:w="11005" w:type="dxa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0760"/>
      </w:tblGrid>
      <w:tr w:rsidR="00023525" w14:paraId="5619D462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73766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3AB53E0A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Cacciatore di Ungulati con metodi selettivi abilitato al prelievo di Cinghiale, Capriolo, Daino e Muflone</w:t>
            </w:r>
          </w:p>
        </w:tc>
      </w:tr>
      <w:tr w:rsidR="00023525" w14:paraId="2FE1C2F5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F589C5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61B3200F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77CA1434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0ECE0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558C05DF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Cacciatore di Ungulati con metodi selettivi specializzato nel prelievo del Cervo</w:t>
            </w:r>
          </w:p>
        </w:tc>
      </w:tr>
      <w:tr w:rsidR="00023525" w14:paraId="3EC4F0B4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75F7B8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2EAD05D1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680CDAC8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2F1B3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1D0F1E5F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Cacciatore di Cinghiale abilitato alla caccia collettiva</w:t>
            </w:r>
          </w:p>
        </w:tc>
      </w:tr>
      <w:tr w:rsidR="00023525" w14:paraId="74361E84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5032144E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2C41D286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509567B5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DA4DD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66EA9650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Caposquadra per la caccia al Cinghiale in battuta o braccata</w:t>
            </w:r>
          </w:p>
        </w:tc>
      </w:tr>
      <w:tr w:rsidR="00023525" w14:paraId="1DA3FF02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B87322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552593CD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3CBF6993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7AB9E8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7A3ACC60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Conduttore di cani da traccia</w:t>
            </w:r>
          </w:p>
        </w:tc>
      </w:tr>
      <w:tr w:rsidR="00023525" w14:paraId="1C206CCD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41F90F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7BFC60F4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192DAEC3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AA734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04ED283F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Conduttore di cane limiere</w:t>
            </w:r>
          </w:p>
        </w:tc>
      </w:tr>
      <w:tr w:rsidR="00023525" w14:paraId="58EB47E7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963953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0621C766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483D7245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25D6E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0837301D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Operatore abilitato ai censimenti</w:t>
            </w:r>
          </w:p>
        </w:tc>
      </w:tr>
      <w:tr w:rsidR="00023525" w14:paraId="75FB455F" w14:textId="77777777" w:rsidTr="00AF4354">
        <w:trPr>
          <w:cantSplit/>
          <w:trHeight w:hRule="exact" w:val="57"/>
        </w:trPr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55A192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</w:tcPr>
          <w:p w14:paraId="08245C72" w14:textId="77777777" w:rsidR="00023525" w:rsidRDefault="00023525" w:rsidP="006A7438">
            <w:pPr>
              <w:snapToGrid w:val="0"/>
              <w:ind w:left="447" w:hanging="283"/>
              <w:rPr>
                <w:i/>
                <w:sz w:val="18"/>
                <w:szCs w:val="18"/>
              </w:rPr>
            </w:pPr>
          </w:p>
        </w:tc>
      </w:tr>
      <w:tr w:rsidR="00023525" w14:paraId="02EE1068" w14:textId="77777777" w:rsidTr="00AF4354">
        <w:trPr>
          <w:cantSplit/>
          <w:trHeight w:hRule="exact" w:val="22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1440C" w14:textId="77777777" w:rsidR="00023525" w:rsidRDefault="00023525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0760" w:type="dxa"/>
            <w:tcBorders>
              <w:left w:val="single" w:sz="4" w:space="0" w:color="000000"/>
            </w:tcBorders>
          </w:tcPr>
          <w:p w14:paraId="1CBC67FD" w14:textId="77777777" w:rsidR="00023525" w:rsidRDefault="00023525" w:rsidP="006A7438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447" w:hanging="283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Operatore abilitato ai rilevamenti biometrici</w:t>
            </w:r>
          </w:p>
        </w:tc>
      </w:tr>
    </w:tbl>
    <w:p w14:paraId="01F821CE" w14:textId="77777777" w:rsidR="00023525" w:rsidRPr="006D6AEF" w:rsidRDefault="00023525">
      <w:pPr>
        <w:pStyle w:val="western"/>
        <w:spacing w:before="0"/>
        <w:jc w:val="both"/>
        <w:rPr>
          <w:b w:val="0"/>
          <w:bCs w:val="0"/>
          <w:sz w:val="16"/>
          <w:szCs w:val="16"/>
        </w:rPr>
      </w:pPr>
    </w:p>
    <w:p w14:paraId="27357BE9" w14:textId="77777777" w:rsidR="00023525" w:rsidRDefault="00023525">
      <w:pPr>
        <w:pStyle w:val="western"/>
        <w:spacing w:before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Consapevole delle conseguenze e delle sanzioni penali previste dagli artt. 75 e 76 del DPR 445/2000, nel caso di dichiarazioni mendaci e falsità in atti e della decadenza dai benefici conseguiti per effetto delle dichiarazioni non veritiere, sotto la mia responsabilità</w:t>
      </w:r>
    </w:p>
    <w:p w14:paraId="49DF5A3A" w14:textId="77777777" w:rsidR="00023525" w:rsidRDefault="00023525">
      <w:pPr>
        <w:jc w:val="center"/>
        <w:rPr>
          <w:b/>
        </w:rPr>
      </w:pPr>
      <w:r>
        <w:rPr>
          <w:b/>
        </w:rPr>
        <w:t>DICHIARO</w:t>
      </w:r>
    </w:p>
    <w:p w14:paraId="18954B4C" w14:textId="77777777" w:rsidR="00023525" w:rsidRPr="006D6AEF" w:rsidRDefault="00023525">
      <w:pPr>
        <w:jc w:val="center"/>
        <w:rPr>
          <w:b/>
          <w:sz w:val="12"/>
          <w:szCs w:val="12"/>
        </w:rPr>
      </w:pPr>
    </w:p>
    <w:p w14:paraId="32766F7D" w14:textId="77777777" w:rsidR="00023525" w:rsidRDefault="00023525" w:rsidP="00AF4354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le copie dei documenti allegati alla presente dichiarazione sono conformi agli originali.</w:t>
      </w:r>
    </w:p>
    <w:p w14:paraId="049FCFD4" w14:textId="3BE8AE6F" w:rsidR="00023525" w:rsidRPr="00ED5C51" w:rsidRDefault="00ED5C51" w:rsidP="00ED5C51">
      <w:pPr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di essere informato/a, ai sensi e per gli effetti di cui al Regolamento europeo n. 679/2016, che i dati personali raccolti sono trattati in conformità a quanto disposto dall’art. 13 come indicato nella informativa sul retro del presente modello, di cui dichiaro di aver preso visione</w:t>
      </w:r>
      <w:r w:rsidR="00023525" w:rsidRPr="00ED5C51">
        <w:rPr>
          <w:sz w:val="24"/>
          <w:szCs w:val="24"/>
        </w:rPr>
        <w:t>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410"/>
        <w:gridCol w:w="583"/>
        <w:gridCol w:w="1497"/>
        <w:gridCol w:w="851"/>
        <w:gridCol w:w="4865"/>
      </w:tblGrid>
      <w:tr w:rsidR="00023525" w14:paraId="524AD3D8" w14:textId="77777777">
        <w:trPr>
          <w:trHeight w:hRule="exact" w:val="397"/>
        </w:trPr>
        <w:tc>
          <w:tcPr>
            <w:tcW w:w="670" w:type="dxa"/>
            <w:vAlign w:val="bottom"/>
          </w:tcPr>
          <w:p w14:paraId="01F49B16" w14:textId="77777777" w:rsidR="00023525" w:rsidRDefault="00023525">
            <w:pPr>
              <w:snapToGrid w:val="0"/>
            </w:pPr>
            <w:r>
              <w:t>Luogo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14:paraId="1FEE4EC5" w14:textId="77777777" w:rsidR="00023525" w:rsidRDefault="00023525">
            <w:pPr>
              <w:snapToGrid w:val="0"/>
            </w:pPr>
          </w:p>
        </w:tc>
        <w:tc>
          <w:tcPr>
            <w:tcW w:w="583" w:type="dxa"/>
            <w:vAlign w:val="bottom"/>
          </w:tcPr>
          <w:p w14:paraId="1450A2C1" w14:textId="77777777" w:rsidR="00023525" w:rsidRDefault="00023525">
            <w:pPr>
              <w:snapToGrid w:val="0"/>
              <w:jc w:val="right"/>
            </w:pPr>
            <w:r>
              <w:t>data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vAlign w:val="bottom"/>
          </w:tcPr>
          <w:p w14:paraId="74807FA8" w14:textId="77777777" w:rsidR="00023525" w:rsidRDefault="00023525">
            <w:pPr>
              <w:snapToGrid w:val="0"/>
            </w:pPr>
          </w:p>
        </w:tc>
        <w:tc>
          <w:tcPr>
            <w:tcW w:w="851" w:type="dxa"/>
            <w:vAlign w:val="bottom"/>
          </w:tcPr>
          <w:p w14:paraId="00AE3D0E" w14:textId="77777777" w:rsidR="00023525" w:rsidRDefault="00023525">
            <w:pPr>
              <w:snapToGrid w:val="0"/>
              <w:jc w:val="right"/>
            </w:pPr>
            <w:r>
              <w:t>Firma</w:t>
            </w:r>
          </w:p>
        </w:tc>
        <w:tc>
          <w:tcPr>
            <w:tcW w:w="4865" w:type="dxa"/>
            <w:tcBorders>
              <w:bottom w:val="single" w:sz="4" w:space="0" w:color="000000"/>
            </w:tcBorders>
            <w:vAlign w:val="bottom"/>
          </w:tcPr>
          <w:p w14:paraId="376900A7" w14:textId="77777777" w:rsidR="00023525" w:rsidRDefault="00023525">
            <w:pPr>
              <w:snapToGrid w:val="0"/>
            </w:pPr>
          </w:p>
        </w:tc>
      </w:tr>
      <w:tr w:rsidR="00023525" w14:paraId="4EE38524" w14:textId="77777777">
        <w:trPr>
          <w:trHeight w:hRule="exact" w:val="227"/>
        </w:trPr>
        <w:tc>
          <w:tcPr>
            <w:tcW w:w="6011" w:type="dxa"/>
            <w:gridSpan w:val="5"/>
            <w:vAlign w:val="bottom"/>
          </w:tcPr>
          <w:p w14:paraId="1BADEE39" w14:textId="77777777" w:rsidR="00023525" w:rsidRDefault="00023525">
            <w:pPr>
              <w:snapToGrid w:val="0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000000"/>
            </w:tcBorders>
            <w:vAlign w:val="bottom"/>
          </w:tcPr>
          <w:p w14:paraId="7A98B1A2" w14:textId="77777777" w:rsidR="00023525" w:rsidRDefault="00023525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Apporre una firma leggibile</w:t>
            </w:r>
          </w:p>
        </w:tc>
      </w:tr>
    </w:tbl>
    <w:p w14:paraId="0977A87F" w14:textId="77777777" w:rsidR="00023525" w:rsidRDefault="00023525">
      <w:pPr>
        <w:pStyle w:val="NormaleWeb"/>
        <w:spacing w:after="0" w:line="198" w:lineRule="atLeast"/>
        <w:jc w:val="both"/>
      </w:pPr>
      <w:r>
        <w:t>Ai sensi degli artt. 38, comma 2, e 47 del D.P.R. n° 445/2000 la presente dichiarazione non è soggetta ad autentica della firma in quanto è stata inviata corredata di fotocopia di documento di identità in corso di validità.</w:t>
      </w:r>
    </w:p>
    <w:p w14:paraId="4E87D1A0" w14:textId="77777777" w:rsidR="00023525" w:rsidRDefault="00023525">
      <w:pPr>
        <w:pStyle w:val="NormaleWeb"/>
        <w:spacing w:before="0" w:after="0"/>
        <w:jc w:val="both"/>
        <w:rPr>
          <w:sz w:val="16"/>
          <w:szCs w:val="16"/>
        </w:rPr>
      </w:pPr>
    </w:p>
    <w:p w14:paraId="4B81B786" w14:textId="77777777" w:rsidR="006D6AEF" w:rsidRPr="00244041" w:rsidRDefault="006D6AEF" w:rsidP="006D6AEF">
      <w:pPr>
        <w:pStyle w:val="Pidipagina"/>
        <w:jc w:val="right"/>
        <w:rPr>
          <w:i/>
          <w:iCs/>
          <w:sz w:val="16"/>
          <w:szCs w:val="16"/>
        </w:rPr>
      </w:pPr>
      <w:r w:rsidRPr="00244041">
        <w:rPr>
          <w:b/>
          <w:i/>
          <w:iCs/>
          <w:sz w:val="16"/>
          <w:szCs w:val="16"/>
        </w:rPr>
        <w:t>PER GLI ALLEGATI VEDERE SUL RETRO</w:t>
      </w:r>
    </w:p>
    <w:p w14:paraId="4A6A65B2" w14:textId="77777777" w:rsidR="006D6AEF" w:rsidRDefault="006D6AEF">
      <w:pPr>
        <w:pStyle w:val="NormaleWeb"/>
        <w:spacing w:before="0" w:after="0"/>
        <w:jc w:val="both"/>
        <w:rPr>
          <w:sz w:val="16"/>
          <w:szCs w:val="16"/>
        </w:rPr>
      </w:pPr>
    </w:p>
    <w:p w14:paraId="6ECC4B95" w14:textId="77777777" w:rsidR="00023525" w:rsidRDefault="00023525">
      <w:pPr>
        <w:pageBreakBefore/>
        <w:rPr>
          <w:sz w:val="16"/>
          <w:szCs w:val="16"/>
        </w:rPr>
      </w:pPr>
    </w:p>
    <w:p w14:paraId="2E7C7EE1" w14:textId="77777777" w:rsidR="00023525" w:rsidRDefault="00023525">
      <w:pPr>
        <w:pStyle w:val="Contenutotabella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Allegati:</w:t>
      </w:r>
    </w:p>
    <w:p w14:paraId="791C3901" w14:textId="77777777" w:rsidR="00023525" w:rsidRDefault="00023525">
      <w:pPr>
        <w:pStyle w:val="Contenutotabella"/>
        <w:numPr>
          <w:ilvl w:val="0"/>
          <w:numId w:val="5"/>
        </w:num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Fotocopia del documento di identità (in corso di validità).</w:t>
      </w:r>
    </w:p>
    <w:p w14:paraId="4AC3CF34" w14:textId="77777777" w:rsidR="00023525" w:rsidRDefault="00023525">
      <w:pPr>
        <w:pStyle w:val="Contenutotabella"/>
        <w:numPr>
          <w:ilvl w:val="0"/>
          <w:numId w:val="5"/>
        </w:num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Fotocopia del Codice Fiscale.</w:t>
      </w:r>
    </w:p>
    <w:p w14:paraId="54F0D0D6" w14:textId="77777777" w:rsidR="00023525" w:rsidRDefault="00023525">
      <w:pPr>
        <w:pStyle w:val="Contenutotabella"/>
        <w:numPr>
          <w:ilvl w:val="0"/>
          <w:numId w:val="5"/>
        </w:numPr>
        <w:tabs>
          <w:tab w:val="left" w:pos="720"/>
        </w:tabs>
        <w:jc w:val="both"/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Copia attestazione di partecipazione al corso di formazione </w:t>
      </w:r>
      <w:r>
        <w:rPr>
          <w:i/>
          <w:iCs/>
          <w:sz w:val="16"/>
          <w:szCs w:val="16"/>
        </w:rPr>
        <w:t>(documento non necessario se la domanda viene presentata per il tramite dell’Associazione ovvero del Centro di formazione che ha organizzato e gestito la formazione stessa)</w:t>
      </w:r>
    </w:p>
    <w:p w14:paraId="35887E81" w14:textId="77777777" w:rsidR="00023525" w:rsidRDefault="00023525">
      <w:pPr>
        <w:pStyle w:val="Contenutotabella"/>
        <w:numPr>
          <w:ilvl w:val="0"/>
          <w:numId w:val="5"/>
        </w:num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N. 1 Marche da bollo di valore corrente da applicare sul frontespizio della domanda.</w:t>
      </w:r>
    </w:p>
    <w:p w14:paraId="5069EFC2" w14:textId="77777777" w:rsidR="00023525" w:rsidRDefault="00023525">
      <w:pPr>
        <w:pStyle w:val="Contenutotabella"/>
        <w:numPr>
          <w:ilvl w:val="0"/>
          <w:numId w:val="5"/>
        </w:numPr>
        <w:tabs>
          <w:tab w:val="left" w:pos="720"/>
        </w:tabs>
        <w:jc w:val="both"/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N. 1 Marche da bollo di valore corrente da applicare sull'attestato di abilitazione. </w:t>
      </w:r>
      <w:r>
        <w:rPr>
          <w:i/>
          <w:iCs/>
          <w:sz w:val="16"/>
          <w:szCs w:val="16"/>
        </w:rPr>
        <w:t>(che verrà restituita in caso di esito negativo degli esami finali)</w:t>
      </w:r>
    </w:p>
    <w:p w14:paraId="0B1FB79A" w14:textId="77777777" w:rsidR="00023525" w:rsidRDefault="00023525" w:rsidP="005037D8">
      <w:pPr>
        <w:jc w:val="center"/>
        <w:rPr>
          <w:sz w:val="16"/>
          <w:szCs w:val="16"/>
        </w:rPr>
      </w:pPr>
    </w:p>
    <w:p w14:paraId="5AD3456B" w14:textId="77777777" w:rsidR="00AF4354" w:rsidRDefault="00AF4354" w:rsidP="005037D8">
      <w:pPr>
        <w:pStyle w:val="Paragrafoelenco1"/>
        <w:spacing w:after="0" w:line="240" w:lineRule="auto"/>
        <w:ind w:left="113"/>
        <w:jc w:val="center"/>
        <w:rPr>
          <w:rFonts w:ascii="Courier New" w:hAnsi="Courier New" w:cs="Courier New"/>
          <w:b/>
          <w:sz w:val="24"/>
          <w:szCs w:val="16"/>
          <w:u w:val="single"/>
        </w:rPr>
      </w:pPr>
      <w:r>
        <w:rPr>
          <w:rFonts w:ascii="Courier New" w:hAnsi="Courier New" w:cs="Courier New"/>
          <w:b/>
          <w:sz w:val="24"/>
          <w:szCs w:val="16"/>
          <w:u w:val="single"/>
        </w:rPr>
        <w:t>INFORMATIVA</w:t>
      </w:r>
    </w:p>
    <w:p w14:paraId="761AF5BB" w14:textId="77777777" w:rsidR="00AF4354" w:rsidRDefault="00AF4354" w:rsidP="005037D8">
      <w:pPr>
        <w:pStyle w:val="Paragrafoelenco1"/>
        <w:spacing w:after="0" w:line="240" w:lineRule="auto"/>
        <w:ind w:left="113"/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per il trattamento dei dati personali ai sensi dell’art 13 del Regolamento europeo n. 679/2016</w:t>
      </w:r>
    </w:p>
    <w:p w14:paraId="0351FB4D" w14:textId="77777777" w:rsidR="00AF4354" w:rsidRDefault="00AF4354" w:rsidP="005037D8">
      <w:pPr>
        <w:pStyle w:val="Paragrafoelenco1"/>
        <w:spacing w:after="0" w:line="240" w:lineRule="auto"/>
        <w:ind w:left="113"/>
        <w:jc w:val="center"/>
        <w:rPr>
          <w:rFonts w:ascii="Courier New" w:hAnsi="Courier New" w:cs="Courier New"/>
          <w:b/>
          <w:sz w:val="16"/>
          <w:szCs w:val="16"/>
          <w:u w:val="single"/>
        </w:rPr>
      </w:pPr>
    </w:p>
    <w:p w14:paraId="7B226FE4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680581">
        <w:rPr>
          <w:rFonts w:ascii="Courier New" w:hAnsi="Courier New" w:cs="Courier New"/>
          <w:b/>
          <w:sz w:val="16"/>
          <w:szCs w:val="16"/>
        </w:rPr>
        <w:t>Premessa</w:t>
      </w:r>
    </w:p>
    <w:p w14:paraId="732B8380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Ai sensi dell’art. 13 del Regolamento europeo n. 679/2016, </w:t>
      </w:r>
      <w:bookmarkStart w:id="0" w:name="_Hlk511724140"/>
      <w:r>
        <w:rPr>
          <w:rFonts w:ascii="Courier New" w:hAnsi="Courier New" w:cs="Courier New"/>
          <w:sz w:val="16"/>
          <w:szCs w:val="16"/>
        </w:rPr>
        <w:t xml:space="preserve">la Giunta della </w:t>
      </w:r>
      <w:bookmarkEnd w:id="0"/>
      <w:r>
        <w:rPr>
          <w:rFonts w:ascii="Courier New" w:hAnsi="Courier New" w:cs="Courier New"/>
          <w:sz w:val="16"/>
          <w:szCs w:val="16"/>
        </w:rPr>
        <w:t>Regione Emilia-Romagna, in qualità di “Titolare” del trattamento, è tenuta a fornirle informazioni in merito all’utilizzo dei suoi dati personali.</w:t>
      </w:r>
    </w:p>
    <w:p w14:paraId="6760B837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Identità e i dati di contatto del titolare del trattamento</w:t>
      </w:r>
    </w:p>
    <w:p w14:paraId="0487F36C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Titolare del trattamento dei dati personali di cui alla presente Informativa è la Giunta della Regione Emilia-Romagna, con sede in Bologna, Viale Aldo Moro n. 52, cap 40127</w:t>
      </w:r>
    </w:p>
    <w:p w14:paraId="6E9216C0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757FBD81" w14:textId="77777777" w:rsidR="00AF4354" w:rsidRDefault="00AF4354" w:rsidP="00AF4354">
      <w:pPr>
        <w:ind w:left="426"/>
        <w:jc w:val="both"/>
        <w:rPr>
          <w:rFonts w:ascii="Courier New" w:hAnsi="Courier New" w:cs="Courier New"/>
          <w:color w:val="4472C4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L’Urp è aperto dal lunedì al venerdì dalle 9 alle 13 in Viale Aldo Moro 52, 40127 Bologna (Italia): telefono 800-662200, fax 051-527.5360, e-mail </w:t>
      </w:r>
      <w:r>
        <w:rPr>
          <w:rFonts w:ascii="Courier New" w:hAnsi="Courier New" w:cs="Courier New"/>
          <w:color w:val="4472C4"/>
          <w:sz w:val="16"/>
          <w:szCs w:val="16"/>
          <w:u w:val="single"/>
        </w:rPr>
        <w:t>urp@regione.emilia-romagna.it</w:t>
      </w:r>
      <w:r>
        <w:rPr>
          <w:rFonts w:ascii="Courier New" w:hAnsi="Courier New" w:cs="Courier New"/>
          <w:color w:val="4472C4"/>
          <w:sz w:val="16"/>
          <w:szCs w:val="16"/>
        </w:rPr>
        <w:t xml:space="preserve">. </w:t>
      </w:r>
    </w:p>
    <w:p w14:paraId="40960482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Il Responsabile della protezione dei dati personali</w:t>
      </w:r>
    </w:p>
    <w:p w14:paraId="5637D8CD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Il Responsabile della protezione dei dati designato dall’Ente è contattabile all’indirizzo mail </w:t>
      </w:r>
      <w:r>
        <w:rPr>
          <w:rFonts w:ascii="Courier New" w:hAnsi="Courier New" w:cs="Courier New"/>
          <w:color w:val="4472C4"/>
          <w:sz w:val="16"/>
          <w:szCs w:val="16"/>
          <w:u w:val="single"/>
        </w:rPr>
        <w:t>dpo@regione.emilia-romagna.it</w:t>
      </w:r>
      <w:r>
        <w:rPr>
          <w:rFonts w:ascii="Courier New" w:hAnsi="Courier New" w:cs="Courier New"/>
          <w:sz w:val="16"/>
          <w:szCs w:val="16"/>
        </w:rPr>
        <w:t xml:space="preserve"> o presso la sede della Regione Emilia-Romagna di Viale Aldo Moro n. 30.</w:t>
      </w:r>
    </w:p>
    <w:p w14:paraId="378507B1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Responsabili del trattamento</w:t>
      </w:r>
    </w:p>
    <w:p w14:paraId="0584D544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3F63B83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855F811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Soggetti autorizzati al trattamento</w:t>
      </w:r>
    </w:p>
    <w:p w14:paraId="051A7819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personali sono trattati da personale interno dei Servizi Territoriali Agricoltura, Caccia e Pesca e del Servizio Attività faunistico - venatorie e pesca, previamente autorizzato e designato quale incaricato del trattamento, a cui sono impartite idonee istruzioni in ordine a misure, accorgimenti, modus operandi, tutti volti alla concreta tutela dei suoi dati personali.</w:t>
      </w:r>
    </w:p>
    <w:p w14:paraId="637E1B57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Finalità e base giuridica del trattamento</w:t>
      </w:r>
    </w:p>
    <w:p w14:paraId="77EBC4A6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</w:t>
      </w:r>
    </w:p>
    <w:p w14:paraId="2AE411A9" w14:textId="77777777" w:rsidR="00AF4354" w:rsidRDefault="00AF4354" w:rsidP="00AF4354">
      <w:pPr>
        <w:numPr>
          <w:ilvl w:val="0"/>
          <w:numId w:val="12"/>
        </w:numPr>
        <w:ind w:left="709" w:hanging="28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Ammissione a </w:t>
      </w:r>
      <w:r w:rsidRPr="00B16ED0">
        <w:rPr>
          <w:rFonts w:ascii="Courier New" w:hAnsi="Courier New" w:cs="Courier New"/>
          <w:sz w:val="16"/>
          <w:szCs w:val="16"/>
        </w:rPr>
        <w:t>sostenere l’esame per il conseguimento dell</w:t>
      </w:r>
      <w:r>
        <w:rPr>
          <w:rFonts w:ascii="Courier New" w:hAnsi="Courier New" w:cs="Courier New"/>
          <w:sz w:val="16"/>
          <w:szCs w:val="16"/>
        </w:rPr>
        <w:t xml:space="preserve">e </w:t>
      </w:r>
      <w:r w:rsidRPr="00B16ED0">
        <w:rPr>
          <w:rFonts w:ascii="Courier New" w:hAnsi="Courier New" w:cs="Courier New"/>
          <w:sz w:val="16"/>
          <w:szCs w:val="16"/>
        </w:rPr>
        <w:t>abilitazion</w:t>
      </w:r>
      <w:r>
        <w:rPr>
          <w:rFonts w:ascii="Courier New" w:hAnsi="Courier New" w:cs="Courier New"/>
          <w:sz w:val="16"/>
          <w:szCs w:val="16"/>
        </w:rPr>
        <w:t>i</w:t>
      </w:r>
      <w:r w:rsidRPr="00B16ED0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delle figure tecniche previste per la gestione </w:t>
      </w:r>
      <w:r w:rsidRPr="00AF4354">
        <w:rPr>
          <w:rFonts w:ascii="Courier New" w:hAnsi="Courier New" w:cs="Courier New"/>
          <w:sz w:val="16"/>
          <w:szCs w:val="16"/>
        </w:rPr>
        <w:t>faunistico-venatoria degli ungulati</w:t>
      </w:r>
      <w:r w:rsidRPr="00B16ED0">
        <w:rPr>
          <w:rFonts w:ascii="Courier New" w:hAnsi="Courier New" w:cs="Courier New"/>
          <w:sz w:val="16"/>
          <w:szCs w:val="16"/>
        </w:rPr>
        <w:t xml:space="preserve"> e i successivi adempimenti per il rilascio </w:t>
      </w:r>
      <w:r w:rsidR="002A64CC">
        <w:rPr>
          <w:rFonts w:ascii="Courier New" w:hAnsi="Courier New" w:cs="Courier New"/>
          <w:sz w:val="16"/>
          <w:szCs w:val="16"/>
        </w:rPr>
        <w:t>degli attestati di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B16ED0">
        <w:rPr>
          <w:rFonts w:ascii="Courier New" w:hAnsi="Courier New" w:cs="Courier New"/>
          <w:sz w:val="16"/>
          <w:szCs w:val="16"/>
        </w:rPr>
        <w:t>abilitazion</w:t>
      </w:r>
      <w:r>
        <w:rPr>
          <w:rFonts w:ascii="Courier New" w:hAnsi="Courier New" w:cs="Courier New"/>
          <w:sz w:val="16"/>
          <w:szCs w:val="16"/>
        </w:rPr>
        <w:t xml:space="preserve">i nei modi e nei tempi previsti dall’art. </w:t>
      </w:r>
      <w:r w:rsidR="004E2BF2">
        <w:rPr>
          <w:rFonts w:ascii="Courier New" w:hAnsi="Courier New" w:cs="Courier New"/>
          <w:sz w:val="16"/>
          <w:szCs w:val="16"/>
        </w:rPr>
        <w:t>5</w:t>
      </w:r>
      <w:r w:rsidR="002A64CC">
        <w:rPr>
          <w:rFonts w:ascii="Courier New" w:hAnsi="Courier New" w:cs="Courier New"/>
          <w:sz w:val="16"/>
          <w:szCs w:val="16"/>
        </w:rPr>
        <w:t>6</w:t>
      </w:r>
      <w:r w:rsidR="004E2BF2">
        <w:rPr>
          <w:rFonts w:ascii="Courier New" w:hAnsi="Courier New" w:cs="Courier New"/>
          <w:sz w:val="16"/>
          <w:szCs w:val="16"/>
        </w:rPr>
        <w:t>, comma</w:t>
      </w:r>
      <w:r w:rsidR="002A64CC">
        <w:rPr>
          <w:rFonts w:ascii="Courier New" w:hAnsi="Courier New" w:cs="Courier New"/>
          <w:sz w:val="16"/>
          <w:szCs w:val="16"/>
        </w:rPr>
        <w:t xml:space="preserve"> 5 </w:t>
      </w:r>
      <w:r>
        <w:rPr>
          <w:rFonts w:ascii="Courier New" w:hAnsi="Courier New" w:cs="Courier New"/>
          <w:sz w:val="16"/>
          <w:szCs w:val="16"/>
        </w:rPr>
        <w:t>della Legge regionale 15 febbraio 1994, n. 8</w:t>
      </w:r>
      <w:r w:rsidR="002A64CC">
        <w:rPr>
          <w:rFonts w:ascii="Courier New" w:hAnsi="Courier New" w:cs="Courier New"/>
          <w:sz w:val="16"/>
          <w:szCs w:val="16"/>
        </w:rPr>
        <w:t>, dall’art. 2 del Regolamento regionale 27 maggio 2008, n. 1</w:t>
      </w:r>
      <w:r>
        <w:rPr>
          <w:rFonts w:ascii="Courier New" w:hAnsi="Courier New" w:cs="Courier New"/>
          <w:sz w:val="16"/>
          <w:szCs w:val="16"/>
        </w:rPr>
        <w:t xml:space="preserve"> e dall</w:t>
      </w:r>
      <w:r w:rsidR="002A64CC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 xml:space="preserve"> direttiv</w:t>
      </w:r>
      <w:r w:rsidR="002A64CC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 xml:space="preserve"> regional</w:t>
      </w:r>
      <w:r w:rsidR="002A64CC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 xml:space="preserve"> adottat</w:t>
      </w:r>
      <w:r w:rsidR="002A64CC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 xml:space="preserve"> con DGR </w:t>
      </w:r>
      <w:r w:rsidR="002A64CC">
        <w:rPr>
          <w:rFonts w:ascii="Courier New" w:hAnsi="Courier New" w:cs="Courier New"/>
          <w:sz w:val="16"/>
          <w:szCs w:val="16"/>
        </w:rPr>
        <w:t xml:space="preserve">n. 2659/2004 e n. 215/2006 </w:t>
      </w:r>
      <w:r>
        <w:rPr>
          <w:rFonts w:ascii="Courier New" w:hAnsi="Courier New" w:cs="Courier New"/>
          <w:sz w:val="16"/>
          <w:szCs w:val="16"/>
        </w:rPr>
        <w:t>e loro successive modifiche e integrazioni.</w:t>
      </w:r>
    </w:p>
    <w:p w14:paraId="5B62EFDA" w14:textId="77777777" w:rsidR="00E860D6" w:rsidRPr="00E860D6" w:rsidRDefault="00E860D6" w:rsidP="00E860D6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bookmarkStart w:id="1" w:name="_Hlk531080246"/>
      <w:r>
        <w:rPr>
          <w:rFonts w:ascii="Courier New" w:hAnsi="Courier New" w:cs="Courier New"/>
          <w:b/>
          <w:sz w:val="16"/>
          <w:szCs w:val="16"/>
        </w:rPr>
        <w:t>Destinatari dei dati personali</w:t>
      </w:r>
    </w:p>
    <w:p w14:paraId="7D986585" w14:textId="77777777" w:rsidR="00E860D6" w:rsidRDefault="00E860D6" w:rsidP="00E860D6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“I suoi dati personali non sono oggetto di diffusione, ma di comunicazione ex art.18 del R.R. n.2/2007 e art. 62bis della L.R. 8/1994 tra Regione, Province, Comuni e ATC”.</w:t>
      </w:r>
      <w:bookmarkEnd w:id="1"/>
    </w:p>
    <w:p w14:paraId="4CBFB453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Trasferimento dei dati personali a Paesi extra UE</w:t>
      </w:r>
    </w:p>
    <w:p w14:paraId="7175B302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personali non sono trasferiti al di fuori dell’Unione europea.</w:t>
      </w:r>
    </w:p>
    <w:p w14:paraId="4B615248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Periodo di conservazione</w:t>
      </w:r>
    </w:p>
    <w:p w14:paraId="6F9E660D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ABDEF05" w14:textId="77777777" w:rsidR="00AF4354" w:rsidRPr="00680581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 suoi diritti</w:t>
      </w:r>
    </w:p>
    <w:p w14:paraId="538754AD" w14:textId="77777777" w:rsidR="00AF4354" w:rsidRDefault="00AF4354" w:rsidP="00AF4354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Nella sua qualità di interessato, Lei ha diritto:</w:t>
      </w:r>
    </w:p>
    <w:p w14:paraId="09C86417" w14:textId="77777777" w:rsidR="00AF4354" w:rsidRDefault="00AF4354" w:rsidP="00AF4354">
      <w:pPr>
        <w:pStyle w:val="Paragrafoelenco"/>
        <w:numPr>
          <w:ilvl w:val="0"/>
          <w:numId w:val="11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accesso ai dati personali;</w:t>
      </w:r>
    </w:p>
    <w:p w14:paraId="67B487C4" w14:textId="77777777" w:rsidR="00AF4354" w:rsidRDefault="00AF4354" w:rsidP="00AF4354">
      <w:pPr>
        <w:pStyle w:val="Paragrafoelenco"/>
        <w:numPr>
          <w:ilvl w:val="0"/>
          <w:numId w:val="11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ottenere la rettifica o la cancellazione degli stessi o la limitazione del trattamento che lo riguardano;</w:t>
      </w:r>
    </w:p>
    <w:p w14:paraId="13C95A00" w14:textId="77777777" w:rsidR="00AF4354" w:rsidRDefault="00AF4354" w:rsidP="00AF4354">
      <w:pPr>
        <w:pStyle w:val="Paragrafoelenco"/>
        <w:numPr>
          <w:ilvl w:val="0"/>
          <w:numId w:val="11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opporsi al trattamento;</w:t>
      </w:r>
    </w:p>
    <w:p w14:paraId="2E8E65C7" w14:textId="77777777" w:rsidR="00AF4354" w:rsidRDefault="00AF4354" w:rsidP="00AF4354">
      <w:pPr>
        <w:pStyle w:val="Paragrafoelenco"/>
        <w:numPr>
          <w:ilvl w:val="0"/>
          <w:numId w:val="11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proporre reclamo al Garante per la protezione dei dati personali.</w:t>
      </w:r>
    </w:p>
    <w:p w14:paraId="27E34A7A" w14:textId="77777777" w:rsidR="00AF4354" w:rsidRDefault="00AF4354" w:rsidP="00680581">
      <w:pPr>
        <w:pStyle w:val="Paragrafoelenco1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Conferimento dei dati</w:t>
      </w:r>
    </w:p>
    <w:p w14:paraId="55ACF339" w14:textId="77777777" w:rsidR="00AF4354" w:rsidRDefault="00AF4354" w:rsidP="00AF4354">
      <w:pPr>
        <w:pStyle w:val="Paragrafoelenco1"/>
        <w:spacing w:after="0" w:line="240" w:lineRule="auto"/>
        <w:ind w:left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conferimento dei Suoi dati è facoltativo, ma necessario per le finalità sopra indicate. Il mancato conferimento comporterà l’impossibilità di concedere l’</w:t>
      </w:r>
      <w:r w:rsidR="00725A93">
        <w:rPr>
          <w:rFonts w:ascii="Courier New" w:hAnsi="Courier New" w:cs="Courier New"/>
          <w:sz w:val="16"/>
          <w:szCs w:val="16"/>
        </w:rPr>
        <w:t xml:space="preserve">ammissione a </w:t>
      </w:r>
      <w:r w:rsidR="00725A93" w:rsidRPr="00B16ED0">
        <w:rPr>
          <w:rFonts w:ascii="Courier New" w:hAnsi="Courier New" w:cs="Courier New"/>
          <w:sz w:val="16"/>
          <w:szCs w:val="16"/>
        </w:rPr>
        <w:t>sostenere l’esame per il conseguimento dell</w:t>
      </w:r>
      <w:r w:rsidR="00725A93">
        <w:rPr>
          <w:rFonts w:ascii="Courier New" w:hAnsi="Courier New" w:cs="Courier New"/>
          <w:sz w:val="16"/>
          <w:szCs w:val="16"/>
        </w:rPr>
        <w:t xml:space="preserve">e </w:t>
      </w:r>
      <w:r w:rsidR="00725A93" w:rsidRPr="00B16ED0">
        <w:rPr>
          <w:rFonts w:ascii="Courier New" w:hAnsi="Courier New" w:cs="Courier New"/>
          <w:sz w:val="16"/>
          <w:szCs w:val="16"/>
        </w:rPr>
        <w:t>abilitazion</w:t>
      </w:r>
      <w:r w:rsidR="00725A93">
        <w:rPr>
          <w:rFonts w:ascii="Courier New" w:hAnsi="Courier New" w:cs="Courier New"/>
          <w:sz w:val="16"/>
          <w:szCs w:val="16"/>
        </w:rPr>
        <w:t>i</w:t>
      </w:r>
      <w:r w:rsidR="00725A93" w:rsidRPr="00B16ED0">
        <w:rPr>
          <w:rFonts w:ascii="Courier New" w:hAnsi="Courier New" w:cs="Courier New"/>
          <w:sz w:val="16"/>
          <w:szCs w:val="16"/>
        </w:rPr>
        <w:t xml:space="preserve"> </w:t>
      </w:r>
      <w:r w:rsidR="00725A93">
        <w:rPr>
          <w:rFonts w:ascii="Courier New" w:hAnsi="Courier New" w:cs="Courier New"/>
          <w:sz w:val="16"/>
          <w:szCs w:val="16"/>
        </w:rPr>
        <w:t xml:space="preserve">delle figure tecniche previste per la gestione </w:t>
      </w:r>
      <w:r w:rsidR="00725A93" w:rsidRPr="00AF4354">
        <w:rPr>
          <w:rFonts w:ascii="Courier New" w:hAnsi="Courier New" w:cs="Courier New"/>
          <w:sz w:val="16"/>
          <w:szCs w:val="16"/>
        </w:rPr>
        <w:t>faunistico-venatoria degli ungulati</w:t>
      </w:r>
      <w:r w:rsidR="00725A93" w:rsidRPr="00B16ED0">
        <w:rPr>
          <w:rFonts w:ascii="Courier New" w:hAnsi="Courier New" w:cs="Courier New"/>
          <w:sz w:val="16"/>
          <w:szCs w:val="16"/>
        </w:rPr>
        <w:t xml:space="preserve"> e </w:t>
      </w:r>
      <w:r w:rsidR="00725A93">
        <w:rPr>
          <w:rFonts w:ascii="Courier New" w:hAnsi="Courier New" w:cs="Courier New"/>
          <w:sz w:val="16"/>
          <w:szCs w:val="16"/>
        </w:rPr>
        <w:t>d</w:t>
      </w:r>
      <w:r w:rsidR="00725A93" w:rsidRPr="00B16ED0">
        <w:rPr>
          <w:rFonts w:ascii="Courier New" w:hAnsi="Courier New" w:cs="Courier New"/>
          <w:sz w:val="16"/>
          <w:szCs w:val="16"/>
        </w:rPr>
        <w:t xml:space="preserve">i </w:t>
      </w:r>
      <w:r w:rsidR="00725A93">
        <w:rPr>
          <w:rFonts w:ascii="Courier New" w:hAnsi="Courier New" w:cs="Courier New"/>
          <w:sz w:val="16"/>
          <w:szCs w:val="16"/>
        </w:rPr>
        <w:t xml:space="preserve">assolvere ai </w:t>
      </w:r>
      <w:r w:rsidR="00725A93" w:rsidRPr="00B16ED0">
        <w:rPr>
          <w:rFonts w:ascii="Courier New" w:hAnsi="Courier New" w:cs="Courier New"/>
          <w:sz w:val="16"/>
          <w:szCs w:val="16"/>
        </w:rPr>
        <w:t xml:space="preserve">successivi adempimenti per il rilascio </w:t>
      </w:r>
      <w:r w:rsidR="00725A93">
        <w:rPr>
          <w:rFonts w:ascii="Courier New" w:hAnsi="Courier New" w:cs="Courier New"/>
          <w:sz w:val="16"/>
          <w:szCs w:val="16"/>
        </w:rPr>
        <w:t xml:space="preserve">degli attestati di </w:t>
      </w:r>
      <w:r w:rsidR="00725A93" w:rsidRPr="00B16ED0">
        <w:rPr>
          <w:rFonts w:ascii="Courier New" w:hAnsi="Courier New" w:cs="Courier New"/>
          <w:sz w:val="16"/>
          <w:szCs w:val="16"/>
        </w:rPr>
        <w:t>abilitazion</w:t>
      </w:r>
      <w:r w:rsidR="00725A9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;</w:t>
      </w:r>
    </w:p>
    <w:p w14:paraId="66FBC7CB" w14:textId="77777777" w:rsidR="00AF4354" w:rsidRDefault="00AF4354" w:rsidP="00AF4354">
      <w:pPr>
        <w:jc w:val="center"/>
      </w:pPr>
      <w:r>
        <w:rPr>
          <w:kern w:val="0"/>
          <w:sz w:val="12"/>
          <w:szCs w:val="12"/>
        </w:rPr>
        <w:br w:type="page"/>
      </w:r>
      <w:r w:rsidR="00000000">
        <w:lastRenderedPageBreak/>
        <w:pict w14:anchorId="4806065A">
          <v:shape id="_x0000_i1026" type="#_x0000_t75" style="width:202.5pt;height:30.75pt" filled="t">
            <v:fill color2="black"/>
            <v:imagedata r:id="rId7" o:title=""/>
          </v:shape>
        </w:pict>
      </w:r>
    </w:p>
    <w:p w14:paraId="642C9AC6" w14:textId="77777777" w:rsidR="00AF4354" w:rsidRPr="006D6AEF" w:rsidRDefault="00AF4354" w:rsidP="00AF4354">
      <w:pPr>
        <w:jc w:val="center"/>
        <w:rPr>
          <w:sz w:val="12"/>
          <w:szCs w:val="12"/>
        </w:rPr>
      </w:pPr>
    </w:p>
    <w:p w14:paraId="1E3A8A94" w14:textId="77777777" w:rsidR="00AF4354" w:rsidRDefault="00AF4354" w:rsidP="00AF4354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autoSpaceDE w:val="0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Domanda di ammissione agli esami per </w:t>
      </w:r>
      <w:r>
        <w:rPr>
          <w:bCs/>
          <w:sz w:val="32"/>
          <w:szCs w:val="32"/>
        </w:rPr>
        <w:t>l'abilitazione delle figure tecniche</w:t>
      </w:r>
    </w:p>
    <w:p w14:paraId="46E311C7" w14:textId="77777777" w:rsidR="00AF4354" w:rsidRDefault="00AF4354" w:rsidP="00AF4354">
      <w:pPr>
        <w:widowControl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autoSpaceDE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previste per la gestione faunistico-venatoria degli ungulati</w:t>
      </w:r>
    </w:p>
    <w:p w14:paraId="102DDA1C" w14:textId="626D1CE7" w:rsidR="00AF4354" w:rsidRDefault="00AF4354" w:rsidP="00AF4354">
      <w:pPr>
        <w:pStyle w:val="Default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(Delibera di Giunta regionale numero 2659 del 20/12/2004 – Articolo 2, comma 1, del R</w:t>
      </w:r>
      <w:r w:rsidR="00BA69B7">
        <w:rPr>
          <w:rFonts w:ascii="Times New Roman" w:hAnsi="Times New Roman"/>
          <w:i/>
          <w:sz w:val="16"/>
          <w:szCs w:val="16"/>
        </w:rPr>
        <w:t>R. N.3/2024</w:t>
      </w:r>
      <w:r>
        <w:rPr>
          <w:rFonts w:ascii="Times New Roman" w:hAnsi="Times New Roman"/>
          <w:i/>
          <w:sz w:val="16"/>
          <w:szCs w:val="16"/>
        </w:rPr>
        <w:t>)</w:t>
      </w:r>
    </w:p>
    <w:p w14:paraId="4A151D58" w14:textId="77777777" w:rsidR="00AF4354" w:rsidRPr="006D6AEF" w:rsidRDefault="00AF4354" w:rsidP="00AF4354">
      <w:pPr>
        <w:jc w:val="center"/>
        <w:rPr>
          <w:b/>
          <w:sz w:val="12"/>
          <w:szCs w:val="12"/>
        </w:rPr>
      </w:pPr>
    </w:p>
    <w:p w14:paraId="27138326" w14:textId="77777777" w:rsidR="00AF4354" w:rsidRDefault="00AF4354" w:rsidP="00AF4354">
      <w:pPr>
        <w:pStyle w:val="Standard"/>
        <w:jc w:val="center"/>
        <w:rPr>
          <w:sz w:val="24"/>
          <w:szCs w:val="24"/>
        </w:rPr>
      </w:pPr>
      <w:r>
        <w:rPr>
          <w:b/>
          <w:sz w:val="40"/>
          <w:u w:val="single" w:color="000000"/>
        </w:rPr>
        <w:t>IMPORTANTE</w:t>
      </w:r>
    </w:p>
    <w:p w14:paraId="329B1BE7" w14:textId="77777777" w:rsidR="00AF4354" w:rsidRDefault="00AF4354" w:rsidP="00AF4354">
      <w:pPr>
        <w:spacing w:line="252" w:lineRule="auto"/>
        <w:ind w:left="59"/>
        <w:jc w:val="center"/>
        <w:rPr>
          <w:b/>
          <w:sz w:val="18"/>
          <w:u w:val="single" w:color="000000"/>
        </w:rPr>
      </w:pPr>
    </w:p>
    <w:p w14:paraId="038A3142" w14:textId="77777777" w:rsidR="00AF4354" w:rsidRDefault="00AF4354" w:rsidP="00AF4354">
      <w:pPr>
        <w:spacing w:line="252" w:lineRule="auto"/>
        <w:ind w:left="59"/>
        <w:jc w:val="center"/>
      </w:pPr>
      <w:r>
        <w:rPr>
          <w:b/>
          <w:sz w:val="18"/>
          <w:u w:val="single" w:color="000000"/>
        </w:rPr>
        <w:t>Di seguito gli indirizzi delle</w:t>
      </w:r>
      <w:r>
        <w:rPr>
          <w:b/>
          <w:sz w:val="18"/>
        </w:rPr>
        <w:t xml:space="preserve"> </w:t>
      </w:r>
    </w:p>
    <w:p w14:paraId="67905743" w14:textId="77777777" w:rsidR="00AF4354" w:rsidRDefault="00AF4354" w:rsidP="00AF4354">
      <w:pPr>
        <w:spacing w:line="252" w:lineRule="auto"/>
        <w:ind w:left="55"/>
        <w:jc w:val="center"/>
      </w:pPr>
      <w:r>
        <w:rPr>
          <w:b/>
          <w:sz w:val="16"/>
          <w:u w:val="single" w:color="000000"/>
        </w:rPr>
        <w:t>STRUTTURE TERRITORIALI DELLA REGIONE EMILIA ROMAGNA PRESSO LE QUALI È POSSIBILE PRESENTARE ISTANZA</w:t>
      </w:r>
    </w:p>
    <w:p w14:paraId="27709E93" w14:textId="33E0582F" w:rsidR="00AF4354" w:rsidRDefault="00AF4354" w:rsidP="00AF4354"/>
    <w:p w14:paraId="26804332" w14:textId="2253EC98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>Servizio Territoriale agricoltura, caccia e pesca di Bologna</w:t>
      </w:r>
    </w:p>
    <w:p w14:paraId="219EAE2E" w14:textId="77777777" w:rsidR="00AF4354" w:rsidRPr="000979C6" w:rsidRDefault="00AF4354" w:rsidP="00AF4354">
      <w:pPr>
        <w:ind w:left="-5" w:right="6729"/>
      </w:pPr>
      <w:r w:rsidRPr="000979C6">
        <w:t>Viale Silvani, 6 – 40122 Bologna</w:t>
      </w:r>
    </w:p>
    <w:p w14:paraId="2EB75AC4" w14:textId="77777777" w:rsidR="005F40CB" w:rsidRPr="000979C6" w:rsidRDefault="005F40CB" w:rsidP="005F40CB">
      <w:r w:rsidRPr="000979C6">
        <w:t xml:space="preserve">Referenti: tel. 051 </w:t>
      </w:r>
      <w:r w:rsidRPr="000979C6">
        <w:rPr>
          <w:color w:val="000000"/>
          <w:lang w:eastAsia="it-IT"/>
        </w:rPr>
        <w:t>527 8891 – 527 8898</w:t>
      </w:r>
    </w:p>
    <w:p w14:paraId="3C5824DD" w14:textId="77777777" w:rsidR="00AF4354" w:rsidRPr="000979C6" w:rsidRDefault="00680581" w:rsidP="00680581">
      <w:pPr>
        <w:ind w:left="-5"/>
      </w:pPr>
      <w:r w:rsidRPr="000979C6">
        <w:t xml:space="preserve">e-mail: stacp.bo.fauna@regione.emilia-romagna.it - </w:t>
      </w:r>
      <w:r w:rsidR="00AF4354" w:rsidRPr="000979C6">
        <w:t xml:space="preserve">PEC: stacp.bo@postacert.regione.emilia-romagna.it </w:t>
      </w:r>
    </w:p>
    <w:p w14:paraId="1C8AFC64" w14:textId="6721F957" w:rsidR="00AF4354" w:rsidRPr="000979C6" w:rsidRDefault="00AF4354" w:rsidP="00AF4354"/>
    <w:p w14:paraId="1B015475" w14:textId="1D676329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>Servizio Territoriale agricoltura, caccia e pesca di Ferrara</w:t>
      </w:r>
    </w:p>
    <w:p w14:paraId="48EDAD67" w14:textId="6513DB18" w:rsidR="00957F8F" w:rsidRPr="000979C6" w:rsidRDefault="00957F8F" w:rsidP="00957F8F">
      <w:r w:rsidRPr="000979C6">
        <w:t>Viale Cavour, 143 – 4412</w:t>
      </w:r>
      <w:r w:rsidR="0098693F">
        <w:t>1</w:t>
      </w:r>
      <w:r w:rsidRPr="000979C6">
        <w:t xml:space="preserve"> Ferrara - Fax 051 4689682</w:t>
      </w:r>
    </w:p>
    <w:p w14:paraId="61222913" w14:textId="77777777" w:rsidR="00957F8F" w:rsidRPr="000979C6" w:rsidRDefault="00957F8F" w:rsidP="00957F8F">
      <w:r w:rsidRPr="000979C6">
        <w:t>Referenti: tel. 0532 909805 - 909834</w:t>
      </w:r>
    </w:p>
    <w:p w14:paraId="03C96956" w14:textId="77777777" w:rsidR="00AF4354" w:rsidRPr="000979C6" w:rsidRDefault="00AF4354" w:rsidP="00AF4354">
      <w:pPr>
        <w:ind w:left="-5"/>
      </w:pPr>
      <w:r w:rsidRPr="000979C6">
        <w:t xml:space="preserve">e-mail: stacp.fe@regione.emilia-romagna.it - PEC: stacp.fe@postacert.regione.emilia-romagna.it </w:t>
      </w:r>
    </w:p>
    <w:p w14:paraId="60DACC47" w14:textId="5EED1028" w:rsidR="00AF4354" w:rsidRPr="000979C6" w:rsidRDefault="00AF4354" w:rsidP="00AF4354"/>
    <w:p w14:paraId="574CAC3E" w14:textId="04306BA2" w:rsidR="00957F8F" w:rsidRPr="000979C6" w:rsidRDefault="00957F8F" w:rsidP="00957F8F">
      <w:pPr>
        <w:rPr>
          <w:b/>
        </w:rPr>
      </w:pPr>
      <w:r w:rsidRPr="000979C6">
        <w:rPr>
          <w:b/>
        </w:rPr>
        <w:t>Se</w:t>
      </w:r>
      <w:r w:rsidR="00AB2DB5">
        <w:rPr>
          <w:b/>
        </w:rPr>
        <w:t>ttore</w:t>
      </w:r>
      <w:r w:rsidRPr="000979C6">
        <w:rPr>
          <w:b/>
        </w:rPr>
        <w:t xml:space="preserve"> agricoltura, caccia e pesca di Forlì - Cesena</w:t>
      </w:r>
    </w:p>
    <w:p w14:paraId="3378AFA6" w14:textId="3728649F" w:rsidR="00957F8F" w:rsidRPr="000979C6" w:rsidRDefault="00957F8F" w:rsidP="00957F8F">
      <w:r w:rsidRPr="000979C6">
        <w:t xml:space="preserve">Piazza </w:t>
      </w:r>
      <w:r w:rsidR="00AB2DB5">
        <w:t xml:space="preserve">G.B. </w:t>
      </w:r>
      <w:r w:rsidRPr="000979C6">
        <w:t>Morgagni, 2 – 47121 Forlì</w:t>
      </w:r>
    </w:p>
    <w:p w14:paraId="246E8097" w14:textId="6286181B" w:rsidR="00957F8F" w:rsidRPr="000979C6" w:rsidRDefault="00957F8F" w:rsidP="00957F8F">
      <w:r w:rsidRPr="000979C6">
        <w:t xml:space="preserve">Referenti: tel. 0543 </w:t>
      </w:r>
      <w:r w:rsidR="00AB2DB5">
        <w:t>45</w:t>
      </w:r>
      <w:r w:rsidR="00F62513">
        <w:t>4664</w:t>
      </w:r>
    </w:p>
    <w:p w14:paraId="00488478" w14:textId="77777777" w:rsidR="00AF4354" w:rsidRPr="000979C6" w:rsidRDefault="00AF4354" w:rsidP="00AF4354">
      <w:pPr>
        <w:ind w:left="-5"/>
      </w:pPr>
      <w:r w:rsidRPr="000979C6">
        <w:t xml:space="preserve">e-mail: stacp.fc@regione.emilia-romagna.it - PEC: stacp.fc@postacert.regione.emilia-romagna.it </w:t>
      </w:r>
    </w:p>
    <w:p w14:paraId="790EA0AB" w14:textId="5D108C8E" w:rsidR="00AF4354" w:rsidRPr="000979C6" w:rsidRDefault="00AF4354" w:rsidP="00AF4354"/>
    <w:p w14:paraId="4136BF5A" w14:textId="77777777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 xml:space="preserve">Servizio Territoriale agricoltura, caccia e pesca di Modena </w:t>
      </w:r>
    </w:p>
    <w:p w14:paraId="6C57B1E4" w14:textId="77777777" w:rsidR="00AF4354" w:rsidRPr="000979C6" w:rsidRDefault="00AF4354" w:rsidP="00AF4354">
      <w:pPr>
        <w:ind w:left="-5" w:right="6724"/>
      </w:pPr>
      <w:r w:rsidRPr="000979C6">
        <w:t>Via Scaglia Est, 15 – 41126 Modena</w:t>
      </w:r>
    </w:p>
    <w:p w14:paraId="402CEA74" w14:textId="728E63CF" w:rsidR="000364DB" w:rsidRPr="000979C6" w:rsidRDefault="000364DB" w:rsidP="000364DB">
      <w:r w:rsidRPr="000979C6">
        <w:t>Referenti: tel. 059 2007</w:t>
      </w:r>
      <w:r w:rsidR="00EB3914" w:rsidRPr="000979C6">
        <w:t>1</w:t>
      </w:r>
      <w:r w:rsidRPr="000979C6">
        <w:t>3 - 2007</w:t>
      </w:r>
      <w:r w:rsidR="002A034A" w:rsidRPr="000979C6">
        <w:t>21</w:t>
      </w:r>
    </w:p>
    <w:p w14:paraId="54D82D97" w14:textId="77777777" w:rsidR="00AF4354" w:rsidRPr="000979C6" w:rsidRDefault="00AF4354" w:rsidP="00AF4354">
      <w:pPr>
        <w:ind w:left="-5"/>
      </w:pPr>
      <w:r w:rsidRPr="000979C6">
        <w:t xml:space="preserve">e-mail: stacp.mo@regione.emilia-romagna.it - PEC: stacp.mo@postacert.regione.emilia-romagna.it </w:t>
      </w:r>
    </w:p>
    <w:p w14:paraId="0459EEAC" w14:textId="1679E345" w:rsidR="00AF4354" w:rsidRPr="000979C6" w:rsidRDefault="00AF4354" w:rsidP="00AF4354"/>
    <w:p w14:paraId="0925F6C8" w14:textId="77777777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 xml:space="preserve">Servizio Territoriale agricoltura, caccia e pesca di Parma </w:t>
      </w:r>
    </w:p>
    <w:p w14:paraId="44CED7BD" w14:textId="77777777" w:rsidR="0064347B" w:rsidRPr="008645FD" w:rsidRDefault="0064347B" w:rsidP="0064347B">
      <w:pPr>
        <w:ind w:left="-5"/>
      </w:pPr>
      <w:r>
        <w:t>Strada dei Mercati, 9/B</w:t>
      </w:r>
      <w:r w:rsidRPr="008645FD">
        <w:t xml:space="preserve"> – 4312</w:t>
      </w:r>
      <w:r>
        <w:t>6</w:t>
      </w:r>
      <w:r w:rsidRPr="008645FD">
        <w:t xml:space="preserve"> Parma</w:t>
      </w:r>
    </w:p>
    <w:p w14:paraId="10583713" w14:textId="204578FC" w:rsidR="00AF4354" w:rsidRPr="000979C6" w:rsidRDefault="002A034A" w:rsidP="00AF4354">
      <w:pPr>
        <w:ind w:left="-5" w:right="6943"/>
      </w:pPr>
      <w:r w:rsidRPr="000979C6">
        <w:t xml:space="preserve">Referenti: tel. </w:t>
      </w:r>
      <w:r w:rsidR="00AF4354" w:rsidRPr="000979C6">
        <w:t xml:space="preserve">0521 </w:t>
      </w:r>
      <w:r w:rsidRPr="000979C6">
        <w:t>531048 - 531035</w:t>
      </w:r>
    </w:p>
    <w:p w14:paraId="23459DDC" w14:textId="77777777" w:rsidR="00AF4354" w:rsidRPr="000979C6" w:rsidRDefault="00AF4354" w:rsidP="00AF4354">
      <w:pPr>
        <w:ind w:left="-5"/>
      </w:pPr>
      <w:r w:rsidRPr="000979C6">
        <w:t xml:space="preserve">e-mail: stacp.pr@regione.emilia-romagna.it - PEC: stacp.pr@postacert.regione.emilia-romagna.it </w:t>
      </w:r>
    </w:p>
    <w:p w14:paraId="40C5BF1D" w14:textId="5EEF1EB5" w:rsidR="00AF4354" w:rsidRPr="000979C6" w:rsidRDefault="00AF4354" w:rsidP="00AF4354"/>
    <w:p w14:paraId="7D418C3B" w14:textId="77777777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 xml:space="preserve">Servizio Territoriale agricoltura, caccia e pesca di Piacenza </w:t>
      </w:r>
    </w:p>
    <w:p w14:paraId="56CA24ED" w14:textId="77777777" w:rsidR="000364DB" w:rsidRPr="000979C6" w:rsidRDefault="000364DB" w:rsidP="000364DB">
      <w:pPr>
        <w:ind w:left="-5"/>
      </w:pPr>
      <w:r w:rsidRPr="000979C6">
        <w:t>Corso Garibaldi, 50 – 29121 Piacenza - Fax 051 4689685</w:t>
      </w:r>
    </w:p>
    <w:p w14:paraId="23F77EAD" w14:textId="77777777" w:rsidR="000364DB" w:rsidRPr="000979C6" w:rsidRDefault="000364DB" w:rsidP="000364DB">
      <w:pPr>
        <w:ind w:left="-5"/>
      </w:pPr>
      <w:r w:rsidRPr="000979C6">
        <w:t>Referenti: tel. 0523 399612</w:t>
      </w:r>
    </w:p>
    <w:p w14:paraId="10E9EDBE" w14:textId="77777777" w:rsidR="00AF4354" w:rsidRPr="000979C6" w:rsidRDefault="00AF4354" w:rsidP="00AF4354">
      <w:pPr>
        <w:ind w:left="-5"/>
      </w:pPr>
      <w:r w:rsidRPr="000979C6">
        <w:t xml:space="preserve">e-mail: stacp.pc@regione.emilia-romagna.it - PEC: stacp.pc@postacert.regione.emilia-romagna.it </w:t>
      </w:r>
    </w:p>
    <w:p w14:paraId="79523F0D" w14:textId="020041F6" w:rsidR="00AF4354" w:rsidRPr="000979C6" w:rsidRDefault="00AF4354" w:rsidP="00AF4354"/>
    <w:p w14:paraId="6349DC4B" w14:textId="77777777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 xml:space="preserve">Servizio Territoriale agricoltura, caccia e pesca di Ravenna </w:t>
      </w:r>
    </w:p>
    <w:p w14:paraId="23950BC7" w14:textId="77777777" w:rsidR="00AF4354" w:rsidRPr="000979C6" w:rsidRDefault="00AF4354" w:rsidP="00AF4354">
      <w:pPr>
        <w:ind w:left="-5" w:right="6287"/>
      </w:pPr>
      <w:r w:rsidRPr="000979C6">
        <w:t>Viale della Lirica, 21 – 48124 Ravenna</w:t>
      </w:r>
    </w:p>
    <w:p w14:paraId="3975193E" w14:textId="4389D544" w:rsidR="000364DB" w:rsidRPr="000979C6" w:rsidRDefault="000364DB" w:rsidP="000364DB">
      <w:pPr>
        <w:ind w:left="-5"/>
      </w:pPr>
      <w:bookmarkStart w:id="2" w:name="_Hlk527981690"/>
      <w:r w:rsidRPr="000979C6">
        <w:t>Referenti: Giovanni Mazzolani tel. 0544 280518 – e-mail: giovanni.mazzolani@regione.emilia-romagna.it</w:t>
      </w:r>
    </w:p>
    <w:p w14:paraId="461A9504" w14:textId="12308846" w:rsidR="000364DB" w:rsidRPr="000979C6" w:rsidRDefault="000364DB" w:rsidP="000364DB">
      <w:pPr>
        <w:ind w:left="851" w:hanging="856"/>
      </w:pPr>
      <w:r w:rsidRPr="000979C6">
        <w:tab/>
        <w:t>Rossella Rosetti tel. 0544 280530 – e-mail: rossella.rosetti@regione.emilia-romagna.it</w:t>
      </w:r>
    </w:p>
    <w:bookmarkEnd w:id="2"/>
    <w:p w14:paraId="7C6D3276" w14:textId="77777777" w:rsidR="00AF4354" w:rsidRPr="000979C6" w:rsidRDefault="00AF4354" w:rsidP="00AF4354">
      <w:pPr>
        <w:ind w:left="-5"/>
      </w:pPr>
      <w:r w:rsidRPr="000979C6">
        <w:t xml:space="preserve">e-mail: stacp.ra@regione.emilia-romagna.it - PEC: stacp.ra@postacert.regione.emilia-romagna.it </w:t>
      </w:r>
    </w:p>
    <w:p w14:paraId="0435D28E" w14:textId="1DF603E6" w:rsidR="00AF4354" w:rsidRPr="000979C6" w:rsidRDefault="00AF4354" w:rsidP="00AF4354"/>
    <w:p w14:paraId="1FDB4477" w14:textId="59E7CE81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>Servizio Territoriale agricoltura, caccia e pesca di Reggio Emilia</w:t>
      </w:r>
    </w:p>
    <w:p w14:paraId="668C4C27" w14:textId="7637FECB" w:rsidR="00957F8F" w:rsidRPr="000979C6" w:rsidRDefault="00957F8F" w:rsidP="00957F8F">
      <w:r w:rsidRPr="000979C6">
        <w:t>Via Gualerzi, 38-40 – 42124 loc. Mancasale (RE)</w:t>
      </w:r>
    </w:p>
    <w:p w14:paraId="2F527053" w14:textId="77777777" w:rsidR="00957F8F" w:rsidRPr="000979C6" w:rsidRDefault="00957F8F" w:rsidP="00957F8F">
      <w:pPr>
        <w:tabs>
          <w:tab w:val="left" w:pos="1134"/>
        </w:tabs>
      </w:pPr>
      <w:r w:rsidRPr="000979C6">
        <w:t>Referenti: Graziella Candiani tel 0522 444664</w:t>
      </w:r>
    </w:p>
    <w:p w14:paraId="5537934A" w14:textId="77777777" w:rsidR="00AF4354" w:rsidRPr="000979C6" w:rsidRDefault="00AF4354" w:rsidP="00AF4354">
      <w:pPr>
        <w:ind w:left="-5"/>
      </w:pPr>
      <w:r w:rsidRPr="000979C6">
        <w:t xml:space="preserve">e-mail: stacp.re@regione.emilia-romagna.it - PEC: stacp.re@postacert.regione.emilia-romagna.it </w:t>
      </w:r>
    </w:p>
    <w:p w14:paraId="501A65CF" w14:textId="6872FA37" w:rsidR="00AF4354" w:rsidRPr="000979C6" w:rsidRDefault="00AF4354" w:rsidP="00AF4354"/>
    <w:p w14:paraId="1FC08D91" w14:textId="2CEA1B55" w:rsidR="00AF4354" w:rsidRPr="000979C6" w:rsidRDefault="00AF4354" w:rsidP="00AF4354">
      <w:pPr>
        <w:ind w:left="-5"/>
        <w:rPr>
          <w:b/>
        </w:rPr>
      </w:pPr>
      <w:r w:rsidRPr="000979C6">
        <w:rPr>
          <w:b/>
        </w:rPr>
        <w:t>Servizio Territoriale agricoltura, caccia e pesca di Rimini</w:t>
      </w:r>
    </w:p>
    <w:p w14:paraId="03BD0AA2" w14:textId="77777777" w:rsidR="00957F8F" w:rsidRPr="000979C6" w:rsidRDefault="00957F8F" w:rsidP="00957F8F">
      <w:r w:rsidRPr="000979C6">
        <w:t>Via Dario Campana, 64 – 47922 Rimini – Fax 051 4689631</w:t>
      </w:r>
    </w:p>
    <w:p w14:paraId="064D90DE" w14:textId="77777777" w:rsidR="00957F8F" w:rsidRPr="000979C6" w:rsidRDefault="00957F8F" w:rsidP="00957F8F">
      <w:r w:rsidRPr="000979C6">
        <w:t>Referenti: tel. 0541 794714</w:t>
      </w:r>
    </w:p>
    <w:p w14:paraId="28DF851B" w14:textId="77777777" w:rsidR="00023525" w:rsidRDefault="00AF4354" w:rsidP="00AF4354">
      <w:pPr>
        <w:ind w:left="-5"/>
      </w:pPr>
      <w:r w:rsidRPr="000979C6">
        <w:t>e-mail: stacp.rn@regione.emilia-romagna.it - PEC: stacp.rn@postacert.regione.emilia-romagna.it</w:t>
      </w:r>
      <w:r>
        <w:t xml:space="preserve"> </w:t>
      </w:r>
    </w:p>
    <w:sectPr w:rsidR="00023525">
      <w:footerReference w:type="default" r:id="rId8"/>
      <w:footnotePr>
        <w:pos w:val="beneathText"/>
      </w:footnotePr>
      <w:pgSz w:w="11905" w:h="16837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18874" w14:textId="77777777" w:rsidR="009552A6" w:rsidRDefault="009552A6">
      <w:r>
        <w:separator/>
      </w:r>
    </w:p>
  </w:endnote>
  <w:endnote w:type="continuationSeparator" w:id="0">
    <w:p w14:paraId="256D01F0" w14:textId="77777777" w:rsidR="009552A6" w:rsidRDefault="009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imes LT"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1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37DE" w14:textId="77777777" w:rsidR="00023525" w:rsidRPr="006D6AEF" w:rsidRDefault="006D6AEF" w:rsidP="006D6AEF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11315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  <w:sz w:val="24"/>
        <w:szCs w:val="24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1131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1A418" w14:textId="77777777" w:rsidR="009552A6" w:rsidRDefault="009552A6">
      <w:r>
        <w:separator/>
      </w:r>
    </w:p>
  </w:footnote>
  <w:footnote w:type="continuationSeparator" w:id="0">
    <w:p w14:paraId="69B573C5" w14:textId="77777777" w:rsidR="009552A6" w:rsidRDefault="009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1" w15:restartNumberingAfterBreak="0">
    <w:nsid w:val="00000002"/>
    <w:multiLevelType w:val="singleLevel"/>
    <w:tmpl w:val="96BC346E"/>
    <w:name w:val="WW8Num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0F7BD3"/>
    <w:multiLevelType w:val="hybridMultilevel"/>
    <w:tmpl w:val="39B067F4"/>
    <w:lvl w:ilvl="0" w:tplc="DFC05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25138"/>
    <w:multiLevelType w:val="hybridMultilevel"/>
    <w:tmpl w:val="348EBCA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5970DF"/>
    <w:multiLevelType w:val="hybridMultilevel"/>
    <w:tmpl w:val="B1463BE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F604720"/>
    <w:multiLevelType w:val="hybridMultilevel"/>
    <w:tmpl w:val="BD9225D2"/>
    <w:lvl w:ilvl="0" w:tplc="DFC05D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13832915">
    <w:abstractNumId w:val="0"/>
  </w:num>
  <w:num w:numId="2" w16cid:durableId="942152497">
    <w:abstractNumId w:val="1"/>
  </w:num>
  <w:num w:numId="3" w16cid:durableId="1505591294">
    <w:abstractNumId w:val="2"/>
  </w:num>
  <w:num w:numId="4" w16cid:durableId="1388144481">
    <w:abstractNumId w:val="3"/>
  </w:num>
  <w:num w:numId="5" w16cid:durableId="812212589">
    <w:abstractNumId w:val="4"/>
  </w:num>
  <w:num w:numId="6" w16cid:durableId="1418288245">
    <w:abstractNumId w:val="5"/>
  </w:num>
  <w:num w:numId="7" w16cid:durableId="1288779941">
    <w:abstractNumId w:val="6"/>
  </w:num>
  <w:num w:numId="8" w16cid:durableId="435364976">
    <w:abstractNumId w:val="2"/>
    <w:lvlOverride w:ilvl="0">
      <w:startOverride w:val="1"/>
    </w:lvlOverride>
  </w:num>
  <w:num w:numId="9" w16cid:durableId="391583214">
    <w:abstractNumId w:val="0"/>
    <w:lvlOverride w:ilvl="0">
      <w:startOverride w:val="4"/>
    </w:lvlOverride>
  </w:num>
  <w:num w:numId="10" w16cid:durableId="1680766478">
    <w:abstractNumId w:val="1"/>
    <w:lvlOverride w:ilvl="0">
      <w:startOverride w:val="8"/>
    </w:lvlOverride>
  </w:num>
  <w:num w:numId="11" w16cid:durableId="1566990387">
    <w:abstractNumId w:val="9"/>
  </w:num>
  <w:num w:numId="12" w16cid:durableId="107746982">
    <w:abstractNumId w:val="8"/>
  </w:num>
  <w:num w:numId="13" w16cid:durableId="1635520946">
    <w:abstractNumId w:val="7"/>
  </w:num>
  <w:num w:numId="14" w16cid:durableId="1431974569">
    <w:abstractNumId w:val="0"/>
  </w:num>
  <w:num w:numId="15" w16cid:durableId="21057591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9EE"/>
    <w:rsid w:val="00023525"/>
    <w:rsid w:val="000364DB"/>
    <w:rsid w:val="000811C1"/>
    <w:rsid w:val="000979C6"/>
    <w:rsid w:val="000B3F5E"/>
    <w:rsid w:val="00121303"/>
    <w:rsid w:val="00153F35"/>
    <w:rsid w:val="00185046"/>
    <w:rsid w:val="00254B6F"/>
    <w:rsid w:val="002A034A"/>
    <w:rsid w:val="002A64CC"/>
    <w:rsid w:val="0046375A"/>
    <w:rsid w:val="0047188A"/>
    <w:rsid w:val="004E2BF2"/>
    <w:rsid w:val="004E6DE6"/>
    <w:rsid w:val="005037D8"/>
    <w:rsid w:val="005843EE"/>
    <w:rsid w:val="00595420"/>
    <w:rsid w:val="005C7F2B"/>
    <w:rsid w:val="005F40CB"/>
    <w:rsid w:val="00607399"/>
    <w:rsid w:val="0064347B"/>
    <w:rsid w:val="00680581"/>
    <w:rsid w:val="006A1298"/>
    <w:rsid w:val="006A7438"/>
    <w:rsid w:val="006D6AEF"/>
    <w:rsid w:val="00725A93"/>
    <w:rsid w:val="00750301"/>
    <w:rsid w:val="007E196C"/>
    <w:rsid w:val="008505FD"/>
    <w:rsid w:val="008E48BE"/>
    <w:rsid w:val="00911F08"/>
    <w:rsid w:val="00914B4A"/>
    <w:rsid w:val="009552A6"/>
    <w:rsid w:val="00957F8F"/>
    <w:rsid w:val="0098693F"/>
    <w:rsid w:val="009E1B8F"/>
    <w:rsid w:val="00A839F3"/>
    <w:rsid w:val="00AB2DB5"/>
    <w:rsid w:val="00AF4354"/>
    <w:rsid w:val="00B00681"/>
    <w:rsid w:val="00B555CF"/>
    <w:rsid w:val="00BA69B7"/>
    <w:rsid w:val="00BC79EE"/>
    <w:rsid w:val="00C11315"/>
    <w:rsid w:val="00C34C49"/>
    <w:rsid w:val="00C71B33"/>
    <w:rsid w:val="00C95782"/>
    <w:rsid w:val="00CE1A43"/>
    <w:rsid w:val="00D12E79"/>
    <w:rsid w:val="00D404CB"/>
    <w:rsid w:val="00D450C2"/>
    <w:rsid w:val="00D74543"/>
    <w:rsid w:val="00DE5017"/>
    <w:rsid w:val="00E345B6"/>
    <w:rsid w:val="00E860D6"/>
    <w:rsid w:val="00EB3914"/>
    <w:rsid w:val="00ED5C51"/>
    <w:rsid w:val="00F62513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E219"/>
  <w15:chartTrackingRefBased/>
  <w15:docId w15:val="{05D28E5E-1ED9-4185-A706-00B96A0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6"/>
      </w:numPr>
      <w:ind w:left="709"/>
      <w:jc w:val="center"/>
      <w:outlineLvl w:val="0"/>
    </w:pPr>
    <w:rPr>
      <w:rFonts w:ascii="Arial Narrow" w:hAnsi="Arial Narrow"/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6"/>
      </w:numPr>
      <w:spacing w:line="360" w:lineRule="auto"/>
      <w:jc w:val="right"/>
      <w:outlineLvl w:val="1"/>
    </w:pPr>
    <w:rPr>
      <w:rFonts w:ascii="Arial Narrow" w:hAnsi="Arial Narrow"/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6"/>
      </w:numPr>
      <w:outlineLvl w:val="2"/>
    </w:pPr>
    <w:rPr>
      <w:rFonts w:ascii="Arial Narrow" w:hAnsi="Arial Narrow"/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6"/>
      </w:numPr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6"/>
      </w:numPr>
      <w:jc w:val="center"/>
      <w:outlineLvl w:val="4"/>
    </w:pPr>
    <w:rPr>
      <w:rFonts w:ascii="Verdana" w:hAnsi="Verdana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6"/>
      </w:numPr>
      <w:spacing w:line="360" w:lineRule="auto"/>
      <w:ind w:left="314"/>
      <w:outlineLvl w:val="5"/>
    </w:pPr>
    <w:rPr>
      <w:rFonts w:ascii="Verdana" w:hAnsi="Verdana"/>
      <w:b/>
      <w:lang w:val="en-GB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6"/>
      </w:numPr>
      <w:spacing w:line="360" w:lineRule="auto"/>
      <w:jc w:val="right"/>
      <w:outlineLvl w:val="6"/>
    </w:pPr>
    <w:rPr>
      <w:rFonts w:ascii="Verdana" w:hAnsi="Verdana"/>
      <w:b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6"/>
      </w:numPr>
      <w:jc w:val="center"/>
      <w:outlineLvl w:val="7"/>
    </w:pPr>
    <w:rPr>
      <w:rFonts w:ascii="Verdana" w:hAnsi="Verdana"/>
      <w:b/>
      <w:bCs/>
      <w:sz w:val="28"/>
    </w:rPr>
  </w:style>
  <w:style w:type="paragraph" w:styleId="Titolo9">
    <w:name w:val="heading 9"/>
    <w:basedOn w:val="Intestazione"/>
    <w:next w:val="Corpotesto"/>
    <w:qFormat/>
    <w:pPr>
      <w:numPr>
        <w:ilvl w:val="8"/>
        <w:numId w:val="6"/>
      </w:num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16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2">
    <w:name w:val="Carattere predefinito paragrafo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CommonBullets" w:hAnsi="CommonBullets"/>
      <w:sz w:val="4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hAnsi="Symbol"/>
      <w:sz w:val="16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/>
    </w:rPr>
  </w:style>
  <w:style w:type="character" w:customStyle="1" w:styleId="WW8Num14z0">
    <w:name w:val="WW8Num14z0"/>
    <w:rPr>
      <w:rFonts w:ascii="Wingdings" w:hAnsi="Wingdings"/>
      <w:sz w:val="16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CommonBullets" w:hAnsi="CommonBullets"/>
      <w:sz w:val="48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3z0">
    <w:name w:val="WW8Num23z0"/>
    <w:rPr>
      <w:rFonts w:ascii="CommonBullets" w:hAnsi="CommonBullets"/>
      <w:sz w:val="48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16"/>
    </w:rPr>
  </w:style>
  <w:style w:type="character" w:customStyle="1" w:styleId="WW8Num26z0">
    <w:name w:val="WW8Num26z0"/>
    <w:rPr>
      <w:rFonts w:ascii="CommonBullets" w:hAnsi="CommonBullets"/>
      <w:sz w:val="48"/>
    </w:rPr>
  </w:style>
  <w:style w:type="character" w:customStyle="1" w:styleId="WW8Num27z0">
    <w:name w:val="WW8Num27z0"/>
    <w:rPr>
      <w:rFonts w:ascii="Wingdings" w:hAnsi="Wingdings"/>
      <w:sz w:val="16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-Caratterepredefinitoparagrafo">
    <w:name w:val="WW-Carattere predefinito paragrafo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CommonBullets" w:hAnsi="CommonBullets"/>
      <w:sz w:val="4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1">
    <w:name w:val="WW8NumSt1z1"/>
    <w:rPr>
      <w:rFonts w:ascii="Courier New" w:hAnsi="Courier New"/>
    </w:rPr>
  </w:style>
  <w:style w:type="character" w:customStyle="1" w:styleId="WW8NumSt1z2">
    <w:name w:val="WW8NumSt1z2"/>
    <w:rPr>
      <w:rFonts w:ascii="Wingdings" w:hAnsi="Wingdings"/>
    </w:rPr>
  </w:style>
  <w:style w:type="character" w:customStyle="1" w:styleId="WW8NumSt1z3">
    <w:name w:val="WW8NumSt1z3"/>
    <w:rPr>
      <w:rFonts w:ascii="Symbol" w:hAnsi="Symbol"/>
    </w:rPr>
  </w:style>
  <w:style w:type="character" w:customStyle="1" w:styleId="WW-Caratterepredefinitoparagrafo1">
    <w:name w:val="WW-Carattere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1">
    <w:name w:val="corpo1"/>
    <w:rPr>
      <w:rFonts w:ascii="Times LT" w:hAnsi="Times LT"/>
      <w:sz w:val="17"/>
      <w:szCs w:val="17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WW-Carattere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MS Mincho"/>
      <w:sz w:val="18"/>
      <w:szCs w:val="18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Rimandonotaapidipagina1">
    <w:name w:val="Rimando nota a piè di pagina1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 Narrow" w:hAnsi="Arial Narrow"/>
    </w:rPr>
  </w:style>
  <w:style w:type="paragraph" w:styleId="Elenco">
    <w:name w:val="List"/>
    <w:basedOn w:val="Corpotesto"/>
    <w:rPr>
      <w:rFonts w:cs="MS Mincho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S Mincho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next w:val="Normale"/>
    <w:pPr>
      <w:jc w:val="center"/>
    </w:pPr>
    <w:rPr>
      <w:rFonts w:ascii="Arial Narrow" w:hAnsi="Arial Narrow"/>
      <w:i/>
    </w:rPr>
  </w:style>
  <w:style w:type="paragraph" w:customStyle="1" w:styleId="Corpodeltesto21">
    <w:name w:val="Corpo del testo 21"/>
    <w:basedOn w:val="Normale"/>
    <w:pPr>
      <w:spacing w:line="360" w:lineRule="auto"/>
      <w:ind w:firstLine="709"/>
      <w:jc w:val="both"/>
    </w:pPr>
    <w:rPr>
      <w:rFonts w:ascii="Arial Narrow" w:hAnsi="Arial Narrow"/>
      <w:sz w:val="24"/>
    </w:rPr>
  </w:style>
  <w:style w:type="paragraph" w:styleId="Testonotaapidipagina">
    <w:name w:val="footnote text"/>
    <w:basedOn w:val="Normale"/>
    <w:semiHidden/>
  </w:style>
  <w:style w:type="paragraph" w:customStyle="1" w:styleId="Corpodeltesto31">
    <w:name w:val="Corpo del testo 31"/>
    <w:basedOn w:val="Normale"/>
    <w:pPr>
      <w:widowControl/>
      <w:spacing w:line="312" w:lineRule="auto"/>
      <w:ind w:right="284"/>
      <w:jc w:val="both"/>
    </w:pPr>
    <w:rPr>
      <w:rFonts w:ascii="Arial" w:hAnsi="Arial" w:cs="Arial"/>
      <w:sz w:val="18"/>
      <w:szCs w:val="24"/>
    </w:rPr>
  </w:style>
  <w:style w:type="paragraph" w:customStyle="1" w:styleId="Corpodeltesto210">
    <w:name w:val="Corpo del testo 21"/>
    <w:basedOn w:val="Normale"/>
    <w:pPr>
      <w:widowControl/>
      <w:jc w:val="center"/>
    </w:pPr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pPr>
      <w:ind w:left="1985" w:hanging="1163"/>
      <w:jc w:val="center"/>
    </w:pPr>
    <w:rPr>
      <w:b/>
      <w:bCs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zione10">
    <w:name w:val="Intestazione 10"/>
    <w:basedOn w:val="Intestazione"/>
    <w:next w:val="Corpotesto"/>
    <w:rPr>
      <w:b/>
      <w:bCs/>
      <w:sz w:val="21"/>
      <w:szCs w:val="21"/>
    </w:rPr>
  </w:style>
  <w:style w:type="paragraph" w:styleId="Testonotadichiusura">
    <w:name w:val="endnote text"/>
    <w:basedOn w:val="Normale"/>
    <w:semiHidden/>
  </w:style>
  <w:style w:type="paragraph" w:customStyle="1" w:styleId="WW-Didascalia">
    <w:name w:val="WW-Didascalia"/>
    <w:basedOn w:val="Normale"/>
    <w:next w:val="Normale"/>
    <w:pPr>
      <w:jc w:val="center"/>
    </w:pPr>
    <w:rPr>
      <w:rFonts w:ascii="Verdana" w:hAnsi="Verdana"/>
      <w:b/>
      <w:i/>
      <w:sz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/>
      <w:color w:val="000000"/>
      <w:kern w:val="1"/>
      <w:sz w:val="24"/>
      <w:szCs w:val="24"/>
      <w:lang w:eastAsia="ar-SA"/>
    </w:rPr>
  </w:style>
  <w:style w:type="paragraph" w:customStyle="1" w:styleId="western">
    <w:name w:val="western"/>
    <w:basedOn w:val="Normale"/>
    <w:pPr>
      <w:widowControl/>
      <w:spacing w:before="100"/>
      <w:jc w:val="center"/>
    </w:pPr>
    <w:rPr>
      <w:b/>
      <w:bCs/>
      <w:sz w:val="24"/>
      <w:szCs w:val="24"/>
      <w:lang w:eastAsia="hi-IN" w:bidi="hi-IN"/>
    </w:rPr>
  </w:style>
  <w:style w:type="paragraph" w:styleId="NormaleWeb">
    <w:name w:val="Normal (Web)"/>
    <w:basedOn w:val="Normale"/>
    <w:pPr>
      <w:widowControl/>
      <w:spacing w:before="100" w:after="119"/>
    </w:pPr>
    <w:rPr>
      <w:sz w:val="24"/>
      <w:szCs w:val="24"/>
      <w:lang w:eastAsia="hi-IN" w:bidi="hi-IN"/>
    </w:rPr>
  </w:style>
  <w:style w:type="paragraph" w:customStyle="1" w:styleId="Standard">
    <w:name w:val="Standard"/>
    <w:rsid w:val="00AF4354"/>
    <w:pPr>
      <w:widowControl w:val="0"/>
      <w:autoSpaceDN w:val="0"/>
    </w:pPr>
    <w:rPr>
      <w:kern w:val="3"/>
    </w:rPr>
  </w:style>
  <w:style w:type="paragraph" w:customStyle="1" w:styleId="Paragrafoelenco1">
    <w:name w:val="Paragrafo elenco1"/>
    <w:basedOn w:val="Normale"/>
    <w:rsid w:val="00AF4354"/>
    <w:pPr>
      <w:widowControl/>
      <w:suppressAutoHyphens/>
      <w:spacing w:after="160" w:line="254" w:lineRule="auto"/>
      <w:ind w:left="720"/>
      <w:contextualSpacing/>
    </w:pPr>
    <w:rPr>
      <w:rFonts w:ascii="Calibri" w:eastAsia="Calibri" w:hAnsi="Calibri" w:cs="font413"/>
      <w:kern w:val="0"/>
      <w:sz w:val="22"/>
      <w:szCs w:val="22"/>
      <w:lang w:val="it-CH" w:eastAsia="zh-CN"/>
    </w:rPr>
  </w:style>
  <w:style w:type="character" w:styleId="Menzionenonrisolta">
    <w:name w:val="Unresolved Mention"/>
    <w:uiPriority w:val="99"/>
    <w:semiHidden/>
    <w:unhideWhenUsed/>
    <w:rsid w:val="0003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____________________ Cognome __________________</vt:lpstr>
    </vt:vector>
  </TitlesOfParts>
  <Company>PERSONALE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____________________ Cognome __________________</dc:title>
  <dc:subject/>
  <dc:creator>supervisor</dc:creator>
  <cp:keywords/>
  <cp:lastModifiedBy>Bruschi Rossella</cp:lastModifiedBy>
  <cp:revision>39</cp:revision>
  <cp:lastPrinted>2023-08-09T06:36:00Z</cp:lastPrinted>
  <dcterms:created xsi:type="dcterms:W3CDTF">2018-10-02T08:51:00Z</dcterms:created>
  <dcterms:modified xsi:type="dcterms:W3CDTF">2024-12-18T11:13:00Z</dcterms:modified>
</cp:coreProperties>
</file>