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3308"/>
        <w:gridCol w:w="3308"/>
      </w:tblGrid>
      <w:tr w:rsidR="00E66675" w:rsidRPr="002A6AD6" w14:paraId="477FA4CA" w14:textId="77777777" w:rsidTr="00276975">
        <w:tc>
          <w:tcPr>
            <w:tcW w:w="5000" w:type="pct"/>
            <w:gridSpan w:val="3"/>
          </w:tcPr>
          <w:p w14:paraId="56A9B488" w14:textId="6EF2EEEB" w:rsidR="00E66675" w:rsidRPr="00301F1E" w:rsidRDefault="00E66675" w:rsidP="00E66675">
            <w:pPr>
              <w:snapToGrid w:val="0"/>
              <w:rPr>
                <w:rFonts w:ascii="Arial" w:eastAsia="ArialMT" w:hAnsi="Arial" w:cs="Arial"/>
                <w:b/>
              </w:rPr>
            </w:pPr>
            <w:bookmarkStart w:id="0" w:name="_Hlk26453833"/>
            <w:r w:rsidRPr="00301F1E">
              <w:rPr>
                <w:b/>
                <w:bCs/>
                <w:noProof/>
                <w:color w:val="000000"/>
              </w:rPr>
              <w:t>ALLEGATO B</w:t>
            </w:r>
          </w:p>
        </w:tc>
      </w:tr>
      <w:tr w:rsidR="005F58CF" w:rsidRPr="002A6AD6" w14:paraId="410CB51B" w14:textId="77777777" w:rsidTr="00276975">
        <w:tc>
          <w:tcPr>
            <w:tcW w:w="5000" w:type="pct"/>
            <w:gridSpan w:val="3"/>
          </w:tcPr>
          <w:p w14:paraId="734EEDB7" w14:textId="1629B3CF" w:rsidR="005F58CF" w:rsidRPr="002A6AD6" w:rsidRDefault="00E66675" w:rsidP="00684E91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sz w:val="16"/>
                <w:szCs w:val="16"/>
              </w:rPr>
              <w:t xml:space="preserve"> </w:t>
            </w:r>
            <w:r w:rsidR="005F58CF" w:rsidRPr="002A6AD6">
              <w:rPr>
                <w:rFonts w:ascii="Arial" w:hAnsi="Arial"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765D04E" wp14:editId="57F50AE3">
                  <wp:extent cx="2157730" cy="3143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287DB" w14:textId="77777777" w:rsidR="005F58CF" w:rsidRPr="002A6AD6" w:rsidRDefault="005F58CF" w:rsidP="00684E91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sz w:val="16"/>
                <w:szCs w:val="16"/>
              </w:rPr>
              <w:t>Direzione Generale Agricoltura, caccia e pesca</w:t>
            </w:r>
          </w:p>
          <w:p w14:paraId="1A22B880" w14:textId="77777777" w:rsidR="005F58CF" w:rsidRPr="002A6AD6" w:rsidRDefault="005F58CF" w:rsidP="00684E91">
            <w:pPr>
              <w:pStyle w:val="Intestazione"/>
              <w:jc w:val="center"/>
              <w:rPr>
                <w:sz w:val="16"/>
                <w:szCs w:val="16"/>
              </w:rPr>
            </w:pPr>
            <w:r w:rsidRPr="002A6AD6">
              <w:rPr>
                <w:rFonts w:ascii="Arial" w:eastAsia="ArialMT" w:hAnsi="Arial" w:cs="Arial"/>
                <w:b/>
                <w:i/>
                <w:iCs/>
                <w:sz w:val="16"/>
                <w:szCs w:val="16"/>
              </w:rPr>
              <w:t>Servizio Attività faunistico-venatorie e pesca</w:t>
            </w:r>
          </w:p>
        </w:tc>
      </w:tr>
      <w:tr w:rsidR="008B7F92" w:rsidRPr="002A6AD6" w14:paraId="5E39440E" w14:textId="77777777" w:rsidTr="00276975">
        <w:tc>
          <w:tcPr>
            <w:tcW w:w="1666" w:type="pct"/>
            <w:vAlign w:val="center"/>
          </w:tcPr>
          <w:p w14:paraId="4F685BAB" w14:textId="77777777" w:rsidR="008B7F92" w:rsidRDefault="008B7F92" w:rsidP="00942FF7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1E4EBCF1" wp14:editId="1108DD42">
                  <wp:extent cx="920750" cy="59753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71A0D5" w14:textId="4C3AD6D8" w:rsidR="008B7F92" w:rsidRPr="002A6AD6" w:rsidRDefault="00942FF7" w:rsidP="00942FF7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 w:rsidRPr="00942FF7">
              <w:rPr>
                <w:rFonts w:ascii="Arial" w:eastAsia="ArialMT" w:hAnsi="Arial" w:cs="Arial"/>
                <w:b/>
                <w:sz w:val="14"/>
                <w:szCs w:val="14"/>
              </w:rPr>
              <w:t>UNIONE EUROPEA</w:t>
            </w:r>
          </w:p>
        </w:tc>
        <w:tc>
          <w:tcPr>
            <w:tcW w:w="1667" w:type="pct"/>
            <w:vAlign w:val="center"/>
          </w:tcPr>
          <w:p w14:paraId="7C33C60B" w14:textId="5E3CD688" w:rsidR="008B7F92" w:rsidRPr="002A6AD6" w:rsidRDefault="00942FF7" w:rsidP="00942FF7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EFF1544" wp14:editId="0074F999">
                  <wp:extent cx="1148598" cy="53404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amp_loghi_mipaaf_color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29" cy="55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B34A8B6" w14:textId="6F877EF8" w:rsidR="008B7F92" w:rsidRPr="002A6AD6" w:rsidRDefault="00942FF7" w:rsidP="00942FF7">
            <w:pPr>
              <w:snapToGrid w:val="0"/>
              <w:jc w:val="center"/>
              <w:rPr>
                <w:rFonts w:ascii="Arial" w:eastAsia="ArialMT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7BDF83" wp14:editId="15F901BC">
                  <wp:extent cx="1635225" cy="654321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657" cy="66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675" w:rsidRPr="002A6AD6" w14:paraId="281CA79A" w14:textId="77777777" w:rsidTr="00276975">
        <w:tc>
          <w:tcPr>
            <w:tcW w:w="5000" w:type="pct"/>
            <w:gridSpan w:val="3"/>
          </w:tcPr>
          <w:p w14:paraId="66A6A8FB" w14:textId="77777777" w:rsidR="00E66675" w:rsidRPr="002A6AD6" w:rsidRDefault="00E66675" w:rsidP="00E66675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Investimenti produttivi destinati all’acquacoltura</w:t>
            </w:r>
          </w:p>
          <w:p w14:paraId="22AD8DEF" w14:textId="77777777" w:rsidR="00E66675" w:rsidRPr="002A6AD6" w:rsidRDefault="00E66675" w:rsidP="00E66675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Art. 48 del Reg. (UE) n. 508/2014</w:t>
            </w:r>
          </w:p>
          <w:p w14:paraId="772AE11D" w14:textId="77777777" w:rsidR="00E66675" w:rsidRPr="002A6AD6" w:rsidRDefault="00E66675" w:rsidP="00E66675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  <w:p w14:paraId="1911BF12" w14:textId="496CBE87" w:rsidR="00E66675" w:rsidRPr="002A6AD6" w:rsidRDefault="00E66675" w:rsidP="00E66675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ALLEGATO ALL’AVVISO PUBBLICO - Annualità 20</w:t>
            </w:r>
            <w:r w:rsidR="00435FE3">
              <w:rPr>
                <w:color w:val="000000"/>
                <w:sz w:val="16"/>
                <w:szCs w:val="16"/>
              </w:rPr>
              <w:t>20</w:t>
            </w:r>
            <w:bookmarkStart w:id="1" w:name="_GoBack"/>
            <w:bookmarkEnd w:id="1"/>
          </w:p>
          <w:p w14:paraId="58DBD706" w14:textId="77777777" w:rsidR="00E66675" w:rsidRPr="002A6AD6" w:rsidRDefault="00E66675" w:rsidP="00E66675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PRIORITÀ n. 2</w:t>
            </w:r>
          </w:p>
          <w:p w14:paraId="04D4F7F2" w14:textId="77777777" w:rsidR="00E66675" w:rsidRPr="002A6AD6" w:rsidRDefault="00E66675" w:rsidP="00E66675">
            <w:pPr>
              <w:suppressAutoHyphens w:val="0"/>
              <w:autoSpaceDE w:val="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2A6AD6">
              <w:rPr>
                <w:color w:val="000000"/>
                <w:sz w:val="16"/>
                <w:szCs w:val="16"/>
              </w:rPr>
              <w:t>Favorire un’acquacoltura sostenibile sotto il profilo ambientale, efficiente in termini di risorse, innovativa, competitiva e basata sulle conoscenze</w:t>
            </w:r>
          </w:p>
          <w:p w14:paraId="34F7F91D" w14:textId="09B7E5AE" w:rsidR="00E66675" w:rsidRPr="002A6AD6" w:rsidRDefault="00E66675" w:rsidP="00684E91">
            <w:pPr>
              <w:snapToGrid w:val="0"/>
              <w:jc w:val="center"/>
              <w:rPr>
                <w:noProof/>
                <w:sz w:val="16"/>
                <w:szCs w:val="16"/>
              </w:rPr>
            </w:pPr>
          </w:p>
        </w:tc>
      </w:tr>
      <w:tr w:rsidR="00684E91" w:rsidRPr="002A6AD6" w14:paraId="311B8EB2" w14:textId="77777777" w:rsidTr="00276975">
        <w:tc>
          <w:tcPr>
            <w:tcW w:w="5000" w:type="pct"/>
            <w:gridSpan w:val="3"/>
          </w:tcPr>
          <w:p w14:paraId="1FE8F378" w14:textId="3181ACD9" w:rsidR="00684E91" w:rsidRDefault="00684E91" w:rsidP="00684E9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RELAZIONE TECNICA</w:t>
            </w:r>
          </w:p>
          <w:p w14:paraId="55D90B5A" w14:textId="77777777" w:rsidR="00684E91" w:rsidRDefault="00BA58A8" w:rsidP="009B029E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9B029E">
              <w:rPr>
                <w:rFonts w:cs="Times New Roman"/>
                <w:i/>
                <w:iCs/>
                <w:sz w:val="16"/>
                <w:szCs w:val="16"/>
              </w:rPr>
              <w:t>(paragrafo 9 – sttoparagra</w:t>
            </w:r>
            <w:r w:rsidR="009B029E" w:rsidRPr="009B029E">
              <w:rPr>
                <w:rFonts w:cs="Times New Roman"/>
                <w:i/>
                <w:iCs/>
                <w:sz w:val="16"/>
                <w:szCs w:val="16"/>
              </w:rPr>
              <w:t>f</w:t>
            </w:r>
            <w:r w:rsidRPr="009B029E">
              <w:rPr>
                <w:rFonts w:cs="Times New Roman"/>
                <w:i/>
                <w:iCs/>
                <w:sz w:val="16"/>
                <w:szCs w:val="16"/>
              </w:rPr>
              <w:t>o 9.1</w:t>
            </w:r>
            <w:r w:rsidR="009B029E" w:rsidRPr="009B029E">
              <w:rPr>
                <w:rFonts w:cs="Times New Roman"/>
                <w:i/>
                <w:iCs/>
                <w:sz w:val="16"/>
                <w:szCs w:val="16"/>
              </w:rPr>
              <w:t xml:space="preserve"> – lett.a)</w:t>
            </w:r>
          </w:p>
          <w:p w14:paraId="464DC8C2" w14:textId="49BF958C" w:rsidR="00276975" w:rsidRPr="009B029E" w:rsidRDefault="00276975" w:rsidP="009B029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3631"/>
        <w:gridCol w:w="1954"/>
        <w:gridCol w:w="1810"/>
      </w:tblGrid>
      <w:tr w:rsidR="002C06F3" w:rsidRPr="002A6AD6" w14:paraId="10CBD44D" w14:textId="77777777" w:rsidTr="007B24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E76C8BB" w14:textId="7F348ACA" w:rsidR="002C06F3" w:rsidRPr="002A6AD6" w:rsidRDefault="00036CC4" w:rsidP="00CF6B83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eastAsia="ArialMT" w:cs="Times New Roman"/>
                <w:b/>
                <w:bCs/>
                <w:sz w:val="16"/>
                <w:szCs w:val="16"/>
              </w:rPr>
              <w:t>DATI DEL RICHIEDENTE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389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36CC4" w:rsidRPr="002A6AD6" w14:paraId="13E3EC85" w14:textId="77777777" w:rsidTr="007B24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CAF" w14:textId="580B0F8A" w:rsidR="00036CC4" w:rsidRPr="002A6AD6" w:rsidRDefault="00036CC4" w:rsidP="00CF6B83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Ragione sociale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30C" w14:textId="77777777" w:rsidR="00036CC4" w:rsidRPr="002A6AD6" w:rsidRDefault="00036CC4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C06F3" w:rsidRPr="002A6AD6" w14:paraId="09F6E65B" w14:textId="77777777" w:rsidTr="007B24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462A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Partita IVA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24D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C06F3" w:rsidRPr="002A6AD6" w14:paraId="6FB5C7C7" w14:textId="77777777" w:rsidTr="007B24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F77D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Codice fiscale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CBA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2C06F3" w:rsidRPr="002A6AD6" w14:paraId="0578230A" w14:textId="77777777" w:rsidTr="007B24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FD94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Localizzazione del progetto</w:t>
            </w:r>
          </w:p>
        </w:tc>
        <w:tc>
          <w:tcPr>
            <w:tcW w:w="3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9FA" w14:textId="77777777" w:rsidR="002C06F3" w:rsidRPr="002A6AD6" w:rsidRDefault="002C06F3" w:rsidP="00241AD1">
            <w:pPr>
              <w:spacing w:after="170" w:line="360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84E91" w:rsidRPr="002A6AD6" w14:paraId="69EDAF8F" w14:textId="77777777" w:rsidTr="007B24B1">
        <w:trPr>
          <w:trHeight w:val="325"/>
        </w:trPr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748" w14:textId="2F09A49F" w:rsidR="00684E91" w:rsidRPr="002A6AD6" w:rsidRDefault="00684E91" w:rsidP="00036CC4">
            <w:pPr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L’ operazione ricade in tutto o in parte all’interno di un sito Natura 200</w:t>
            </w:r>
            <w:r w:rsidR="00BD0DA6">
              <w:rPr>
                <w:rFonts w:cs="Times New Roman"/>
                <w:b/>
                <w:sz w:val="16"/>
                <w:szCs w:val="16"/>
              </w:rPr>
              <w:t>0</w:t>
            </w:r>
            <w:r w:rsidRPr="002A6AD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B51" w14:textId="6C736A5B" w:rsidR="00684E91" w:rsidRPr="002A6AD6" w:rsidRDefault="00684E91" w:rsidP="00684E9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 xml:space="preserve">SI   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 Box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AD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321" w14:textId="01B9AE72" w:rsidR="00684E91" w:rsidRPr="002A6AD6" w:rsidRDefault="00684E91" w:rsidP="00684E9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NO   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 Box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AD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AF6E9F" w:rsidRPr="002A6AD6" w14:paraId="4F3DA4CE" w14:textId="77777777" w:rsidTr="007B24B1">
        <w:trPr>
          <w:trHeight w:val="325"/>
        </w:trPr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E58" w14:textId="53608ADB" w:rsidR="00AF6E9F" w:rsidRPr="002A6AD6" w:rsidRDefault="00AF6E9F" w:rsidP="00AF6E9F">
            <w:pPr>
              <w:rPr>
                <w:rFonts w:cs="Times New Roman"/>
                <w:b/>
                <w:sz w:val="16"/>
                <w:szCs w:val="16"/>
              </w:rPr>
            </w:pPr>
            <w:r w:rsidRPr="00AF6E9F">
              <w:rPr>
                <w:rFonts w:cs="Times New Roman"/>
                <w:b/>
                <w:sz w:val="16"/>
                <w:szCs w:val="16"/>
              </w:rPr>
              <w:t>L’ operazione ricade in tutto o in parte all’interno</w:t>
            </w:r>
            <w:r>
              <w:rPr>
                <w:rFonts w:cs="Times New Roman"/>
                <w:b/>
                <w:sz w:val="16"/>
                <w:szCs w:val="16"/>
              </w:rPr>
              <w:t xml:space="preserve"> di z</w:t>
            </w:r>
            <w:r w:rsidRPr="00AF6E9F">
              <w:rPr>
                <w:rFonts w:cs="Times New Roman"/>
                <w:b/>
                <w:sz w:val="16"/>
                <w:szCs w:val="16"/>
              </w:rPr>
              <w:t>on</w:t>
            </w:r>
            <w:r>
              <w:rPr>
                <w:rFonts w:cs="Times New Roman"/>
                <w:b/>
                <w:sz w:val="16"/>
                <w:szCs w:val="16"/>
              </w:rPr>
              <w:t>e</w:t>
            </w:r>
            <w:r w:rsidRPr="00AF6E9F">
              <w:rPr>
                <w:rFonts w:cs="Times New Roman"/>
                <w:b/>
                <w:sz w:val="16"/>
                <w:szCs w:val="16"/>
              </w:rPr>
              <w:t xml:space="preserve"> vulnerabili dai nitrati di origine agricola (ZVN), designate ai sensi della Direttiva 91/676/CEE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460" w14:textId="4E3F097D" w:rsidR="00AF6E9F" w:rsidRPr="002A6AD6" w:rsidRDefault="00AF6E9F" w:rsidP="00AF6E9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 xml:space="preserve">SI   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 Box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AD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1FB" w14:textId="635BE7E2" w:rsidR="00AF6E9F" w:rsidRPr="002A6AD6" w:rsidRDefault="00AF6E9F" w:rsidP="00AF6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NO   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 Box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AD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B24B1" w:rsidRPr="002A6AD6" w14:paraId="4D85A2AE" w14:textId="77777777" w:rsidTr="007B24B1">
        <w:trPr>
          <w:trHeight w:val="325"/>
        </w:trPr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2DB" w14:textId="3B1B0021" w:rsidR="007B24B1" w:rsidRPr="002A6AD6" w:rsidRDefault="007B24B1" w:rsidP="007B24B1">
            <w:pPr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L’impresa è al suo primo ingresso nel settore dell’acquacoltura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284" w14:textId="3314F50A" w:rsidR="007B24B1" w:rsidRPr="002A6AD6" w:rsidRDefault="007B24B1" w:rsidP="007B24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 xml:space="preserve">SI   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 Box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AD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AB4" w14:textId="46095993" w:rsidR="007B24B1" w:rsidRPr="002A6AD6" w:rsidRDefault="007B24B1" w:rsidP="007B24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NO   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 Box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6AD6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</w:r>
            <w:r w:rsidR="00435FE3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036CC4" w:rsidRPr="002A6AD6" w14:paraId="5B96E39C" w14:textId="77777777" w:rsidTr="007B24B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0D0" w14:textId="2576A201" w:rsidR="00036CC4" w:rsidRPr="002A6AD6" w:rsidRDefault="00036CC4" w:rsidP="00C3573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DESCRIZIONE DELL’ATTIVITÀ DELL’IMPRESA</w:t>
            </w:r>
            <w:r w:rsidR="007B24B1" w:rsidRPr="002A6AD6">
              <w:rPr>
                <w:rFonts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F621C6" w:rsidRPr="002A6AD6" w14:paraId="4BDF31F0" w14:textId="77777777" w:rsidTr="00AF6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9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4F2" w14:textId="3866CEEA" w:rsidR="00F621C6" w:rsidRPr="002A6AD6" w:rsidRDefault="00F621C6" w:rsidP="007B24B1">
            <w:pPr>
              <w:pStyle w:val="Corpotesto"/>
              <w:spacing w:after="0"/>
              <w:ind w:left="87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24643706"/>
            <w:bookmarkStart w:id="3" w:name="_Hlk496867539"/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5.000 caratteri</w:t>
            </w:r>
          </w:p>
        </w:tc>
      </w:tr>
      <w:bookmarkEnd w:id="2"/>
      <w:tr w:rsidR="00C3573D" w:rsidRPr="002A6AD6" w14:paraId="735992AB" w14:textId="77777777" w:rsidTr="007B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98F3" w14:textId="394D5AC5" w:rsidR="00C3573D" w:rsidRPr="002A6AD6" w:rsidRDefault="00C3573D" w:rsidP="00322A8D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DESCRIZIONE ORGANIZZATIVA DELL’IMPRESA IN RELAZIONE ALLA CAPACITA’ AMMINISTRATIVA E OPERATIVA PER REALIZZARE IL PROGETTO (</w:t>
            </w:r>
            <w:r w:rsidRPr="002A6A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art 125 par. 3 lett d) del Reg. 1303/2013)</w:t>
            </w:r>
          </w:p>
        </w:tc>
      </w:tr>
      <w:tr w:rsidR="00C3573D" w:rsidRPr="002A6AD6" w14:paraId="5E5E7072" w14:textId="77777777" w:rsidTr="007B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DE856" w14:textId="77777777" w:rsidR="00C3573D" w:rsidRPr="002A6AD6" w:rsidRDefault="00C3573D" w:rsidP="00C3573D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5.000 caratteri</w:t>
            </w:r>
          </w:p>
          <w:p w14:paraId="00D74AD5" w14:textId="03C2F4E0" w:rsidR="00C3573D" w:rsidRPr="002A6AD6" w:rsidRDefault="00C3573D" w:rsidP="00F621C6">
            <w:pPr>
              <w:pStyle w:val="Corpotesto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A30B2" w:rsidRPr="002A6AD6" w14:paraId="2D048332" w14:textId="77777777" w:rsidTr="007B2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E7754" w14:textId="14B4F23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ORGANIGRAMMA DEL PERSONALE DEDICATO AL/I PROGETTO/I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35"/>
        <w:gridCol w:w="2507"/>
        <w:gridCol w:w="2309"/>
        <w:gridCol w:w="2460"/>
      </w:tblGrid>
      <w:tr w:rsidR="00FA30B2" w:rsidRPr="002A6AD6" w14:paraId="1CCD0CCC" w14:textId="77777777" w:rsidTr="007B24B1">
        <w:trPr>
          <w:trHeight w:val="404"/>
        </w:trPr>
        <w:tc>
          <w:tcPr>
            <w:tcW w:w="1329" w:type="pct"/>
          </w:tcPr>
          <w:bookmarkEnd w:id="3"/>
          <w:p w14:paraId="0908CCFD" w14:textId="77777777" w:rsidR="00FA30B2" w:rsidRPr="002A6AD6" w:rsidRDefault="00FA30B2" w:rsidP="007B24B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2A6AD6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COLLABORATORE</w:t>
            </w:r>
          </w:p>
          <w:p w14:paraId="7E011915" w14:textId="6F936B77" w:rsidR="007B24B1" w:rsidRPr="002A6AD6" w:rsidRDefault="007B24B1" w:rsidP="007B24B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2A6AD6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Nome_Cognome</w:t>
            </w:r>
          </w:p>
        </w:tc>
        <w:tc>
          <w:tcPr>
            <w:tcW w:w="1265" w:type="pct"/>
          </w:tcPr>
          <w:p w14:paraId="0B2C4420" w14:textId="30E29BA2" w:rsidR="00FA30B2" w:rsidRPr="002A6AD6" w:rsidRDefault="00FA30B2" w:rsidP="007B24B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2A6AD6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INQUADRAMENTO</w:t>
            </w:r>
          </w:p>
        </w:tc>
        <w:tc>
          <w:tcPr>
            <w:tcW w:w="1165" w:type="pct"/>
          </w:tcPr>
          <w:p w14:paraId="3C3E3F17" w14:textId="00795312" w:rsidR="00FA30B2" w:rsidRPr="002A6AD6" w:rsidRDefault="00FA30B2" w:rsidP="007B24B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2A6AD6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ESPERIENZA</w:t>
            </w:r>
          </w:p>
        </w:tc>
        <w:tc>
          <w:tcPr>
            <w:tcW w:w="1242" w:type="pct"/>
          </w:tcPr>
          <w:p w14:paraId="3B07296D" w14:textId="49749C60" w:rsidR="00FA30B2" w:rsidRPr="002A6AD6" w:rsidRDefault="00FA30B2" w:rsidP="007B24B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2A6AD6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RUOLO</w:t>
            </w:r>
          </w:p>
        </w:tc>
      </w:tr>
      <w:tr w:rsidR="00FA30B2" w:rsidRPr="002A6AD6" w14:paraId="1F534473" w14:textId="77777777" w:rsidTr="007B24B1">
        <w:trPr>
          <w:trHeight w:val="432"/>
        </w:trPr>
        <w:tc>
          <w:tcPr>
            <w:tcW w:w="1329" w:type="pct"/>
          </w:tcPr>
          <w:p w14:paraId="0170AB8E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5" w:type="pct"/>
          </w:tcPr>
          <w:p w14:paraId="5A7217F6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65" w:type="pct"/>
          </w:tcPr>
          <w:p w14:paraId="660E2D1B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42" w:type="pct"/>
          </w:tcPr>
          <w:p w14:paraId="48E549F6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FA30B2" w:rsidRPr="002A6AD6" w14:paraId="7A985DC7" w14:textId="77777777" w:rsidTr="007B24B1">
        <w:trPr>
          <w:trHeight w:val="427"/>
        </w:trPr>
        <w:tc>
          <w:tcPr>
            <w:tcW w:w="1329" w:type="pct"/>
          </w:tcPr>
          <w:p w14:paraId="5875C0B3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5" w:type="pct"/>
          </w:tcPr>
          <w:p w14:paraId="386E7376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65" w:type="pct"/>
          </w:tcPr>
          <w:p w14:paraId="005046F2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42" w:type="pct"/>
          </w:tcPr>
          <w:p w14:paraId="22BE538F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FA30B2" w:rsidRPr="002A6AD6" w14:paraId="2E69210B" w14:textId="77777777" w:rsidTr="007B24B1">
        <w:trPr>
          <w:trHeight w:val="427"/>
        </w:trPr>
        <w:tc>
          <w:tcPr>
            <w:tcW w:w="1329" w:type="pct"/>
          </w:tcPr>
          <w:p w14:paraId="425298CC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65" w:type="pct"/>
          </w:tcPr>
          <w:p w14:paraId="75BCAD89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65" w:type="pct"/>
          </w:tcPr>
          <w:p w14:paraId="625A6265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42" w:type="pct"/>
          </w:tcPr>
          <w:p w14:paraId="407D9FD2" w14:textId="77777777" w:rsidR="00FA30B2" w:rsidRPr="002A6AD6" w:rsidRDefault="00FA30B2" w:rsidP="00FA30B2">
            <w:pPr>
              <w:spacing w:after="200" w:line="276" w:lineRule="auto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FA30B2" w:rsidRPr="002A6AD6" w14:paraId="290E896B" w14:textId="77777777" w:rsidTr="007B24B1">
        <w:trPr>
          <w:trHeight w:val="240"/>
        </w:trPr>
        <w:tc>
          <w:tcPr>
            <w:tcW w:w="5000" w:type="pct"/>
            <w:gridSpan w:val="4"/>
          </w:tcPr>
          <w:p w14:paraId="5265DE50" w14:textId="5E51FBC1" w:rsidR="00FA30B2" w:rsidRPr="002A6AD6" w:rsidRDefault="00FA30B2" w:rsidP="009F4739">
            <w:pPr>
              <w:pStyle w:val="Corpotesto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OBIETTIVI (PARAGRAFO 2 DELL’AVVISO) DEL PROGETTO RIFERITO ALLE OPERAZIONI DI CUI AL GRUPPO A</w:t>
            </w:r>
          </w:p>
        </w:tc>
      </w:tr>
      <w:tr w:rsidR="00FA30B2" w:rsidRPr="002A6AD6" w14:paraId="00AFAE41" w14:textId="77777777" w:rsidTr="007B24B1">
        <w:trPr>
          <w:trHeight w:val="2484"/>
        </w:trPr>
        <w:tc>
          <w:tcPr>
            <w:tcW w:w="5000" w:type="pct"/>
            <w:gridSpan w:val="4"/>
          </w:tcPr>
          <w:p w14:paraId="73C3E041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5.000 caratteri</w:t>
            </w:r>
          </w:p>
          <w:p w14:paraId="0A9E9465" w14:textId="72E66842" w:rsidR="00FA30B2" w:rsidRPr="002A6AD6" w:rsidRDefault="00FA30B2" w:rsidP="00F621C6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0B2" w:rsidRPr="002A6AD6" w14:paraId="46B62965" w14:textId="77777777" w:rsidTr="007B24B1">
        <w:trPr>
          <w:trHeight w:val="268"/>
        </w:trPr>
        <w:tc>
          <w:tcPr>
            <w:tcW w:w="5000" w:type="pct"/>
            <w:gridSpan w:val="4"/>
          </w:tcPr>
          <w:p w14:paraId="0A53AA3A" w14:textId="799371C0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OBIETTIVI (PARAGRAFO 2 DELL’AVVISO) DEL PROGETTO RIFERITO ALLE OPERAZIONI DI CUI AL GRUPPO B</w:t>
            </w:r>
          </w:p>
        </w:tc>
      </w:tr>
      <w:tr w:rsidR="00FA30B2" w:rsidRPr="002A6AD6" w14:paraId="5891440A" w14:textId="77777777" w:rsidTr="007B24B1">
        <w:trPr>
          <w:trHeight w:val="2484"/>
        </w:trPr>
        <w:tc>
          <w:tcPr>
            <w:tcW w:w="5000" w:type="pct"/>
            <w:gridSpan w:val="4"/>
          </w:tcPr>
          <w:p w14:paraId="7590003D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5.000 caratteri</w:t>
            </w:r>
          </w:p>
          <w:p w14:paraId="5657BA85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406951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AE31A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7BC63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906D2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FD8FC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EE728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60EC3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5E4A4" w14:textId="4CC6D068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30B2" w:rsidRPr="002A6AD6" w14:paraId="30D8C24D" w14:textId="77777777" w:rsidTr="009F4739">
        <w:trPr>
          <w:trHeight w:val="227"/>
        </w:trPr>
        <w:tc>
          <w:tcPr>
            <w:tcW w:w="5000" w:type="pct"/>
            <w:gridSpan w:val="4"/>
          </w:tcPr>
          <w:p w14:paraId="0811E05B" w14:textId="57484A6F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OBIETTIVI (PARAGRAFO 2 DELL’AVVISO) DEL PROGETTO RIFERITO ALLE OPERAZIONI DI CUI AL GRUPPO C</w:t>
            </w:r>
          </w:p>
        </w:tc>
      </w:tr>
      <w:tr w:rsidR="00FA30B2" w:rsidRPr="002A6AD6" w14:paraId="7CDE9625" w14:textId="77777777" w:rsidTr="007B24B1">
        <w:trPr>
          <w:trHeight w:val="2484"/>
        </w:trPr>
        <w:tc>
          <w:tcPr>
            <w:tcW w:w="5000" w:type="pct"/>
            <w:gridSpan w:val="4"/>
          </w:tcPr>
          <w:p w14:paraId="59B50E3D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5.000 caratteri</w:t>
            </w:r>
          </w:p>
          <w:p w14:paraId="4535D367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CA556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29BB36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7D208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EC2A8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8045F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FFA67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6A5D0" w14:textId="77777777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6887B" w14:textId="703370AD" w:rsidR="00FA30B2" w:rsidRPr="002A6AD6" w:rsidRDefault="00FA30B2" w:rsidP="00FA30B2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208BC9" w14:textId="77777777" w:rsidR="00FA30B2" w:rsidRPr="002A6AD6" w:rsidRDefault="00FA30B2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5"/>
        <w:gridCol w:w="1346"/>
      </w:tblGrid>
      <w:tr w:rsidR="009F4739" w:rsidRPr="002A6AD6" w14:paraId="61A6CAE3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65824777" w14:textId="02DCAF2D" w:rsidR="009F4739" w:rsidRPr="002A6AD6" w:rsidRDefault="009F4739" w:rsidP="00477F7D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lastRenderedPageBreak/>
              <w:t>TABELLA 1- GRUPPO A: ARTICOLAZIONE DEL PROGETTO (PARAGRAFO 3 DELL’AVVISO)</w:t>
            </w:r>
            <w:r w:rsidR="00477F7D" w:rsidRPr="002A6AD6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t>:</w:t>
            </w:r>
          </w:p>
        </w:tc>
        <w:tc>
          <w:tcPr>
            <w:tcW w:w="679" w:type="pct"/>
            <w:vAlign w:val="center"/>
          </w:tcPr>
          <w:p w14:paraId="51FC932B" w14:textId="45C9FB4E" w:rsidR="009F4739" w:rsidRPr="002A6AD6" w:rsidRDefault="009F4739" w:rsidP="009F4739">
            <w:pPr>
              <w:jc w:val="center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IMPORTO</w:t>
            </w:r>
          </w:p>
        </w:tc>
      </w:tr>
      <w:tr w:rsidR="009F4739" w:rsidRPr="002A6AD6" w14:paraId="3B55503D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68766B05" w14:textId="2E615699" w:rsidR="009F4739" w:rsidRPr="00DF625D" w:rsidRDefault="00DF625D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3.1.1.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produttivi nel settore dell’acquacoltura (lett.a)</w:t>
            </w:r>
          </w:p>
        </w:tc>
        <w:tc>
          <w:tcPr>
            <w:tcW w:w="679" w:type="pct"/>
            <w:vAlign w:val="center"/>
          </w:tcPr>
          <w:p w14:paraId="21F47C67" w14:textId="77777777" w:rsidR="009F4739" w:rsidRPr="002A6AD6" w:rsidRDefault="009F4739" w:rsidP="009F4739">
            <w:pPr>
              <w:jc w:val="center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3F9794DD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0784A92C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075AC080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0291E201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3536BC20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0FDBE94D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50EFB5A2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3197E83A" w14:textId="3FC51A33" w:rsidR="009F4739" w:rsidRPr="00DF625D" w:rsidRDefault="009F4739" w:rsidP="007F4371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2BB4C4D4" w14:textId="77777777" w:rsidR="009F4739" w:rsidRPr="002A6AD6" w:rsidRDefault="009F4739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4FD642CC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1717DFAC" w14:textId="0F8BD706" w:rsidR="009F4739" w:rsidRPr="00DF625D" w:rsidRDefault="00DF625D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3.1.2.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alla diversificazione della produzione dell’acquacoltura e delle specie allevate (lett.b);</w:t>
            </w:r>
          </w:p>
        </w:tc>
        <w:tc>
          <w:tcPr>
            <w:tcW w:w="679" w:type="pct"/>
            <w:vAlign w:val="center"/>
          </w:tcPr>
          <w:p w14:paraId="09EC7878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7CBAD364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69CD7695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0A4B103E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6E3F8FF0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264C9E5D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64641326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528BBFF9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1781E30D" w14:textId="68D839AA" w:rsidR="009F4739" w:rsidRPr="00DF625D" w:rsidRDefault="009F4739" w:rsidP="007F4371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6CF01CBF" w14:textId="77777777" w:rsidR="009F4739" w:rsidRPr="002A6AD6" w:rsidRDefault="009F4739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0C369E20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5650A592" w14:textId="7443A8CE" w:rsidR="009F4739" w:rsidRPr="00DF625D" w:rsidRDefault="00DF625D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3.1.3.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all’ammodernamento degli impianti di acquacoltura, compreso il miglioramento delle condizioni di lavoro e di sicurezza dei lavoratori del settore dell’acquacoltura (lett.c);</w:t>
            </w:r>
          </w:p>
        </w:tc>
        <w:tc>
          <w:tcPr>
            <w:tcW w:w="679" w:type="pct"/>
            <w:vAlign w:val="center"/>
          </w:tcPr>
          <w:p w14:paraId="6EECC461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530DABF1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265CDFDC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5404B12B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1F50DAA0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4E8A16EA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229DEB19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1267F415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7BDFFCF8" w14:textId="6B0E497C" w:rsidR="009F4739" w:rsidRPr="00DF625D" w:rsidRDefault="009F4739" w:rsidP="007F4371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5AF8B5EC" w14:textId="77777777" w:rsidR="009F4739" w:rsidRPr="002A6AD6" w:rsidRDefault="009F4739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6BAE224E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390B78D6" w14:textId="40DCFA3B" w:rsidR="009F4739" w:rsidRPr="00DF625D" w:rsidRDefault="00DF625D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highlight w:val="yellow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3.1.4.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 miglioramento e ammodernamento degli impianti, connessi alla salute e al benessere degli animali, compreso l’acquisto di attrezzature volte a proteggere gli allevamenti dai predatori selvatici (lett.d);</w:t>
            </w:r>
          </w:p>
        </w:tc>
        <w:tc>
          <w:tcPr>
            <w:tcW w:w="679" w:type="pct"/>
            <w:vAlign w:val="center"/>
          </w:tcPr>
          <w:p w14:paraId="08276DDB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61769534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1266E993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111B5AC9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5D27E74C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1D46D0F9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40CB9535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3D1B8B18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5EE12EAA" w14:textId="1BDA2412" w:rsidR="009F4739" w:rsidRPr="00DF625D" w:rsidRDefault="009F4739" w:rsidP="007F4371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7FC82AB6" w14:textId="77777777" w:rsidR="009F4739" w:rsidRPr="002A6AD6" w:rsidRDefault="009F4739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37D48CB4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64B3DEAD" w14:textId="32861EF3" w:rsidR="009F4739" w:rsidRPr="00DF625D" w:rsidRDefault="00DF625D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3.1.5.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 migliorare la qualità o ad aggiungere valore ai prodotti dell’acquacoltura (lett.f);</w:t>
            </w:r>
          </w:p>
        </w:tc>
        <w:tc>
          <w:tcPr>
            <w:tcW w:w="679" w:type="pct"/>
            <w:vAlign w:val="center"/>
          </w:tcPr>
          <w:p w14:paraId="63726D36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76DFBE0A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7026B84B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18790C76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6A9D3240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008A8829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5D96508E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1F10163C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2B9D9E50" w14:textId="42672945" w:rsidR="009F4739" w:rsidRPr="00DF625D" w:rsidRDefault="009F4739" w:rsidP="007F4371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58CF2D77" w14:textId="77777777" w:rsidR="009F4739" w:rsidRPr="002A6AD6" w:rsidRDefault="009F4739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477F7D" w:rsidRPr="002A6AD6" w14:paraId="26DFFEC7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51A77BA8" w14:textId="166B3AC9" w:rsidR="00477F7D" w:rsidRPr="00DF625D" w:rsidRDefault="00DF625D" w:rsidP="00DF625D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bookmarkStart w:id="4" w:name="_Hlk24724360"/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3.1.6.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 recupero di stagni o lagune di acquacoltura esistenti tramite la rimozione del limo o investimenti volti a impedire l’accumulo di quest’ultimo (lett.g);</w:t>
            </w:r>
          </w:p>
        </w:tc>
        <w:tc>
          <w:tcPr>
            <w:tcW w:w="679" w:type="pct"/>
            <w:vAlign w:val="center"/>
          </w:tcPr>
          <w:p w14:paraId="213FC7C8" w14:textId="77777777" w:rsidR="00477F7D" w:rsidRPr="002A6AD6" w:rsidRDefault="00477F7D" w:rsidP="00DF625D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477F7D" w:rsidRPr="002A6AD6" w14:paraId="2B0D9406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7A3DD7D4" w14:textId="77777777" w:rsidR="00477F7D" w:rsidRPr="00DF625D" w:rsidRDefault="00477F7D" w:rsidP="00DF625D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318DE16B" w14:textId="77777777" w:rsidR="00477F7D" w:rsidRPr="002A6AD6" w:rsidRDefault="00477F7D" w:rsidP="00DF625D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477F7D" w:rsidRPr="002A6AD6" w14:paraId="7AB8AA85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42F46EF7" w14:textId="77777777" w:rsidR="00477F7D" w:rsidRPr="00DF625D" w:rsidRDefault="00477F7D" w:rsidP="00DF625D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3651C9D4" w14:textId="77777777" w:rsidR="00477F7D" w:rsidRPr="002A6AD6" w:rsidRDefault="00477F7D" w:rsidP="00DF625D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477F7D" w:rsidRPr="002A6AD6" w14:paraId="72D748CB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1972AEB9" w14:textId="77777777" w:rsidR="00477F7D" w:rsidRPr="00DF625D" w:rsidRDefault="00477F7D" w:rsidP="00DF625D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5FA5B32A" w14:textId="77777777" w:rsidR="00477F7D" w:rsidRPr="002A6AD6" w:rsidRDefault="00477F7D" w:rsidP="00DF625D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65F8AA46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4731B3C5" w14:textId="71630FA3" w:rsidR="009F4739" w:rsidRPr="00DF625D" w:rsidRDefault="00DF625D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3.1.7.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alla diversificazione del reddito delle imprese acquicole tramite lo sviluppo di attività complementari (lett.h)</w:t>
            </w:r>
            <w:r w:rsidR="006458EF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;</w:t>
            </w:r>
          </w:p>
        </w:tc>
        <w:tc>
          <w:tcPr>
            <w:tcW w:w="679" w:type="pct"/>
            <w:vAlign w:val="center"/>
          </w:tcPr>
          <w:p w14:paraId="58CA5A57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229E4F33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0FA92423" w14:textId="77777777" w:rsidR="009F4739" w:rsidRPr="00DF625D" w:rsidRDefault="009F4739" w:rsidP="009F4739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66DC0AFC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3F48EB51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2E510F5A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679" w:type="pct"/>
            <w:vAlign w:val="center"/>
          </w:tcPr>
          <w:p w14:paraId="76C6AF88" w14:textId="77777777" w:rsidR="009F4739" w:rsidRPr="002A6AD6" w:rsidRDefault="009F4739" w:rsidP="009F4739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9F4739" w:rsidRPr="002A6AD6" w14:paraId="5397738B" w14:textId="77777777" w:rsidTr="00477F7D">
        <w:trPr>
          <w:trHeight w:val="280"/>
        </w:trPr>
        <w:tc>
          <w:tcPr>
            <w:tcW w:w="4321" w:type="pct"/>
            <w:vAlign w:val="center"/>
          </w:tcPr>
          <w:p w14:paraId="6B786674" w14:textId="0F813330" w:rsidR="009F4739" w:rsidRPr="002A6AD6" w:rsidRDefault="009F4739" w:rsidP="009F4739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679" w:type="pct"/>
            <w:vAlign w:val="center"/>
          </w:tcPr>
          <w:p w14:paraId="04FF5CCA" w14:textId="77777777" w:rsidR="009F4739" w:rsidRPr="002A6AD6" w:rsidRDefault="009F4739" w:rsidP="009F4739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bookmarkEnd w:id="4"/>
      <w:tr w:rsidR="009F4739" w:rsidRPr="00942FF7" w14:paraId="36AF7BB7" w14:textId="77777777" w:rsidTr="00477F7D">
        <w:trPr>
          <w:trHeight w:val="280"/>
        </w:trPr>
        <w:tc>
          <w:tcPr>
            <w:tcW w:w="4321" w:type="pct"/>
            <w:vAlign w:val="center"/>
            <w:hideMark/>
          </w:tcPr>
          <w:p w14:paraId="7438843E" w14:textId="047BBD9A" w:rsidR="009F4739" w:rsidRPr="00942FF7" w:rsidRDefault="009F4739" w:rsidP="00942FF7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942FF7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IMPORTO COMPLESSIVO DEL PROGETTO (IVA ESCLUSA)</w:t>
            </w:r>
          </w:p>
        </w:tc>
        <w:tc>
          <w:tcPr>
            <w:tcW w:w="679" w:type="pct"/>
            <w:vAlign w:val="center"/>
          </w:tcPr>
          <w:p w14:paraId="37363C2E" w14:textId="77777777" w:rsidR="009F4739" w:rsidRPr="00942FF7" w:rsidRDefault="009F4739" w:rsidP="00942FF7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</w:tr>
    </w:tbl>
    <w:p w14:paraId="6B665D39" w14:textId="0639EE3A" w:rsidR="001E722E" w:rsidRPr="002A6AD6" w:rsidRDefault="001E722E" w:rsidP="00477F7D">
      <w:pPr>
        <w:rPr>
          <w:rFonts w:cs="Times New Roman"/>
          <w:sz w:val="16"/>
          <w:szCs w:val="16"/>
        </w:rPr>
      </w:pPr>
    </w:p>
    <w:p w14:paraId="2953B7CF" w14:textId="4B8A841B" w:rsidR="00FA30B2" w:rsidRPr="002A6AD6" w:rsidRDefault="003526D9" w:rsidP="001E722E">
      <w:pPr>
        <w:rPr>
          <w:rFonts w:cs="Times New Roman"/>
          <w:sz w:val="16"/>
          <w:szCs w:val="16"/>
        </w:rPr>
      </w:pPr>
      <w:r w:rsidRPr="002A6AD6">
        <w:rPr>
          <w:rFonts w:cs="Times New Roman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5"/>
        <w:gridCol w:w="1576"/>
      </w:tblGrid>
      <w:tr w:rsidR="002D35F0" w:rsidRPr="002A6AD6" w14:paraId="3098F7F6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113D0F5C" w14:textId="3EAB3193" w:rsidR="00036CC4" w:rsidRPr="002A6AD6" w:rsidRDefault="003526D9" w:rsidP="00036CC4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lastRenderedPageBreak/>
              <w:t>TABELLA 1- GRUPPO B: ARTICOLAZIONE DEL PROGETTO (PARAGRAFO 3 DELL’AVVISO)</w:t>
            </w:r>
          </w:p>
        </w:tc>
        <w:tc>
          <w:tcPr>
            <w:tcW w:w="795" w:type="pct"/>
            <w:vAlign w:val="center"/>
          </w:tcPr>
          <w:p w14:paraId="6E82F25E" w14:textId="77777777" w:rsidR="00036CC4" w:rsidRPr="002A6AD6" w:rsidRDefault="00036CC4" w:rsidP="00036CC4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50CC3757" w14:textId="77777777" w:rsidTr="00477F7D">
        <w:trPr>
          <w:trHeight w:val="280"/>
        </w:trPr>
        <w:tc>
          <w:tcPr>
            <w:tcW w:w="4205" w:type="pct"/>
            <w:vAlign w:val="center"/>
            <w:hideMark/>
          </w:tcPr>
          <w:p w14:paraId="329F40DB" w14:textId="696AC3D6" w:rsidR="00672EAE" w:rsidRPr="00DF625D" w:rsidRDefault="00DF625D" w:rsidP="00194F9A">
            <w:pPr>
              <w:jc w:val="both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3.2.1.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alla riduzione dell’impatto negativo o all’accentuazione degli effetti positivi sull’ambiente, nonché all’uso più efficiente delle risorse (lett. e);</w:t>
            </w:r>
          </w:p>
        </w:tc>
        <w:tc>
          <w:tcPr>
            <w:tcW w:w="795" w:type="pct"/>
            <w:vAlign w:val="center"/>
            <w:hideMark/>
          </w:tcPr>
          <w:p w14:paraId="2287DA3E" w14:textId="655AACB9" w:rsidR="00672EAE" w:rsidRPr="002A6AD6" w:rsidRDefault="003526D9" w:rsidP="00194F9A">
            <w:pPr>
              <w:jc w:val="center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IMPORTO</w:t>
            </w:r>
          </w:p>
        </w:tc>
      </w:tr>
      <w:tr w:rsidR="00FA30B2" w:rsidRPr="002A6AD6" w14:paraId="42E0DF79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4573F4FF" w14:textId="77777777" w:rsidR="00672EAE" w:rsidRPr="00DF625D" w:rsidRDefault="00672EAE" w:rsidP="00194F9A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5" w:type="pct"/>
            <w:vAlign w:val="center"/>
          </w:tcPr>
          <w:p w14:paraId="0C8AC62A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04B54763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47E9F0DC" w14:textId="77777777" w:rsidR="00672EAE" w:rsidRPr="00DF625D" w:rsidRDefault="00672EAE" w:rsidP="00194F9A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5" w:type="pct"/>
            <w:vAlign w:val="center"/>
          </w:tcPr>
          <w:p w14:paraId="74CA01D5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16BC7529" w14:textId="77777777" w:rsidTr="00477F7D">
        <w:trPr>
          <w:trHeight w:val="280"/>
        </w:trPr>
        <w:tc>
          <w:tcPr>
            <w:tcW w:w="4205" w:type="pct"/>
            <w:vAlign w:val="center"/>
            <w:hideMark/>
          </w:tcPr>
          <w:p w14:paraId="39804FF2" w14:textId="57DF3020" w:rsidR="00672EAE" w:rsidRPr="00DF625D" w:rsidRDefault="003526D9" w:rsidP="00194F9A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795" w:type="pct"/>
            <w:vAlign w:val="center"/>
          </w:tcPr>
          <w:p w14:paraId="0A87CC7C" w14:textId="77777777" w:rsidR="00672EAE" w:rsidRPr="002A6AD6" w:rsidRDefault="00672EAE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75036F3B" w14:textId="77777777" w:rsidTr="00477F7D">
        <w:trPr>
          <w:trHeight w:val="280"/>
        </w:trPr>
        <w:tc>
          <w:tcPr>
            <w:tcW w:w="4205" w:type="pct"/>
            <w:vAlign w:val="center"/>
            <w:hideMark/>
          </w:tcPr>
          <w:p w14:paraId="56E75DA4" w14:textId="79ECB787" w:rsidR="00672EAE" w:rsidRPr="00DF625D" w:rsidRDefault="00DF625D" w:rsidP="00194F9A">
            <w:pPr>
              <w:jc w:val="both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3.2.2.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all’ottenimento di una considerevole riduzione nell’impatto delle imprese acquicole sull’utilizzo e sulla qualità delle acque, in particolare tramite la riduzione del quantitativo utilizzato d’acqua, di sostanze chimiche, antibiotici e altri medicinali o il miglioramento della qualità delle acque in uscita anche facendo ricorso a sistema di acquacoltura multitrofica (lett. i);</w:t>
            </w:r>
          </w:p>
        </w:tc>
        <w:tc>
          <w:tcPr>
            <w:tcW w:w="795" w:type="pct"/>
            <w:vAlign w:val="center"/>
          </w:tcPr>
          <w:p w14:paraId="05003BD1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33853B7E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1FCF0E04" w14:textId="77777777" w:rsidR="00672EAE" w:rsidRPr="00DF625D" w:rsidRDefault="00672EAE" w:rsidP="00194F9A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5" w:type="pct"/>
            <w:vAlign w:val="center"/>
          </w:tcPr>
          <w:p w14:paraId="6559725D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4F492304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19482538" w14:textId="77777777" w:rsidR="00672EAE" w:rsidRPr="00DF625D" w:rsidRDefault="00672EAE" w:rsidP="00194F9A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5" w:type="pct"/>
            <w:vAlign w:val="center"/>
          </w:tcPr>
          <w:p w14:paraId="7FC8A404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29B04CFB" w14:textId="77777777" w:rsidTr="00477F7D">
        <w:trPr>
          <w:trHeight w:val="280"/>
        </w:trPr>
        <w:tc>
          <w:tcPr>
            <w:tcW w:w="4205" w:type="pct"/>
            <w:vAlign w:val="center"/>
            <w:hideMark/>
          </w:tcPr>
          <w:p w14:paraId="43D12A24" w14:textId="052A13BF" w:rsidR="00672EAE" w:rsidRPr="00DF625D" w:rsidRDefault="003526D9" w:rsidP="00194F9A">
            <w:pPr>
              <w:jc w:val="right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795" w:type="pct"/>
            <w:vAlign w:val="center"/>
          </w:tcPr>
          <w:p w14:paraId="4A4A912D" w14:textId="77777777" w:rsidR="00672EAE" w:rsidRPr="002A6AD6" w:rsidRDefault="00672EAE" w:rsidP="007F437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7A3CAAB2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6B8606A8" w14:textId="10031F0B" w:rsidR="00672EAE" w:rsidRPr="00DF625D" w:rsidRDefault="00DF625D" w:rsidP="00194F9A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3.2.3.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destinati alla realizzazione di sistemi di acquacoltura a circuito chiuso in cui l’allevamento dei prodotti acquicoli avviene in sistemi chiusi a ricircolo che riducono al minimo l’utilizzo di acqua (lett.j).</w:t>
            </w:r>
          </w:p>
        </w:tc>
        <w:tc>
          <w:tcPr>
            <w:tcW w:w="795" w:type="pct"/>
            <w:vAlign w:val="center"/>
          </w:tcPr>
          <w:p w14:paraId="0FBA5432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2BEB2A33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046D7923" w14:textId="77777777" w:rsidR="00672EAE" w:rsidRPr="002A6AD6" w:rsidRDefault="00672EAE" w:rsidP="000C621B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5" w:type="pct"/>
            <w:vAlign w:val="center"/>
          </w:tcPr>
          <w:p w14:paraId="76CCDA9A" w14:textId="77777777" w:rsidR="00672EAE" w:rsidRPr="002A6AD6" w:rsidRDefault="00672EAE" w:rsidP="000C621B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284142A5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77BEC1DD" w14:textId="77777777" w:rsidR="00672EAE" w:rsidRPr="002A6AD6" w:rsidRDefault="00672EAE" w:rsidP="000C621B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5" w:type="pct"/>
            <w:vAlign w:val="center"/>
          </w:tcPr>
          <w:p w14:paraId="6C20253B" w14:textId="77777777" w:rsidR="00672EAE" w:rsidRPr="002A6AD6" w:rsidRDefault="00672EAE" w:rsidP="000C621B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08F95875" w14:textId="77777777" w:rsidTr="00477F7D">
        <w:trPr>
          <w:trHeight w:val="280"/>
        </w:trPr>
        <w:tc>
          <w:tcPr>
            <w:tcW w:w="4205" w:type="pct"/>
            <w:vAlign w:val="center"/>
          </w:tcPr>
          <w:p w14:paraId="6AA6714E" w14:textId="013EC7F5" w:rsidR="00672EAE" w:rsidRPr="002A6AD6" w:rsidRDefault="003526D9" w:rsidP="00194F9A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795" w:type="pct"/>
            <w:vAlign w:val="center"/>
          </w:tcPr>
          <w:p w14:paraId="0E55B47A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2D35F0" w:rsidRPr="002A6AD6" w14:paraId="44A04299" w14:textId="77777777" w:rsidTr="00477F7D">
        <w:trPr>
          <w:trHeight w:val="280"/>
        </w:trPr>
        <w:tc>
          <w:tcPr>
            <w:tcW w:w="4205" w:type="pct"/>
            <w:vAlign w:val="center"/>
            <w:hideMark/>
          </w:tcPr>
          <w:p w14:paraId="205FCBC1" w14:textId="1FA7AE7A" w:rsidR="00672EAE" w:rsidRPr="002A6AD6" w:rsidRDefault="003526D9" w:rsidP="00194F9A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IMPORTO COMPLESSIVO DEL PROGETTO (IVA ESCLUSA)</w:t>
            </w:r>
          </w:p>
        </w:tc>
        <w:tc>
          <w:tcPr>
            <w:tcW w:w="795" w:type="pct"/>
            <w:vAlign w:val="center"/>
          </w:tcPr>
          <w:p w14:paraId="16187DD6" w14:textId="77777777" w:rsidR="00672EAE" w:rsidRPr="002A6AD6" w:rsidRDefault="00672EAE" w:rsidP="00194F9A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</w:tbl>
    <w:p w14:paraId="29E7BE4E" w14:textId="77777777" w:rsidR="001E722E" w:rsidRPr="002A6AD6" w:rsidRDefault="001E722E">
      <w:pPr>
        <w:rPr>
          <w:rFonts w:cs="Times New Roman"/>
          <w:sz w:val="16"/>
          <w:szCs w:val="16"/>
        </w:rPr>
      </w:pPr>
    </w:p>
    <w:p w14:paraId="0FC828A6" w14:textId="1A578075" w:rsidR="00FA30B2" w:rsidRPr="002A6AD6" w:rsidRDefault="003526D9">
      <w:pPr>
        <w:rPr>
          <w:rFonts w:cs="Times New Roman"/>
          <w:sz w:val="16"/>
          <w:szCs w:val="16"/>
        </w:rPr>
      </w:pPr>
      <w:r w:rsidRPr="002A6AD6">
        <w:rPr>
          <w:rFonts w:cs="Times New Roman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7"/>
        <w:gridCol w:w="1574"/>
      </w:tblGrid>
      <w:tr w:rsidR="00FA30B2" w:rsidRPr="002A6AD6" w14:paraId="1FB8666C" w14:textId="77777777" w:rsidTr="00477F7D">
        <w:trPr>
          <w:trHeight w:val="280"/>
        </w:trPr>
        <w:tc>
          <w:tcPr>
            <w:tcW w:w="4206" w:type="pct"/>
            <w:vAlign w:val="center"/>
          </w:tcPr>
          <w:p w14:paraId="1A4CFA66" w14:textId="7F5DD3B0" w:rsidR="00036CC4" w:rsidRPr="002A6AD6" w:rsidRDefault="003526D9" w:rsidP="00036CC4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eastAsia="Calibri" w:cs="Times New Roman"/>
                <w:b/>
                <w:bCs/>
                <w:kern w:val="0"/>
                <w:sz w:val="16"/>
                <w:szCs w:val="16"/>
                <w:lang w:eastAsia="en-US" w:bidi="ar-SA"/>
              </w:rPr>
              <w:lastRenderedPageBreak/>
              <w:t>TABELLA 1 -  GRUPPO C: ARTICOLAZIONE DEL PROGETTO (PARAGRAFO 3 DELL’AVVISO)</w:t>
            </w:r>
          </w:p>
        </w:tc>
        <w:tc>
          <w:tcPr>
            <w:tcW w:w="794" w:type="pct"/>
            <w:vAlign w:val="center"/>
          </w:tcPr>
          <w:p w14:paraId="162EE29D" w14:textId="77777777" w:rsidR="00036CC4" w:rsidRPr="002A6AD6" w:rsidRDefault="00036CC4" w:rsidP="00194F9A">
            <w:pPr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74CAE0D4" w14:textId="77777777" w:rsidTr="00477F7D">
        <w:trPr>
          <w:trHeight w:val="280"/>
        </w:trPr>
        <w:tc>
          <w:tcPr>
            <w:tcW w:w="4206" w:type="pct"/>
            <w:vAlign w:val="center"/>
            <w:hideMark/>
          </w:tcPr>
          <w:p w14:paraId="5C1933A2" w14:textId="42C9F677" w:rsidR="00714800" w:rsidRPr="00DF625D" w:rsidRDefault="00DF625D" w:rsidP="00FD15C1">
            <w:pPr>
              <w:jc w:val="both"/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</w:pP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>3.3.1.</w:t>
            </w:r>
            <w:r w:rsidRPr="00DF625D">
              <w:rPr>
                <w:rFonts w:cs="Times New Roman"/>
                <w:b/>
                <w:bCs/>
                <w:kern w:val="0"/>
                <w:sz w:val="16"/>
                <w:szCs w:val="16"/>
                <w:lang w:eastAsia="hi-IN"/>
              </w:rPr>
              <w:tab/>
              <w:t>operazioni per investimenti volti all’aumento dell’efficienza energetica ed alla promozione della conversione delle imprese acquicole verso fonti rinnovabili di energia (lett.k)</w:t>
            </w:r>
          </w:p>
        </w:tc>
        <w:tc>
          <w:tcPr>
            <w:tcW w:w="794" w:type="pct"/>
            <w:vAlign w:val="center"/>
            <w:hideMark/>
          </w:tcPr>
          <w:p w14:paraId="4DDEBB79" w14:textId="7FA566D7" w:rsidR="00714800" w:rsidRPr="002A6AD6" w:rsidRDefault="003526D9" w:rsidP="00FD15C1">
            <w:pPr>
              <w:jc w:val="center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IMPORTO</w:t>
            </w:r>
          </w:p>
        </w:tc>
      </w:tr>
      <w:tr w:rsidR="00FA30B2" w:rsidRPr="002A6AD6" w14:paraId="0514667E" w14:textId="77777777" w:rsidTr="00477F7D">
        <w:trPr>
          <w:trHeight w:val="280"/>
        </w:trPr>
        <w:tc>
          <w:tcPr>
            <w:tcW w:w="4206" w:type="pct"/>
            <w:vAlign w:val="center"/>
          </w:tcPr>
          <w:p w14:paraId="262016FC" w14:textId="77777777" w:rsidR="00714800" w:rsidRPr="002A6AD6" w:rsidRDefault="00714800" w:rsidP="00FD15C1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4" w:type="pct"/>
            <w:vAlign w:val="center"/>
          </w:tcPr>
          <w:p w14:paraId="381E7FAA" w14:textId="77777777" w:rsidR="00714800" w:rsidRPr="002A6AD6" w:rsidRDefault="00714800" w:rsidP="00FD15C1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133EB926" w14:textId="77777777" w:rsidTr="00477F7D">
        <w:trPr>
          <w:trHeight w:val="280"/>
        </w:trPr>
        <w:tc>
          <w:tcPr>
            <w:tcW w:w="4206" w:type="pct"/>
            <w:vAlign w:val="center"/>
          </w:tcPr>
          <w:p w14:paraId="7AAC990E" w14:textId="77777777" w:rsidR="00714800" w:rsidRPr="002A6AD6" w:rsidRDefault="00714800" w:rsidP="00FD15C1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  <w:tc>
          <w:tcPr>
            <w:tcW w:w="794" w:type="pct"/>
            <w:vAlign w:val="center"/>
          </w:tcPr>
          <w:p w14:paraId="4A78B183" w14:textId="77777777" w:rsidR="00714800" w:rsidRPr="002A6AD6" w:rsidRDefault="00714800" w:rsidP="00FD15C1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7CD72C61" w14:textId="77777777" w:rsidTr="00477F7D">
        <w:trPr>
          <w:trHeight w:val="280"/>
        </w:trPr>
        <w:tc>
          <w:tcPr>
            <w:tcW w:w="4206" w:type="pct"/>
            <w:vAlign w:val="center"/>
            <w:hideMark/>
          </w:tcPr>
          <w:p w14:paraId="68519003" w14:textId="21264942" w:rsidR="00714800" w:rsidRPr="002A6AD6" w:rsidRDefault="003526D9" w:rsidP="00FD15C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TOTALE</w:t>
            </w:r>
          </w:p>
        </w:tc>
        <w:tc>
          <w:tcPr>
            <w:tcW w:w="794" w:type="pct"/>
            <w:vAlign w:val="center"/>
          </w:tcPr>
          <w:p w14:paraId="1C0EBF8C" w14:textId="77777777" w:rsidR="00714800" w:rsidRPr="002A6AD6" w:rsidRDefault="00714800" w:rsidP="00FD15C1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446DBB59" w14:textId="77777777" w:rsidTr="00477F7D">
        <w:trPr>
          <w:trHeight w:val="280"/>
        </w:trPr>
        <w:tc>
          <w:tcPr>
            <w:tcW w:w="4206" w:type="pct"/>
            <w:vAlign w:val="center"/>
            <w:hideMark/>
          </w:tcPr>
          <w:p w14:paraId="65CE933A" w14:textId="47AB8FF8" w:rsidR="00714800" w:rsidRPr="002A6AD6" w:rsidRDefault="003526D9" w:rsidP="00FD15C1">
            <w:pPr>
              <w:jc w:val="right"/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kern w:val="0"/>
                <w:sz w:val="16"/>
                <w:szCs w:val="16"/>
                <w:lang w:eastAsia="hi-IN"/>
              </w:rPr>
              <w:t>IMPORTO COMPLESSIVO DEL PROGETTO (IVA ESCLUSA)</w:t>
            </w:r>
          </w:p>
        </w:tc>
        <w:tc>
          <w:tcPr>
            <w:tcW w:w="794" w:type="pct"/>
            <w:vAlign w:val="center"/>
          </w:tcPr>
          <w:p w14:paraId="40F2FA00" w14:textId="77777777" w:rsidR="00714800" w:rsidRPr="002A6AD6" w:rsidRDefault="00714800" w:rsidP="00FD15C1">
            <w:pPr>
              <w:rPr>
                <w:rFonts w:cs="Times New Roman"/>
                <w:kern w:val="0"/>
                <w:sz w:val="16"/>
                <w:szCs w:val="16"/>
                <w:lang w:eastAsia="hi-IN"/>
              </w:rPr>
            </w:pPr>
          </w:p>
        </w:tc>
      </w:tr>
    </w:tbl>
    <w:p w14:paraId="0E32CF3E" w14:textId="77777777" w:rsidR="00FA30B2" w:rsidRPr="002A6AD6" w:rsidRDefault="00FA30B2">
      <w:pPr>
        <w:rPr>
          <w:rFonts w:cs="Times New Roman"/>
          <w:sz w:val="16"/>
          <w:szCs w:val="16"/>
        </w:rPr>
      </w:pPr>
      <w:r w:rsidRPr="002A6AD6">
        <w:rPr>
          <w:rFonts w:cs="Times New Roman"/>
          <w:sz w:val="16"/>
          <w:szCs w:val="16"/>
        </w:rPr>
        <w:br w:type="pag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A30B2" w:rsidRPr="002A6AD6" w14:paraId="75C3E78C" w14:textId="77777777" w:rsidTr="00276975">
        <w:trPr>
          <w:trHeight w:val="280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62B4EE" w14:textId="51C88F20" w:rsidR="000C621B" w:rsidRPr="002A6AD6" w:rsidRDefault="001662C8" w:rsidP="006458EF">
            <w:pPr>
              <w:rPr>
                <w:rFonts w:cs="Times New Roman"/>
                <w:b/>
                <w:kern w:val="0"/>
                <w:sz w:val="16"/>
                <w:szCs w:val="16"/>
                <w:lang w:eastAsia="hi-IN"/>
              </w:rPr>
            </w:pPr>
            <w:r w:rsidRPr="006458EF">
              <w:rPr>
                <w:rFonts w:cs="Times New Roman"/>
                <w:b/>
                <w:i/>
                <w:sz w:val="16"/>
                <w:szCs w:val="16"/>
                <w:u w:val="single"/>
              </w:rPr>
              <w:lastRenderedPageBreak/>
              <w:t>da compilare solo per i richiedenti che fanno il primo ingresso nel settore</w:t>
            </w:r>
            <w:r w:rsidR="00757695">
              <w:rPr>
                <w:rFonts w:cs="Times New Roman"/>
                <w:b/>
                <w:i/>
                <w:sz w:val="16"/>
                <w:szCs w:val="16"/>
                <w:u w:val="single"/>
              </w:rPr>
              <w:t xml:space="preserve"> (*)</w:t>
            </w:r>
          </w:p>
        </w:tc>
      </w:tr>
      <w:tr w:rsidR="001662C8" w:rsidRPr="002A6AD6" w14:paraId="0A72B459" w14:textId="77777777" w:rsidTr="00276975">
        <w:trPr>
          <w:trHeight w:val="280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112D498" w14:textId="0C95BD0C" w:rsidR="001662C8" w:rsidRPr="002A6AD6" w:rsidRDefault="001662C8" w:rsidP="006458E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PIANO AZIENDALE PER LO SVILUPPO DELL’ATTIVITA’ DI PESCA</w:t>
            </w:r>
          </w:p>
        </w:tc>
      </w:tr>
      <w:tr w:rsidR="00757695" w:rsidRPr="002A6AD6" w14:paraId="621EB710" w14:textId="77777777" w:rsidTr="008D41FD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1840B9" w14:textId="77777777" w:rsidR="00757695" w:rsidRPr="002A6AD6" w:rsidRDefault="00757695" w:rsidP="008D41FD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sz w:val="16"/>
                <w:szCs w:val="16"/>
              </w:rPr>
              <w:t>Progetto imprenditoriale per lo sviluppo dell’azienda</w:t>
            </w: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AD6">
              <w:rPr>
                <w:rFonts w:ascii="Times New Roman" w:hAnsi="Times New Roman" w:cs="Times New Roman"/>
                <w:i/>
                <w:sz w:val="16"/>
                <w:szCs w:val="16"/>
              </w:rPr>
              <w:t>(con eventuali riferimenti al miglioramento della sostenibilità ambientale)</w:t>
            </w:r>
          </w:p>
          <w:p w14:paraId="0577DB24" w14:textId="77777777" w:rsidR="00757695" w:rsidRPr="002A6AD6" w:rsidRDefault="00757695" w:rsidP="008D41FD">
            <w:pPr>
              <w:pStyle w:val="Corpotesto"/>
              <w:spacing w:after="0"/>
              <w:jc w:val="both"/>
              <w:rPr>
                <w:rFonts w:cs="Times New Roman" w:hint="eastAsia"/>
                <w:kern w:val="0"/>
                <w:sz w:val="16"/>
                <w:szCs w:val="16"/>
                <w:lang w:eastAsia="hi-IN"/>
              </w:rPr>
            </w:pPr>
          </w:p>
        </w:tc>
      </w:tr>
      <w:tr w:rsidR="00FA30B2" w:rsidRPr="002A6AD6" w14:paraId="4DF33CFC" w14:textId="77777777" w:rsidTr="001662C8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6A54E63" w14:textId="7149A031" w:rsidR="000C621B" w:rsidRPr="002A6AD6" w:rsidRDefault="000C621B" w:rsidP="000C621B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Contesto </w:t>
            </w:r>
            <w:r w:rsidRPr="002A6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(caratteristiche dell’attività di acquacoltura nell’area di riferimento, comprese le specie maggiormente oggetto di </w:t>
            </w:r>
            <w:r w:rsidR="001662C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produzione e </w:t>
            </w:r>
            <w:r w:rsidRPr="002A6AD6">
              <w:rPr>
                <w:rFonts w:ascii="Times New Roman" w:hAnsi="Times New Roman" w:cs="Times New Roman"/>
                <w:i/>
                <w:sz w:val="16"/>
                <w:szCs w:val="16"/>
              </w:rPr>
              <w:t>commercializzazione</w:t>
            </w:r>
            <w:r w:rsidR="001662C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nell’area</w:t>
            </w:r>
            <w:r w:rsidRPr="002A6AD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1662C8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14:paraId="3D9666D1" w14:textId="36C2D290" w:rsidR="000C621B" w:rsidRPr="002A6AD6" w:rsidRDefault="000C621B" w:rsidP="00AB237C">
            <w:pPr>
              <w:pStyle w:val="Corpotesto"/>
              <w:spacing w:after="0"/>
              <w:jc w:val="both"/>
              <w:rPr>
                <w:rFonts w:cs="Times New Roman" w:hint="eastAsia"/>
                <w:sz w:val="16"/>
                <w:szCs w:val="16"/>
              </w:rPr>
            </w:pPr>
          </w:p>
        </w:tc>
      </w:tr>
      <w:tr w:rsidR="001662C8" w:rsidRPr="002A6AD6" w14:paraId="66FA7064" w14:textId="77777777" w:rsidTr="001662C8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DC7ED5" w14:textId="7B1830FF" w:rsidR="001662C8" w:rsidRPr="002A6AD6" w:rsidRDefault="001662C8" w:rsidP="000C621B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1662C8">
              <w:rPr>
                <w:rFonts w:ascii="Times New Roman" w:hAnsi="Times New Roman" w:cs="Times New Roman"/>
                <w:b/>
                <w:sz w:val="16"/>
                <w:szCs w:val="16"/>
              </w:rPr>
              <w:t>biettivi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1662C8" w:rsidRPr="002A6AD6" w14:paraId="2F1FF600" w14:textId="77777777" w:rsidTr="001662C8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AD8ED9A" w14:textId="25AE5D24" w:rsidR="001662C8" w:rsidRPr="001662C8" w:rsidRDefault="001662C8" w:rsidP="000C621B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Organizzazione e S</w:t>
            </w:r>
            <w:r w:rsidRPr="001662C8">
              <w:rPr>
                <w:rFonts w:ascii="Times New Roman" w:hAnsi="Times New Roman" w:cs="Times New Roman"/>
                <w:b/>
                <w:sz w:val="16"/>
                <w:szCs w:val="16"/>
              </w:rPr>
              <w:t>trategie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 sviluppo </w:t>
            </w:r>
            <w:r w:rsidRPr="001662C8">
              <w:rPr>
                <w:rFonts w:ascii="Times New Roman" w:hAnsi="Times New Roman" w:cs="Times New Roman"/>
                <w:bCs/>
                <w:sz w:val="16"/>
                <w:szCs w:val="16"/>
              </w:rPr>
              <w:t>(comprese le modalità di commercializzazione del prodotto):</w:t>
            </w:r>
          </w:p>
        </w:tc>
      </w:tr>
      <w:tr w:rsidR="001662C8" w:rsidRPr="002A6AD6" w14:paraId="099ADC5C" w14:textId="77777777" w:rsidTr="001662C8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C8D4DC" w14:textId="7131D811" w:rsidR="001662C8" w:rsidRPr="001662C8" w:rsidRDefault="001662C8" w:rsidP="000C621B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2C8">
              <w:rPr>
                <w:rFonts w:ascii="Times New Roman" w:hAnsi="Times New Roman" w:cs="Times New Roman"/>
                <w:b/>
                <w:sz w:val="16"/>
                <w:szCs w:val="16"/>
              </w:rPr>
              <w:t>Processi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produttivi:</w:t>
            </w:r>
          </w:p>
        </w:tc>
      </w:tr>
      <w:tr w:rsidR="001662C8" w:rsidRPr="002A6AD6" w14:paraId="0B17E80E" w14:textId="77777777" w:rsidTr="001662C8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1B15509" w14:textId="2B264AA0" w:rsidR="001662C8" w:rsidRPr="001662C8" w:rsidRDefault="001662C8" w:rsidP="000C621B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1662C8">
              <w:rPr>
                <w:rFonts w:ascii="Times New Roman" w:hAnsi="Times New Roman" w:cs="Times New Roman"/>
                <w:b/>
                <w:sz w:val="16"/>
                <w:szCs w:val="16"/>
              </w:rPr>
              <w:t>olitiche e azioni con orientamento a medio termine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1662C8" w:rsidRPr="002A6AD6" w14:paraId="2D334FCC" w14:textId="77777777" w:rsidTr="001662C8">
        <w:trPr>
          <w:trHeight w:val="1418"/>
        </w:trPr>
        <w:tc>
          <w:tcPr>
            <w:tcW w:w="500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95CEE6A" w14:textId="49D00113" w:rsidR="001662C8" w:rsidRPr="001662C8" w:rsidRDefault="001662C8" w:rsidP="000C621B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Pr="001662C8">
              <w:rPr>
                <w:rFonts w:ascii="Times New Roman" w:hAnsi="Times New Roman" w:cs="Times New Roman"/>
                <w:b/>
                <w:sz w:val="16"/>
                <w:szCs w:val="16"/>
              </w:rPr>
              <w:t>isvolti economico-finanziari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del progetto:</w:t>
            </w:r>
          </w:p>
        </w:tc>
      </w:tr>
    </w:tbl>
    <w:p w14:paraId="095B7009" w14:textId="13E5AEBD" w:rsidR="00757695" w:rsidRDefault="00757695">
      <w:pPr>
        <w:rPr>
          <w:sz w:val="16"/>
          <w:szCs w:val="16"/>
        </w:rPr>
      </w:pPr>
    </w:p>
    <w:p w14:paraId="6D6D353D" w14:textId="3EFB37FE" w:rsidR="00757695" w:rsidRPr="00757695" w:rsidRDefault="00757695" w:rsidP="00757695">
      <w:pPr>
        <w:pStyle w:val="CM1"/>
        <w:spacing w:before="200" w:after="200"/>
        <w:jc w:val="both"/>
        <w:rPr>
          <w:b/>
          <w:bCs/>
          <w:i/>
          <w:iCs/>
          <w:sz w:val="16"/>
          <w:szCs w:val="16"/>
        </w:rPr>
      </w:pPr>
      <w:r w:rsidRPr="00757695">
        <w:rPr>
          <w:b/>
          <w:bCs/>
          <w:i/>
          <w:iCs/>
          <w:sz w:val="16"/>
          <w:szCs w:val="16"/>
        </w:rPr>
        <w:t xml:space="preserve">(*) </w:t>
      </w:r>
      <w:r w:rsidRPr="00757695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 xml:space="preserve">ove l’importo degli investimenti sia </w:t>
      </w:r>
      <w:r w:rsidRPr="00757695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u w:val="single"/>
          <w:lang w:bidi="ar-SA"/>
        </w:rPr>
        <w:t>superiore a 50 000 EUR</w:t>
      </w:r>
      <w:r w:rsidRPr="00757695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 xml:space="preserve">, </w:t>
      </w:r>
      <w:r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>deve essere allegat</w:t>
      </w:r>
      <w:r w:rsidR="000C76F0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>o</w:t>
      </w:r>
      <w:r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 xml:space="preserve"> alla presente relazione </w:t>
      </w:r>
      <w:r w:rsidR="000C76F0" w:rsidRPr="00757695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>UNO STUDIO DI FATTIBILITÀ</w:t>
      </w:r>
      <w:r w:rsidRPr="00757695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 xml:space="preserve">, elaborato da un professionista, che riporti una valutazione ambientale delle operazioni </w:t>
      </w:r>
      <w:r w:rsidR="000C76F0" w:rsidRPr="00757695">
        <w:rPr>
          <w:rFonts w:ascii="EUAlbertina" w:hAnsi="EUAlbertina" w:cs="EUAlbertina"/>
          <w:b/>
          <w:bCs/>
          <w:i/>
          <w:iCs/>
          <w:color w:val="000000"/>
          <w:kern w:val="0"/>
          <w:sz w:val="19"/>
          <w:szCs w:val="19"/>
          <w:lang w:bidi="ar-SA"/>
        </w:rPr>
        <w:t>proposte.</w:t>
      </w:r>
    </w:p>
    <w:p w14:paraId="13BE9C5C" w14:textId="1627A115" w:rsidR="0036278E" w:rsidRPr="002A6AD6" w:rsidRDefault="0036278E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6"/>
        <w:gridCol w:w="2408"/>
        <w:gridCol w:w="4957"/>
      </w:tblGrid>
      <w:tr w:rsidR="003526D9" w:rsidRPr="002A6AD6" w14:paraId="5F861170" w14:textId="77777777" w:rsidTr="00276975">
        <w:trPr>
          <w:trHeight w:val="20"/>
          <w:tblHeader/>
        </w:trPr>
        <w:tc>
          <w:tcPr>
            <w:tcW w:w="5000" w:type="pct"/>
            <w:gridSpan w:val="3"/>
            <w:vAlign w:val="center"/>
            <w:hideMark/>
          </w:tcPr>
          <w:p w14:paraId="308392BE" w14:textId="533AA345" w:rsidR="00AB237C" w:rsidRPr="002A6AD6" w:rsidRDefault="003526D9" w:rsidP="003526D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lastRenderedPageBreak/>
              <w:t xml:space="preserve">TABELLA 2: ARTICOLAZIONE DEL PROGETTO IN RELAZIONE ALL’OPERAZIONE </w:t>
            </w:r>
            <w:r w:rsidR="00BF163C" w:rsidRPr="002A6AD6">
              <w:rPr>
                <w:rFonts w:cs="Times New Roman"/>
                <w:b/>
                <w:bCs/>
                <w:sz w:val="16"/>
                <w:szCs w:val="16"/>
              </w:rPr>
              <w:t>DA REALIZZARE</w:t>
            </w:r>
          </w:p>
          <w:p w14:paraId="4294BF92" w14:textId="28DEF7D5" w:rsidR="003526D9" w:rsidRPr="00942FF7" w:rsidRDefault="00AB237C" w:rsidP="003526D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42FF7">
              <w:rPr>
                <w:rFonts w:cs="Times New Roman"/>
                <w:i/>
                <w:iCs/>
                <w:sz w:val="16"/>
                <w:szCs w:val="16"/>
              </w:rPr>
              <w:t>*barrare la colonna di interesse</w:t>
            </w:r>
          </w:p>
        </w:tc>
      </w:tr>
      <w:tr w:rsidR="00BF163C" w:rsidRPr="002A6AD6" w14:paraId="481577D6" w14:textId="77777777" w:rsidTr="00276975">
        <w:trPr>
          <w:trHeight w:val="20"/>
          <w:tblHeader/>
        </w:trPr>
        <w:tc>
          <w:tcPr>
            <w:tcW w:w="1284" w:type="pct"/>
            <w:vAlign w:val="center"/>
            <w:hideMark/>
          </w:tcPr>
          <w:p w14:paraId="0526FA8E" w14:textId="4366DEAC" w:rsidR="00BF163C" w:rsidRPr="002A6AD6" w:rsidRDefault="00BF163C" w:rsidP="00AB237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operazioni</w:t>
            </w:r>
          </w:p>
          <w:p w14:paraId="3557E7E1" w14:textId="1B902D4F" w:rsidR="00BF163C" w:rsidRPr="00942FF7" w:rsidRDefault="00BF163C" w:rsidP="00AB237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42FF7">
              <w:rPr>
                <w:rFonts w:cs="Times New Roman"/>
                <w:b/>
                <w:bCs/>
                <w:i/>
                <w:iCs/>
                <w:sz w:val="14"/>
                <w:szCs w:val="14"/>
              </w:rPr>
              <w:t>(paragrafo 3 dell’avviso)</w:t>
            </w:r>
          </w:p>
        </w:tc>
        <w:tc>
          <w:tcPr>
            <w:tcW w:w="1215" w:type="pct"/>
            <w:vAlign w:val="center"/>
            <w:hideMark/>
          </w:tcPr>
          <w:p w14:paraId="086775B0" w14:textId="77777777" w:rsidR="00BF163C" w:rsidRPr="002A6AD6" w:rsidRDefault="00BF163C" w:rsidP="00AB237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interventi</w:t>
            </w:r>
          </w:p>
        </w:tc>
        <w:tc>
          <w:tcPr>
            <w:tcW w:w="2501" w:type="pct"/>
            <w:vAlign w:val="center"/>
            <w:hideMark/>
          </w:tcPr>
          <w:p w14:paraId="041A9757" w14:textId="77777777" w:rsidR="00BF163C" w:rsidRPr="002A6AD6" w:rsidRDefault="00BF163C" w:rsidP="00AB237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descrizione sintetica dei singoli investimenti afferenti all’intervento</w:t>
            </w:r>
          </w:p>
        </w:tc>
      </w:tr>
      <w:tr w:rsidR="00BF163C" w:rsidRPr="002A6AD6" w14:paraId="5EDB3BE2" w14:textId="77777777" w:rsidTr="00276975">
        <w:trPr>
          <w:trHeight w:val="20"/>
        </w:trPr>
        <w:tc>
          <w:tcPr>
            <w:tcW w:w="1284" w:type="pct"/>
            <w:vMerge w:val="restart"/>
            <w:vAlign w:val="center"/>
            <w:hideMark/>
          </w:tcPr>
          <w:p w14:paraId="47C1D3D2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3.1.1</w:t>
            </w:r>
          </w:p>
          <w:p w14:paraId="6B5F1E16" w14:textId="602BA439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gruppo A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 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a) </w:t>
            </w:r>
          </w:p>
          <w:p w14:paraId="7AA32993" w14:textId="3964CED2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investimenti produttivi nel settore dell’acquacoltura</w:t>
            </w:r>
          </w:p>
        </w:tc>
        <w:tc>
          <w:tcPr>
            <w:tcW w:w="1215" w:type="pct"/>
            <w:vMerge w:val="restart"/>
            <w:vAlign w:val="center"/>
            <w:hideMark/>
          </w:tcPr>
          <w:p w14:paraId="607EEEA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2501" w:type="pct"/>
            <w:vAlign w:val="center"/>
            <w:hideMark/>
          </w:tcPr>
          <w:p w14:paraId="009564A5" w14:textId="77777777" w:rsidR="00BF163C" w:rsidRPr="002A6AD6" w:rsidRDefault="00BF163C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67B1567C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B95393A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6C11DA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99BFA6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734C2BB8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94FC35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406AB5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EE7F94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07D9C68C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C361F17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35388E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6B7CDB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2E509BD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8A2A98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234E4A2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0D7F972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7E4725B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577D83A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1AF27B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792D6D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6256901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A7E801A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20515E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826EC9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1FD188E2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DE2F49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6CEE33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9F0311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2CC5CD23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47CF6A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090F597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2CE8A45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3933EB6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B5B81A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08A61A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7D1FA8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6676399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7DA9561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7A15E3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4A9263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9C27C19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08C55A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2BFEFC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185E203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63E6A78C" w14:textId="77777777" w:rsidTr="00276975">
        <w:trPr>
          <w:trHeight w:val="20"/>
        </w:trPr>
        <w:tc>
          <w:tcPr>
            <w:tcW w:w="1284" w:type="pct"/>
            <w:vMerge w:val="restart"/>
            <w:vAlign w:val="center"/>
            <w:hideMark/>
          </w:tcPr>
          <w:p w14:paraId="1C537EAA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3.1.2</w:t>
            </w:r>
          </w:p>
          <w:p w14:paraId="12ABF29C" w14:textId="3F8D9B57" w:rsidR="004568E7" w:rsidRPr="006458EF" w:rsidRDefault="00BF163C" w:rsidP="006458EF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6458EF">
              <w:rPr>
                <w:rFonts w:cs="Times New Roman"/>
                <w:b/>
                <w:bCs/>
                <w:sz w:val="16"/>
                <w:szCs w:val="16"/>
              </w:rPr>
              <w:t xml:space="preserve">gruppo A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6458EF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6458EF">
              <w:rPr>
                <w:rFonts w:cs="Times New Roman"/>
                <w:b/>
                <w:bCs/>
                <w:sz w:val="16"/>
                <w:szCs w:val="16"/>
              </w:rPr>
              <w:t xml:space="preserve">b) </w:t>
            </w:r>
          </w:p>
          <w:p w14:paraId="351FCEBB" w14:textId="1F797C8D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diversificazione della produzione dell’acquacoltura e delle specie allevate</w:t>
            </w:r>
          </w:p>
        </w:tc>
        <w:tc>
          <w:tcPr>
            <w:tcW w:w="1215" w:type="pct"/>
            <w:vMerge w:val="restart"/>
            <w:vAlign w:val="center"/>
            <w:hideMark/>
          </w:tcPr>
          <w:p w14:paraId="204ABB5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2501" w:type="pct"/>
            <w:vAlign w:val="center"/>
            <w:hideMark/>
          </w:tcPr>
          <w:p w14:paraId="6E00F50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457CD5E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2B6808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E6D664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5F9843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256FC04F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12681B0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D4A326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27D523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EF13AF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B316752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1559FB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CDCEAA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00390988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770574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7BD0D2C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1533C90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6DABF0C8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72F58F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E75865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DAF110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18276DB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841274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68CF47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88B1DB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E7C5AC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BA94479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7B4AFD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9CBD6A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054A599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3B3BF9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21CAC7C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7B5EB35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3E9ABC3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05BF7B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33AAC4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6CEFEB3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5FB37A58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133449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6DA96E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ADB7A5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205EFE61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697A4F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085D13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28B8CEE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21F14297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0CE4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3.1.3</w:t>
            </w:r>
          </w:p>
          <w:p w14:paraId="7E67BA3C" w14:textId="238CC503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A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c) </w:t>
            </w:r>
          </w:p>
          <w:p w14:paraId="775192AC" w14:textId="6765BF2C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ammodernamento delle unità di acquacoltura, compreso il miglioramento delle condizioni di lavoro e di sicurezza dei lavoratori del settore dell’acquacoltura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BC9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645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5D959E37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3F9457B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38F5346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vAlign w:val="center"/>
            <w:hideMark/>
          </w:tcPr>
          <w:p w14:paraId="31E782F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54C4E39B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FE39100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83E91D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36E44C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2CDAC54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05C908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A21F92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460A3D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50E0587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FCF8072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367F8A1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55E0F3F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5890EFED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9AE77DD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53940B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0736CE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19F5650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B51319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4E917B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D3EE25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9E5E44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631BD4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D37DAD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2D30F7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11C0A872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373BB49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09E48F4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205858C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49962BA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70AD995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649FD7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F8EDF3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52D25B2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115193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175C06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D64073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4726216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AFFB910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F6B891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0B77B90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99415B" w:rsidRPr="002A6AD6" w14:paraId="4FDD9463" w14:textId="77777777" w:rsidTr="00276975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63942E" w14:textId="77777777" w:rsidR="0099415B" w:rsidRPr="002A6AD6" w:rsidRDefault="0099415B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8A22B" w14:textId="77777777" w:rsidR="0099415B" w:rsidRPr="002A6AD6" w:rsidRDefault="009941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23666" w14:textId="77777777" w:rsidR="0099415B" w:rsidRPr="002A6AD6" w:rsidRDefault="0099415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BF163C" w:rsidRPr="002A6AD6" w14:paraId="6B8D289D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nil"/>
            </w:tcBorders>
            <w:vAlign w:val="center"/>
            <w:hideMark/>
          </w:tcPr>
          <w:p w14:paraId="2CC17FCB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3.1.4</w:t>
            </w:r>
          </w:p>
          <w:p w14:paraId="645452C2" w14:textId="2EB2FA2F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A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d) </w:t>
            </w:r>
          </w:p>
          <w:p w14:paraId="6329D1AA" w14:textId="155E78FE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miglioramento e ammodernamento connessi alla salute e al benessere degli animali, compreso l’acquisto di attrezzature volte a proteggere gli allevamenti dai predatori selvatici</w:t>
            </w:r>
          </w:p>
        </w:tc>
        <w:tc>
          <w:tcPr>
            <w:tcW w:w="1215" w:type="pct"/>
            <w:vMerge w:val="restart"/>
            <w:tcBorders>
              <w:top w:val="nil"/>
            </w:tcBorders>
            <w:vAlign w:val="center"/>
            <w:hideMark/>
          </w:tcPr>
          <w:p w14:paraId="565D415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tcBorders>
              <w:top w:val="nil"/>
            </w:tcBorders>
            <w:vAlign w:val="center"/>
            <w:hideMark/>
          </w:tcPr>
          <w:p w14:paraId="52A0BDF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6D91759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15C047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2237B8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646DC6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3DAB162C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058115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D9D41F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4F79B8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296E5EE8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77E6FD2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894C35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E16208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340C39C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A3BB91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30391DF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1A3E9E4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7E1E15EC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410DE75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633089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EDC894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6174959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33C0CA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1BE175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492590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2CF1467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09ABBCF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B23CFC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7E6445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7D3A6E0F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F28E459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1ECD0F1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3BC98AC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7812E2C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59D3E7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C734A2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DF0A6F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6123255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792F2F1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B7ECAC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A35720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1132AD3F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C5B7BE7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CAD20D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18D19C5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5D7FAA8E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nil"/>
            </w:tcBorders>
            <w:vAlign w:val="center"/>
            <w:hideMark/>
          </w:tcPr>
          <w:p w14:paraId="2061DF69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3.1.5</w:t>
            </w:r>
          </w:p>
          <w:p w14:paraId="704273FF" w14:textId="2385B0EF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A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>f)</w:t>
            </w:r>
          </w:p>
          <w:p w14:paraId="602CF4D2" w14:textId="626FF964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migliorare la qualità o ad aggiungere valore ai prodotti dell’acquacoltura</w:t>
            </w:r>
          </w:p>
        </w:tc>
        <w:tc>
          <w:tcPr>
            <w:tcW w:w="1215" w:type="pct"/>
            <w:vMerge w:val="restart"/>
            <w:tcBorders>
              <w:top w:val="nil"/>
            </w:tcBorders>
            <w:vAlign w:val="center"/>
            <w:hideMark/>
          </w:tcPr>
          <w:p w14:paraId="37B8F93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tcBorders>
              <w:top w:val="nil"/>
            </w:tcBorders>
            <w:vAlign w:val="center"/>
            <w:hideMark/>
          </w:tcPr>
          <w:p w14:paraId="4E3CFC5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006334E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5BF04C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C26C4B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655A7C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79ACF37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8F0DA47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AF2D2A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60871D8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3445D86D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B04E834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64D1A4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6F6450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542449EC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68CA0EA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0C06309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6483B76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656985A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F34CB0A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75DEC1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6937F83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2D483863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C39C1D2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ECD60D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8080F5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623FCCF2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6A80A0D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79677A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2782C5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3B8941E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4A64DF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3B0A8FD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1F3E10E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7C6FC84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BB1B96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C2325C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B6DDA7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55257703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7630DA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E0FC15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D7A1D1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C9F8BA0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9538024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67949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27BBF81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2A6AD6" w:rsidRPr="002A6AD6" w14:paraId="0172E718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nil"/>
            </w:tcBorders>
            <w:vAlign w:val="center"/>
            <w:hideMark/>
          </w:tcPr>
          <w:p w14:paraId="0461C012" w14:textId="77777777" w:rsidR="006458EF" w:rsidRDefault="006458EF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3.1.6</w:t>
            </w:r>
          </w:p>
          <w:p w14:paraId="70B59DCA" w14:textId="7B75691F" w:rsidR="002A6AD6" w:rsidRPr="002A6AD6" w:rsidRDefault="002A6AD6" w:rsidP="00DF625D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A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>lett.g)</w:t>
            </w:r>
          </w:p>
          <w:p w14:paraId="027352DC" w14:textId="62BCE095" w:rsidR="002A6AD6" w:rsidRPr="002A6AD6" w:rsidRDefault="002A6AD6" w:rsidP="00DF625D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recupero di stagni o lagune di acquacoltura esistenti tramite la rimozione del limo o investimenti volti a impedire l’accumulo di quest’ultimo</w:t>
            </w:r>
          </w:p>
        </w:tc>
        <w:tc>
          <w:tcPr>
            <w:tcW w:w="1215" w:type="pct"/>
            <w:vMerge w:val="restart"/>
            <w:tcBorders>
              <w:top w:val="nil"/>
            </w:tcBorders>
            <w:vAlign w:val="center"/>
            <w:hideMark/>
          </w:tcPr>
          <w:p w14:paraId="1D3E7ACB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tcBorders>
              <w:top w:val="nil"/>
            </w:tcBorders>
            <w:vAlign w:val="center"/>
            <w:hideMark/>
          </w:tcPr>
          <w:p w14:paraId="00F9926C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2A6AD6" w:rsidRPr="002A6AD6" w14:paraId="38CBB688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0183D7E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CFBCB79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2B9B118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2A6AD6" w:rsidRPr="002A6AD6" w14:paraId="3D11E37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A26423D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8C81F43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06425FB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2A6AD6" w:rsidRPr="002A6AD6" w14:paraId="2FB9D42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24FA7BD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4E2EC40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08E5759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2A6AD6" w:rsidRPr="002A6AD6" w14:paraId="0EA6D5E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70D1924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1C8A314E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7C922BCA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2A6AD6" w:rsidRPr="002A6AD6" w14:paraId="1A74B30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168B997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9A491F3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97FE4AD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2A6AD6" w:rsidRPr="002A6AD6" w14:paraId="3BF4D34F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A055995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A4A5F88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623F92EF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2A6AD6" w:rsidRPr="002A6AD6" w14:paraId="7904496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A5B5A89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DAD15A1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423B5DA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2A6AD6" w:rsidRPr="002A6AD6" w14:paraId="5B2B608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480F31F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51FBCC18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43D19AC5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2A6AD6" w:rsidRPr="002A6AD6" w14:paraId="585C8D2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A237A55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E18CD72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88E5B98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2A6AD6" w:rsidRPr="002A6AD6" w14:paraId="6F70E9DC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19F7D62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E9A1A9B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8FB657B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2A6AD6" w:rsidRPr="002A6AD6" w14:paraId="18AB84DF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9C89661" w14:textId="77777777" w:rsidR="002A6AD6" w:rsidRPr="002A6AD6" w:rsidRDefault="002A6AD6" w:rsidP="00DF625D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DF202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067A30B7" w14:textId="77777777" w:rsidR="002A6AD6" w:rsidRPr="002A6AD6" w:rsidRDefault="002A6AD6" w:rsidP="00DF625D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64F91A04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4360" w14:textId="462ECC04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lastRenderedPageBreak/>
              <w:t>3.1.7</w:t>
            </w:r>
          </w:p>
          <w:p w14:paraId="0443EE6D" w14:textId="4C538D5E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A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h)  </w:t>
            </w:r>
          </w:p>
          <w:p w14:paraId="0FBC6626" w14:textId="7D06ADBC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diversificazione del reddito delle imprese acquicole tramite lo sviluppo di attività complementari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7E5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CFB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a.</w:t>
            </w:r>
          </w:p>
        </w:tc>
      </w:tr>
      <w:tr w:rsidR="00BF163C" w:rsidRPr="002A6AD6" w14:paraId="6B5BDEC8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717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3CD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12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b.</w:t>
            </w:r>
          </w:p>
        </w:tc>
      </w:tr>
      <w:tr w:rsidR="00BF163C" w:rsidRPr="002A6AD6" w14:paraId="30AA9E1D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9531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606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177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c.</w:t>
            </w:r>
          </w:p>
        </w:tc>
      </w:tr>
      <w:tr w:rsidR="00BF163C" w:rsidRPr="002A6AD6" w14:paraId="73B0485D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8E7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FD9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6A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…….</w:t>
            </w:r>
          </w:p>
        </w:tc>
      </w:tr>
      <w:tr w:rsidR="00BF163C" w:rsidRPr="002A6AD6" w14:paraId="30C4ED34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063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D56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E32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1145CD9A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B424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12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A1B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693EC0D1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4751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50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EB9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4DD86526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462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210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EF3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5F442659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7B4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A02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AEA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0AC5A149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025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A86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C34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20804AC9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3680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33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EB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128A15A2" w14:textId="77777777" w:rsidTr="00276975">
        <w:trPr>
          <w:trHeight w:val="2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C739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DD7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704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99415B" w:rsidRPr="002A6AD6" w14:paraId="3137D98E" w14:textId="77777777" w:rsidTr="00276975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C5DEDF" w14:textId="77777777" w:rsidR="0099415B" w:rsidRPr="002A6AD6" w:rsidRDefault="0099415B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03EDEC" w14:textId="77777777" w:rsidR="0099415B" w:rsidRPr="002A6AD6" w:rsidRDefault="009941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B5991" w14:textId="77777777" w:rsidR="0099415B" w:rsidRPr="002A6AD6" w:rsidRDefault="009941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B138214" w14:textId="77777777" w:rsidR="002A6AD6" w:rsidRPr="002A6AD6" w:rsidRDefault="002A6AD6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6"/>
        <w:gridCol w:w="2408"/>
        <w:gridCol w:w="4957"/>
      </w:tblGrid>
      <w:tr w:rsidR="002A6AD6" w:rsidRPr="002A6AD6" w14:paraId="6C1BA147" w14:textId="77777777" w:rsidTr="00276975">
        <w:trPr>
          <w:trHeight w:val="20"/>
          <w:tblHeader/>
        </w:trPr>
        <w:tc>
          <w:tcPr>
            <w:tcW w:w="5000" w:type="pct"/>
            <w:gridSpan w:val="3"/>
            <w:vAlign w:val="center"/>
            <w:hideMark/>
          </w:tcPr>
          <w:p w14:paraId="5F402219" w14:textId="77777777" w:rsidR="002A6AD6" w:rsidRPr="002A6AD6" w:rsidRDefault="002A6AD6" w:rsidP="00DF62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lastRenderedPageBreak/>
              <w:t>TABELLA 2: ARTICOLAZIONE DEL PROGETTO IN RELAZIONE ALL’OPERAZIONE DA REALIZZARE</w:t>
            </w:r>
          </w:p>
          <w:p w14:paraId="3A691371" w14:textId="77777777" w:rsidR="002A6AD6" w:rsidRPr="00772909" w:rsidRDefault="002A6AD6" w:rsidP="00DF625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72909">
              <w:rPr>
                <w:rFonts w:cs="Times New Roman"/>
                <w:i/>
                <w:iCs/>
                <w:sz w:val="16"/>
                <w:szCs w:val="16"/>
              </w:rPr>
              <w:t>*barrare la colonna di interesse</w:t>
            </w:r>
          </w:p>
        </w:tc>
      </w:tr>
      <w:tr w:rsidR="002A6AD6" w:rsidRPr="002A6AD6" w14:paraId="04CEFE6D" w14:textId="77777777" w:rsidTr="00276975">
        <w:trPr>
          <w:trHeight w:val="20"/>
          <w:tblHeader/>
        </w:trPr>
        <w:tc>
          <w:tcPr>
            <w:tcW w:w="1284" w:type="pct"/>
            <w:vAlign w:val="center"/>
            <w:hideMark/>
          </w:tcPr>
          <w:p w14:paraId="7B0708B7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operazioni</w:t>
            </w:r>
          </w:p>
          <w:p w14:paraId="57E65249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(paragrafo 3 dell’avviso)</w:t>
            </w:r>
          </w:p>
        </w:tc>
        <w:tc>
          <w:tcPr>
            <w:tcW w:w="1215" w:type="pct"/>
            <w:vAlign w:val="center"/>
            <w:hideMark/>
          </w:tcPr>
          <w:p w14:paraId="39EF9376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interventi</w:t>
            </w:r>
          </w:p>
        </w:tc>
        <w:tc>
          <w:tcPr>
            <w:tcW w:w="2501" w:type="pct"/>
            <w:vAlign w:val="center"/>
            <w:hideMark/>
          </w:tcPr>
          <w:p w14:paraId="36F8E0A6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descrizione sintetica dei singoli investimenti afferenti all’intervento</w:t>
            </w:r>
          </w:p>
        </w:tc>
      </w:tr>
      <w:tr w:rsidR="00BF163C" w:rsidRPr="002A6AD6" w14:paraId="20398D8B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nil"/>
            </w:tcBorders>
            <w:vAlign w:val="center"/>
            <w:hideMark/>
          </w:tcPr>
          <w:p w14:paraId="4A69DEFA" w14:textId="230B8053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3.2.1</w:t>
            </w:r>
          </w:p>
          <w:p w14:paraId="75C3EA7D" w14:textId="56FAB6C0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B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e) </w:t>
            </w:r>
          </w:p>
          <w:p w14:paraId="566CA930" w14:textId="6896A1A3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investimenti per la riduzione dell’impatto negativo o l’accentuazione degli effetti positivi sull’ambiente, nonché l’uso più efficiente delle risorse</w:t>
            </w:r>
          </w:p>
        </w:tc>
        <w:tc>
          <w:tcPr>
            <w:tcW w:w="1215" w:type="pct"/>
            <w:vMerge w:val="restart"/>
            <w:tcBorders>
              <w:top w:val="nil"/>
            </w:tcBorders>
            <w:vAlign w:val="center"/>
            <w:hideMark/>
          </w:tcPr>
          <w:p w14:paraId="21A37F4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tcBorders>
              <w:top w:val="nil"/>
            </w:tcBorders>
            <w:vAlign w:val="center"/>
            <w:hideMark/>
          </w:tcPr>
          <w:p w14:paraId="18560B9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26D5B08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AF7CB7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F45500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11BCE1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1DF3CCC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EE17850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AD1966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583419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05FFD502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D02C62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E78AF4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6E9A40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67A2347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29B5D9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5D62DFC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352F67F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6B5A2B9D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4C296B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81C9EC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D04304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06AF44E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D4817D9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1C7DCB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B6C10B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2E6CCD1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CF2E0D5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CA8047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4C07F8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351526FE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F04952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0DDB53B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3228273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5FD3515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785B545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F87C71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6EECCC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611918C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8E4C56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B760D3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AE58FB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2907FE6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AD81F80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03D347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71361B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3334C8DD" w14:textId="77777777" w:rsidTr="00276975">
        <w:trPr>
          <w:trHeight w:val="20"/>
        </w:trPr>
        <w:tc>
          <w:tcPr>
            <w:tcW w:w="1284" w:type="pct"/>
            <w:vMerge w:val="restart"/>
            <w:vAlign w:val="center"/>
            <w:hideMark/>
          </w:tcPr>
          <w:p w14:paraId="686EF12F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3.2.2</w:t>
            </w:r>
          </w:p>
          <w:p w14:paraId="1AE42505" w14:textId="3E996D4D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B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i) </w:t>
            </w:r>
          </w:p>
          <w:p w14:paraId="32B783F2" w14:textId="2D2260B1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76975">
              <w:rPr>
                <w:rFonts w:cs="Times New Roman"/>
                <w:sz w:val="14"/>
                <w:szCs w:val="14"/>
              </w:rPr>
              <w:t>investimenti volti all’ottenimento di una considerevole riduzione nell’impatto delle imprese acquicole sull’utilizzo e sulla qualità delle acque, in particolare tramite la riduzione del quantitativo utilizzato d’acqua, di sostanze chimiche, antibiotici e altri medicinali o il miglioramento della qualità delle acque in uscita anche facendo ricorso a sistema di acquacoltura multitrofica</w:t>
            </w:r>
          </w:p>
        </w:tc>
        <w:tc>
          <w:tcPr>
            <w:tcW w:w="1215" w:type="pct"/>
            <w:vMerge w:val="restart"/>
            <w:vAlign w:val="center"/>
            <w:hideMark/>
          </w:tcPr>
          <w:p w14:paraId="454D9C2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vAlign w:val="center"/>
            <w:hideMark/>
          </w:tcPr>
          <w:p w14:paraId="4D6D4C3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137EDC1E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B0A963D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30324E5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4F54C6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7D6C158B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4CF32F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BE396F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524062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7FD2207D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6837327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BE56A2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B26ED0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6FDBD1A6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3B35546C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07F4743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481A8E8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094CD0C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F06D1B4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3A7BEB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54CEBB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3F69803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2F2085B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A376F6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BB90B1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3EF0751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D68D3E9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9967D3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D4F871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1071BB7F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9C8556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058077A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2C7A2BF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0A50DDB2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7632BCE4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3857B2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02D2589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70286B0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B55B0E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1718E4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7C6CF2C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6FA7C3DC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99DD5C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71E6FE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05B8F25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3471C32B" w14:textId="77777777" w:rsidTr="00276975">
        <w:trPr>
          <w:trHeight w:val="20"/>
        </w:trPr>
        <w:tc>
          <w:tcPr>
            <w:tcW w:w="1284" w:type="pct"/>
            <w:vMerge w:val="restart"/>
            <w:vAlign w:val="center"/>
            <w:hideMark/>
          </w:tcPr>
          <w:p w14:paraId="3B4EDEEE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3.2.3</w:t>
            </w:r>
          </w:p>
          <w:p w14:paraId="6883D866" w14:textId="43FEF848" w:rsidR="004568E7" w:rsidRPr="002A6AD6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gruppo B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2A6AD6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2A6AD6">
              <w:rPr>
                <w:rFonts w:cs="Times New Roman"/>
                <w:b/>
                <w:bCs/>
                <w:sz w:val="16"/>
                <w:szCs w:val="16"/>
              </w:rPr>
              <w:t xml:space="preserve">j) </w:t>
            </w:r>
          </w:p>
          <w:p w14:paraId="1211B14E" w14:textId="69792B6D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promozione dei sistemi di acquacoltura a circuito chiuso in cui l’allevamento dei prodotti acquicoli avviene in sistemi chiusi a ricircolo che riducono al minimo l’utilizzo di acqua</w:t>
            </w:r>
          </w:p>
        </w:tc>
        <w:tc>
          <w:tcPr>
            <w:tcW w:w="1215" w:type="pct"/>
            <w:vMerge w:val="restart"/>
            <w:vAlign w:val="center"/>
            <w:hideMark/>
          </w:tcPr>
          <w:p w14:paraId="4BCBC3D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vAlign w:val="center"/>
            <w:hideMark/>
          </w:tcPr>
          <w:p w14:paraId="63250C62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4AD357C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B59083D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19DC7C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D06F3C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333F6A0E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8DA74E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FC2DFE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214D75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422F024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2D46C0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A40692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40F1AF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270B17D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077268D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160EB10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4CA985F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7F56FC4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F9DD74F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559F3D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6ECB94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1D1D72C7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718ED16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224C2EF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FB1DE7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4B23933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DC8F35E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12D240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6BCC1A4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3280B9C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ED26FA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5A1243F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09C7377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04FA54B5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F62BF03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5A469BC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61D2D1E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41B198DB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29063D2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8522E6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3CA16D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496B245A" w14:textId="77777777" w:rsidTr="00276975">
        <w:trPr>
          <w:trHeight w:val="20"/>
        </w:trPr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541F2E8" w14:textId="77777777" w:rsidR="00BF163C" w:rsidRPr="002A6AD6" w:rsidRDefault="00BF163C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E1096F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bottom w:val="single" w:sz="4" w:space="0" w:color="auto"/>
            </w:tcBorders>
            <w:vAlign w:val="center"/>
            <w:hideMark/>
          </w:tcPr>
          <w:p w14:paraId="3D7C055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99415B" w:rsidRPr="002A6AD6" w14:paraId="0EC04B5A" w14:textId="77777777" w:rsidTr="00276975">
        <w:trPr>
          <w:trHeight w:val="20"/>
        </w:trPr>
        <w:tc>
          <w:tcPr>
            <w:tcW w:w="12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9FA36E" w14:textId="77777777" w:rsidR="0099415B" w:rsidRPr="002A6AD6" w:rsidRDefault="0099415B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D73C7" w14:textId="77777777" w:rsidR="0099415B" w:rsidRPr="002A6AD6" w:rsidRDefault="009941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F5157" w14:textId="77777777" w:rsidR="0099415B" w:rsidRPr="002A6AD6" w:rsidRDefault="0099415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5B935961" w14:textId="77777777" w:rsidR="002A6AD6" w:rsidRPr="002A6AD6" w:rsidRDefault="002A6AD6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6"/>
        <w:gridCol w:w="2408"/>
        <w:gridCol w:w="4957"/>
      </w:tblGrid>
      <w:tr w:rsidR="002A6AD6" w:rsidRPr="002A6AD6" w14:paraId="6EA3A1DF" w14:textId="77777777" w:rsidTr="00276975">
        <w:trPr>
          <w:trHeight w:val="20"/>
          <w:tblHeader/>
        </w:trPr>
        <w:tc>
          <w:tcPr>
            <w:tcW w:w="5000" w:type="pct"/>
            <w:gridSpan w:val="3"/>
            <w:vAlign w:val="center"/>
            <w:hideMark/>
          </w:tcPr>
          <w:p w14:paraId="3ED8BB4D" w14:textId="77777777" w:rsidR="002A6AD6" w:rsidRPr="002A6AD6" w:rsidRDefault="002A6AD6" w:rsidP="00DF625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lastRenderedPageBreak/>
              <w:t>TABELLA 2: ARTICOLAZIONE DEL PROGETTO IN RELAZIONE ALL’OPERAZIONE DA REALIZZARE</w:t>
            </w:r>
          </w:p>
          <w:p w14:paraId="1B964361" w14:textId="77777777" w:rsidR="002A6AD6" w:rsidRPr="00772909" w:rsidRDefault="002A6AD6" w:rsidP="00DF625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72909">
              <w:rPr>
                <w:rFonts w:cs="Times New Roman"/>
                <w:i/>
                <w:iCs/>
                <w:sz w:val="14"/>
                <w:szCs w:val="14"/>
              </w:rPr>
              <w:t>*barrare la colonna di interesse</w:t>
            </w:r>
          </w:p>
        </w:tc>
      </w:tr>
      <w:tr w:rsidR="002A6AD6" w:rsidRPr="002A6AD6" w14:paraId="3F73CEF1" w14:textId="77777777" w:rsidTr="00276975">
        <w:trPr>
          <w:trHeight w:val="20"/>
          <w:tblHeader/>
        </w:trPr>
        <w:tc>
          <w:tcPr>
            <w:tcW w:w="1284" w:type="pct"/>
            <w:vAlign w:val="center"/>
            <w:hideMark/>
          </w:tcPr>
          <w:p w14:paraId="1685ECB6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operazioni</w:t>
            </w:r>
          </w:p>
          <w:p w14:paraId="2AD6CFF8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(paragrafo 3 dell’avviso)</w:t>
            </w:r>
          </w:p>
        </w:tc>
        <w:tc>
          <w:tcPr>
            <w:tcW w:w="1215" w:type="pct"/>
            <w:vAlign w:val="center"/>
            <w:hideMark/>
          </w:tcPr>
          <w:p w14:paraId="0DF52C5F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interventi</w:t>
            </w:r>
          </w:p>
        </w:tc>
        <w:tc>
          <w:tcPr>
            <w:tcW w:w="2501" w:type="pct"/>
            <w:vAlign w:val="center"/>
            <w:hideMark/>
          </w:tcPr>
          <w:p w14:paraId="11B3F2BC" w14:textId="77777777" w:rsidR="002A6AD6" w:rsidRPr="002A6AD6" w:rsidRDefault="002A6AD6" w:rsidP="00DF625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descrizione sintetica dei singoli investimenti afferenti all’intervento</w:t>
            </w:r>
          </w:p>
        </w:tc>
      </w:tr>
      <w:tr w:rsidR="00BF163C" w:rsidRPr="002A6AD6" w14:paraId="74EE23C2" w14:textId="77777777" w:rsidTr="00276975">
        <w:trPr>
          <w:trHeight w:val="20"/>
        </w:trPr>
        <w:tc>
          <w:tcPr>
            <w:tcW w:w="1284" w:type="pct"/>
            <w:vMerge w:val="restart"/>
            <w:tcBorders>
              <w:top w:val="nil"/>
            </w:tcBorders>
            <w:vAlign w:val="center"/>
            <w:hideMark/>
          </w:tcPr>
          <w:p w14:paraId="125D0504" w14:textId="77777777" w:rsidR="006458EF" w:rsidRDefault="006458EF" w:rsidP="0099415B">
            <w:pPr>
              <w:pStyle w:val="Paragrafoelenco"/>
              <w:numPr>
                <w:ilvl w:val="0"/>
                <w:numId w:val="161"/>
              </w:numPr>
              <w:ind w:left="314" w:hanging="314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3.3.1</w:t>
            </w:r>
          </w:p>
          <w:p w14:paraId="5E755BF5" w14:textId="215BAB7D" w:rsidR="004568E7" w:rsidRPr="00772909" w:rsidRDefault="00BF163C" w:rsidP="0099415B">
            <w:pPr>
              <w:pStyle w:val="Paragrafoelenco"/>
              <w:ind w:left="314"/>
              <w:rPr>
                <w:rFonts w:cs="Times New Roman"/>
                <w:b/>
                <w:bCs/>
                <w:sz w:val="16"/>
                <w:szCs w:val="16"/>
              </w:rPr>
            </w:pPr>
            <w:r w:rsidRPr="00772909">
              <w:rPr>
                <w:rFonts w:cs="Times New Roman"/>
                <w:b/>
                <w:bCs/>
                <w:sz w:val="16"/>
                <w:szCs w:val="16"/>
              </w:rPr>
              <w:t xml:space="preserve">gruppo C </w:t>
            </w:r>
            <w:r w:rsidR="006458EF">
              <w:rPr>
                <w:rFonts w:cs="Times New Roman"/>
                <w:b/>
                <w:bCs/>
                <w:sz w:val="16"/>
                <w:szCs w:val="16"/>
              </w:rPr>
              <w:t xml:space="preserve">- </w:t>
            </w:r>
            <w:r w:rsidR="004568E7" w:rsidRPr="00772909">
              <w:rPr>
                <w:rFonts w:cs="Times New Roman"/>
                <w:b/>
                <w:bCs/>
                <w:sz w:val="16"/>
                <w:szCs w:val="16"/>
              </w:rPr>
              <w:t>lett.</w:t>
            </w:r>
            <w:r w:rsidRPr="00772909">
              <w:rPr>
                <w:rFonts w:cs="Times New Roman"/>
                <w:b/>
                <w:bCs/>
                <w:sz w:val="16"/>
                <w:szCs w:val="16"/>
              </w:rPr>
              <w:t xml:space="preserve">k) </w:t>
            </w:r>
          </w:p>
          <w:p w14:paraId="2E5E7C12" w14:textId="405A2CCC" w:rsidR="00BF163C" w:rsidRPr="002A6AD6" w:rsidRDefault="00BF163C" w:rsidP="0099415B">
            <w:pPr>
              <w:pStyle w:val="Paragrafoelenco"/>
              <w:ind w:left="31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aumento dell’efficienza energetica e la promozione della conversione delle imprese acquicole verso fonti rinnovabili di energia</w:t>
            </w:r>
          </w:p>
        </w:tc>
        <w:tc>
          <w:tcPr>
            <w:tcW w:w="1215" w:type="pct"/>
            <w:vMerge w:val="restart"/>
            <w:tcBorders>
              <w:top w:val="nil"/>
            </w:tcBorders>
            <w:vAlign w:val="center"/>
            <w:hideMark/>
          </w:tcPr>
          <w:p w14:paraId="79CA7D2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501" w:type="pct"/>
            <w:tcBorders>
              <w:top w:val="nil"/>
            </w:tcBorders>
            <w:vAlign w:val="center"/>
            <w:hideMark/>
          </w:tcPr>
          <w:p w14:paraId="683121D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10AFF2F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EDEC3D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730BB40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306F8F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3529246E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4907A1D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4D8F8A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2C8951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41A246BA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6676E0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8F3A7E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67D21B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18127079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0980168E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11EDF5E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501" w:type="pct"/>
            <w:vAlign w:val="center"/>
            <w:hideMark/>
          </w:tcPr>
          <w:p w14:paraId="70FFF1EA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4E9276E2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16719F2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FF2B8A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DA22486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1C4A5AF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3E7A5A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8CBB51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49EE112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5EE8D494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6B8FA37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007F1D39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2790B31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F163C" w:rsidRPr="002A6AD6" w14:paraId="43A15F1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5301D71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vAlign w:val="center"/>
            <w:hideMark/>
          </w:tcPr>
          <w:p w14:paraId="41E62C3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….</w:t>
            </w:r>
          </w:p>
        </w:tc>
        <w:tc>
          <w:tcPr>
            <w:tcW w:w="2501" w:type="pct"/>
            <w:vAlign w:val="center"/>
            <w:hideMark/>
          </w:tcPr>
          <w:p w14:paraId="363A8A8D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F163C" w:rsidRPr="002A6AD6" w14:paraId="7159F7E0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0C8BB50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4FC69F03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11CF23B7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F163C" w:rsidRPr="002A6AD6" w14:paraId="330141A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238730C8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14672B6C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54F97BA4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F163C" w:rsidRPr="002A6AD6" w14:paraId="06FD72D1" w14:textId="77777777" w:rsidTr="00276975">
        <w:trPr>
          <w:trHeight w:val="20"/>
        </w:trPr>
        <w:tc>
          <w:tcPr>
            <w:tcW w:w="1284" w:type="pct"/>
            <w:vMerge/>
            <w:vAlign w:val="center"/>
            <w:hideMark/>
          </w:tcPr>
          <w:p w14:paraId="523F93BB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pct"/>
            <w:vMerge/>
            <w:vAlign w:val="center"/>
            <w:hideMark/>
          </w:tcPr>
          <w:p w14:paraId="6C136065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01" w:type="pct"/>
            <w:vAlign w:val="center"/>
            <w:hideMark/>
          </w:tcPr>
          <w:p w14:paraId="3E65FF5F" w14:textId="77777777" w:rsidR="00BF163C" w:rsidRPr="002A6AD6" w:rsidRDefault="00BF163C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</w:tbl>
    <w:p w14:paraId="63C3BF93" w14:textId="7DC4D13A" w:rsidR="003526D9" w:rsidRPr="002A6AD6" w:rsidRDefault="003526D9">
      <w:pPr>
        <w:rPr>
          <w:rFonts w:cs="Times New Roman"/>
          <w:sz w:val="16"/>
          <w:szCs w:val="16"/>
        </w:rPr>
      </w:pPr>
      <w:r w:rsidRPr="002A6AD6">
        <w:rPr>
          <w:rFonts w:cs="Times New Roman"/>
          <w:sz w:val="16"/>
          <w:szCs w:val="16"/>
        </w:rPr>
        <w:br w:type="page"/>
      </w:r>
    </w:p>
    <w:p w14:paraId="6609AD63" w14:textId="06F3AA4B" w:rsidR="0040023F" w:rsidRPr="002A6AD6" w:rsidRDefault="0040023F">
      <w:pPr>
        <w:rPr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261"/>
        <w:gridCol w:w="4948"/>
      </w:tblGrid>
      <w:tr w:rsidR="00BF163C" w:rsidRPr="002A6AD6" w14:paraId="67CAE504" w14:textId="77777777" w:rsidTr="00BD0DA6">
        <w:trPr>
          <w:trHeight w:val="6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6E89" w14:textId="77777777" w:rsidR="00BD0DA6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D0DA6">
              <w:rPr>
                <w:rFonts w:cs="Times New Roman"/>
                <w:b/>
                <w:bCs/>
                <w:sz w:val="16"/>
                <w:szCs w:val="16"/>
              </w:rPr>
              <w:t>SPESE PER COSTI GENERALI</w:t>
            </w:r>
          </w:p>
          <w:p w14:paraId="4BC00C35" w14:textId="1BE90A50" w:rsidR="00BF163C" w:rsidRPr="00BD0DA6" w:rsidRDefault="00BD0DA6" w:rsidP="00BF16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</w:t>
            </w:r>
            <w:r w:rsidRPr="00BD0DA6">
              <w:rPr>
                <w:rFonts w:cs="Times New Roman"/>
                <w:sz w:val="16"/>
                <w:szCs w:val="16"/>
              </w:rPr>
              <w:t>fino ad una percentuale massima del 12% dell'importo totale delle altre spese ammesse</w:t>
            </w:r>
            <w:r>
              <w:rPr>
                <w:rFonts w:cs="Times New Roman"/>
                <w:sz w:val="16"/>
                <w:szCs w:val="16"/>
              </w:rPr>
              <w:t>)</w:t>
            </w:r>
            <w:r w:rsidRPr="00BD0DA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2CA4" w14:textId="77777777" w:rsidR="00BF163C" w:rsidRPr="002A6AD6" w:rsidRDefault="00BF163C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  <w:u w:val="single"/>
              </w:rPr>
              <w:t>VOCI DI SPESA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4BD2" w14:textId="77777777" w:rsidR="00BF163C" w:rsidRPr="002A6AD6" w:rsidRDefault="00BF163C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  <w:u w:val="single"/>
              </w:rPr>
              <w:t>DESCRIZIONE</w:t>
            </w:r>
          </w:p>
        </w:tc>
      </w:tr>
      <w:tr w:rsidR="00BD0DA6" w:rsidRPr="002A6AD6" w14:paraId="45B3BB8C" w14:textId="77777777" w:rsidTr="00BD0DA6">
        <w:trPr>
          <w:trHeight w:val="60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C6C2" w14:textId="77777777" w:rsidR="00BD0DA6" w:rsidRPr="002A6AD6" w:rsidRDefault="00BD0DA6" w:rsidP="00E4393F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1A7" w14:textId="77777777" w:rsidR="00AF203A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D0DA6">
              <w:rPr>
                <w:rFonts w:cs="Times New Roman"/>
                <w:b/>
                <w:bCs/>
                <w:sz w:val="16"/>
                <w:szCs w:val="16"/>
              </w:rPr>
              <w:t>parcelle notarili</w:t>
            </w:r>
          </w:p>
          <w:p w14:paraId="1795E76E" w14:textId="7F402BD8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203A">
              <w:rPr>
                <w:rFonts w:cs="Times New Roman"/>
                <w:sz w:val="16"/>
                <w:szCs w:val="16"/>
              </w:rPr>
              <w:t xml:space="preserve">purché direttamente connesse all’operazione per la sua </w:t>
            </w:r>
            <w:r w:rsidR="00AF203A" w:rsidRPr="00AF203A">
              <w:rPr>
                <w:rFonts w:cs="Times New Roman"/>
                <w:sz w:val="16"/>
                <w:szCs w:val="16"/>
              </w:rPr>
              <w:t>preparazione o</w:t>
            </w:r>
            <w:r w:rsidRPr="00AF203A">
              <w:rPr>
                <w:rFonts w:cs="Times New Roman"/>
                <w:sz w:val="16"/>
                <w:szCs w:val="16"/>
              </w:rPr>
              <w:t xml:space="preserve"> realizzazione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09D" w14:textId="651D4F88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D0DA6" w:rsidRPr="002A6AD6" w14:paraId="66A6CDB1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D24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AB67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9A3" w14:textId="5EB0A801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D0DA6" w:rsidRPr="002A6AD6" w14:paraId="0AB74C08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E26F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7BB8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E895" w14:textId="7AE834C8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D0DA6" w:rsidRPr="002A6AD6" w14:paraId="065D17F2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8C59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0A12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4946" w14:textId="14A23D6E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D0DA6" w:rsidRPr="002A6AD6" w14:paraId="5A3AC93B" w14:textId="77777777" w:rsidTr="00BD0DA6">
        <w:trPr>
          <w:trHeight w:val="61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42A8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05E4" w14:textId="77777777" w:rsidR="00AF203A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D0DA6">
              <w:rPr>
                <w:rFonts w:cs="Times New Roman"/>
                <w:b/>
                <w:bCs/>
                <w:sz w:val="16"/>
                <w:szCs w:val="16"/>
              </w:rPr>
              <w:t>spese tecniche di progettazione</w:t>
            </w:r>
          </w:p>
          <w:p w14:paraId="2045F329" w14:textId="36A1B0BA" w:rsidR="00BD0DA6" w:rsidRPr="00AF203A" w:rsidRDefault="00BD0DA6" w:rsidP="00BF163C">
            <w:pPr>
              <w:rPr>
                <w:rFonts w:cs="Times New Roman"/>
                <w:sz w:val="16"/>
                <w:szCs w:val="16"/>
              </w:rPr>
            </w:pPr>
            <w:r w:rsidRPr="00AF203A">
              <w:rPr>
                <w:rFonts w:cs="Times New Roman"/>
                <w:sz w:val="16"/>
                <w:szCs w:val="16"/>
              </w:rPr>
              <w:t>per opere edilizie e impiantistiche e relativa alla direzione lavori purché rese da professionisti abilitati, non dipendenti dell’impresa richiedente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45A" w14:textId="160B3A1F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D0DA6" w:rsidRPr="002A6AD6" w14:paraId="73E0B32D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394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F1C1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73C6" w14:textId="65A69E1C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D0DA6" w:rsidRPr="002A6AD6" w14:paraId="01FA6592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AF86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69FE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599" w14:textId="2FD4685A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D0DA6" w:rsidRPr="002A6AD6" w14:paraId="597C2C04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3840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E184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75DF" w14:textId="537FD9E1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  <w:tr w:rsidR="00BD0DA6" w:rsidRPr="002A6AD6" w14:paraId="37D52839" w14:textId="77777777" w:rsidTr="00BD0DA6">
        <w:trPr>
          <w:trHeight w:val="61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7D15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30B" w14:textId="77777777" w:rsidR="00AF203A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1F7DF6">
              <w:rPr>
                <w:rFonts w:cs="Times New Roman"/>
                <w:b/>
                <w:bCs/>
                <w:sz w:val="16"/>
                <w:szCs w:val="16"/>
              </w:rPr>
              <w:t>spese per la pubblicizzazione dell’investimento</w:t>
            </w:r>
          </w:p>
          <w:p w14:paraId="33184A20" w14:textId="1C3E8BFB" w:rsidR="00BD0DA6" w:rsidRPr="00AF203A" w:rsidRDefault="00BD0DA6" w:rsidP="00BF163C">
            <w:pPr>
              <w:rPr>
                <w:rFonts w:cs="Times New Roman"/>
                <w:sz w:val="16"/>
                <w:szCs w:val="16"/>
              </w:rPr>
            </w:pPr>
            <w:r w:rsidRPr="00AF203A">
              <w:rPr>
                <w:rFonts w:cs="Times New Roman"/>
                <w:sz w:val="16"/>
                <w:szCs w:val="16"/>
              </w:rPr>
              <w:t>ai sensi dell’art. 115 del Reg. (UE) n. 1303/2013 (targhe esplicative e cartellonistica)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69A4" w14:textId="164ACEFE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a.</w:t>
            </w:r>
          </w:p>
        </w:tc>
      </w:tr>
      <w:tr w:rsidR="00BD0DA6" w:rsidRPr="002A6AD6" w14:paraId="47D43CA5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F2FE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BD69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3565" w14:textId="72BFE806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b.</w:t>
            </w:r>
          </w:p>
        </w:tc>
      </w:tr>
      <w:tr w:rsidR="00BD0DA6" w:rsidRPr="002A6AD6" w14:paraId="29687BEF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4F26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2A09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952E" w14:textId="5A6FE351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c.</w:t>
            </w:r>
          </w:p>
        </w:tc>
      </w:tr>
      <w:tr w:rsidR="00BD0DA6" w:rsidRPr="002A6AD6" w14:paraId="4036FED3" w14:textId="77777777" w:rsidTr="00BD0DA6">
        <w:trPr>
          <w:trHeight w:val="59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407D" w14:textId="77777777" w:rsidR="00BD0DA6" w:rsidRPr="002A6AD6" w:rsidRDefault="00BD0DA6" w:rsidP="00BF163C">
            <w:pPr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CBE3" w14:textId="77777777" w:rsidR="00BD0DA6" w:rsidRPr="00772909" w:rsidRDefault="00BD0DA6" w:rsidP="00BF163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7A16" w14:textId="26259877" w:rsidR="00BD0DA6" w:rsidRPr="002A6AD6" w:rsidRDefault="00BD0DA6" w:rsidP="00E4393F">
            <w:pPr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…….</w:t>
            </w:r>
          </w:p>
        </w:tc>
      </w:tr>
    </w:tbl>
    <w:p w14:paraId="7EDC0449" w14:textId="1877C557" w:rsidR="0036278E" w:rsidRPr="002A6AD6" w:rsidRDefault="0036278E">
      <w:pPr>
        <w:rPr>
          <w:rFonts w:cs="Times New Roman"/>
          <w:sz w:val="16"/>
          <w:szCs w:val="16"/>
        </w:rPr>
      </w:pPr>
      <w:r w:rsidRPr="002A6AD6">
        <w:rPr>
          <w:rFonts w:cs="Times New Roman"/>
          <w:sz w:val="16"/>
          <w:szCs w:val="16"/>
        </w:rPr>
        <w:br w:type="pag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2D35F0" w:rsidRPr="002A6AD6" w14:paraId="00F3F526" w14:textId="77777777" w:rsidTr="00BD0DA6">
        <w:trPr>
          <w:trHeight w:val="5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A29D7" w14:textId="65B57F28" w:rsidR="002D35F0" w:rsidRPr="002A6AD6" w:rsidRDefault="002D35F0" w:rsidP="002D35F0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16"/>
                <w:szCs w:val="16"/>
                <w:lang w:eastAsia="hi-IN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DESCRIZIONE DEL LIVELLO DI COERENZA E COMPLEMENTARIETA’ TRA IL PROGETTO E GLI ALTRI STRUMENTI DELL’UE</w:t>
            </w:r>
          </w:p>
        </w:tc>
      </w:tr>
      <w:tr w:rsidR="002D35F0" w:rsidRPr="002A6AD6" w14:paraId="523CCF8A" w14:textId="77777777" w:rsidTr="00BD0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B29" w14:textId="58BF6EF8" w:rsidR="002D35F0" w:rsidRPr="002A6AD6" w:rsidRDefault="002D35F0" w:rsidP="0036278E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24643771"/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1.000 caratteri</w:t>
            </w:r>
          </w:p>
          <w:p w14:paraId="11284DC9" w14:textId="77777777" w:rsidR="002D35F0" w:rsidRPr="002A6AD6" w:rsidRDefault="002D35F0" w:rsidP="0099415B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5"/>
      <w:tr w:rsidR="002D35F0" w:rsidRPr="002A6AD6" w14:paraId="69BD1E9D" w14:textId="77777777" w:rsidTr="00BD0DA6">
        <w:trPr>
          <w:trHeight w:val="59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D836DB" w14:textId="6386823F" w:rsidR="002D35F0" w:rsidRPr="002A6AD6" w:rsidRDefault="002D35F0" w:rsidP="002D35F0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DESCRIZIONE DELLE OPERE, IMPIANTI E FORNITURE </w:t>
            </w:r>
          </w:p>
        </w:tc>
      </w:tr>
      <w:tr w:rsidR="002D35F0" w:rsidRPr="002A6AD6" w14:paraId="4E65419B" w14:textId="77777777" w:rsidTr="00276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4E38" w14:textId="77777777" w:rsidR="002D35F0" w:rsidRPr="002A6AD6" w:rsidRDefault="002D35F0" w:rsidP="0036278E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24643805"/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1.000 caratteri</w:t>
            </w:r>
          </w:p>
          <w:p w14:paraId="4ED7F881" w14:textId="77777777" w:rsidR="002D35F0" w:rsidRPr="002A6AD6" w:rsidRDefault="002D35F0" w:rsidP="0099415B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6"/>
      <w:tr w:rsidR="002D35F0" w:rsidRPr="002A6AD6" w14:paraId="485B85C3" w14:textId="77777777" w:rsidTr="00276975">
        <w:trPr>
          <w:trHeight w:val="59"/>
        </w:trPr>
        <w:tc>
          <w:tcPr>
            <w:tcW w:w="500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CBCBEF" w14:textId="5B426A4E" w:rsidR="002D35F0" w:rsidRPr="002A6AD6" w:rsidRDefault="002D35F0" w:rsidP="002D35F0">
            <w:pPr>
              <w:pStyle w:val="Corpotesto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DESCRIZIONE DELLE SPECIE ITTICHE ALLEVATE</w:t>
            </w:r>
          </w:p>
        </w:tc>
      </w:tr>
      <w:tr w:rsidR="002D35F0" w:rsidRPr="002A6AD6" w14:paraId="5AAEF283" w14:textId="77777777" w:rsidTr="00276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9E48" w14:textId="601776A6" w:rsidR="002D35F0" w:rsidRPr="002A6AD6" w:rsidRDefault="002D35F0" w:rsidP="0036278E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500 caratteri</w:t>
            </w:r>
          </w:p>
          <w:p w14:paraId="2558CCA1" w14:textId="77777777" w:rsidR="002D35F0" w:rsidRPr="002A6AD6" w:rsidRDefault="002D35F0" w:rsidP="0099415B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A8B85C" w14:textId="77777777" w:rsidR="0036278E" w:rsidRPr="002A6AD6" w:rsidRDefault="0036278E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3191"/>
        <w:gridCol w:w="6200"/>
      </w:tblGrid>
      <w:tr w:rsidR="0099415B" w:rsidRPr="002A6AD6" w14:paraId="02DF7D87" w14:textId="77777777" w:rsidTr="00276975">
        <w:trPr>
          <w:trHeight w:hRule="exact" w:val="8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D523" w14:textId="6756F14F" w:rsidR="0099415B" w:rsidRPr="002A6AD6" w:rsidRDefault="0099415B" w:rsidP="0099415B">
            <w:pPr>
              <w:ind w:left="128"/>
              <w:jc w:val="center"/>
              <w:rPr>
                <w:rFonts w:cs="Times New Roman"/>
                <w:b/>
                <w:w w:val="95"/>
                <w:sz w:val="16"/>
                <w:szCs w:val="16"/>
              </w:rPr>
            </w:pPr>
            <w:bookmarkStart w:id="7" w:name="_Hlk24649138"/>
            <w:r w:rsidRPr="002A6AD6">
              <w:rPr>
                <w:rFonts w:cs="Times New Roman"/>
                <w:b/>
                <w:w w:val="95"/>
                <w:sz w:val="16"/>
                <w:szCs w:val="16"/>
              </w:rPr>
              <w:lastRenderedPageBreak/>
              <w:t>ELEMENTI UTILI E DOCUMENTAZIONE PER L’ATTRIBUZIONE DEL PUNTEGGIO RELATIVO AI SEGUENTI CRITERI DI SELEZIONE</w:t>
            </w:r>
          </w:p>
        </w:tc>
      </w:tr>
      <w:bookmarkEnd w:id="7"/>
      <w:tr w:rsidR="0099415B" w:rsidRPr="002A6AD6" w14:paraId="1DF0BDB4" w14:textId="77777777" w:rsidTr="00276975">
        <w:trPr>
          <w:trHeight w:hRule="exact" w:val="857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D659" w14:textId="7BCA68BC" w:rsidR="0099415B" w:rsidRPr="002A6AD6" w:rsidRDefault="0099415B" w:rsidP="0099415B">
            <w:pPr>
              <w:spacing w:before="121"/>
              <w:ind w:right="1"/>
              <w:jc w:val="center"/>
              <w:rPr>
                <w:rFonts w:cs="Times New Roman"/>
                <w:b/>
                <w:w w:val="99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b/>
                <w:w w:val="99"/>
                <w:sz w:val="16"/>
                <w:szCs w:val="16"/>
                <w:lang w:val="en-US"/>
              </w:rPr>
              <w:t>N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0806" w14:textId="1F21019D" w:rsidR="0099415B" w:rsidRPr="002A6AD6" w:rsidRDefault="0099415B" w:rsidP="0099415B">
            <w:pPr>
              <w:spacing w:before="121"/>
              <w:ind w:left="127" w:right="6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CRITERI DI SELEZIONE DELLE OPERAZIONI RELATIVI A TUTTI I GRUPPI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97930A" w14:textId="5047ADB0" w:rsidR="0099415B" w:rsidRPr="002A6AD6" w:rsidRDefault="0099415B" w:rsidP="0099415B">
            <w:pPr>
              <w:ind w:left="128"/>
              <w:jc w:val="center"/>
              <w:rPr>
                <w:rFonts w:cs="Times New Roman"/>
                <w:b/>
                <w:w w:val="95"/>
                <w:sz w:val="16"/>
                <w:szCs w:val="16"/>
              </w:rPr>
            </w:pPr>
            <w:r w:rsidRPr="002A6AD6">
              <w:rPr>
                <w:rFonts w:cs="Times New Roman"/>
                <w:b/>
                <w:w w:val="95"/>
                <w:sz w:val="16"/>
                <w:szCs w:val="16"/>
              </w:rPr>
              <w:t>DESCRIVERE GLI ELEMENTI UTILI E/O ELENCARE LA DOCUMENTAZIONE ALLEGATA SECONDO QUANTO SPECIFICATO AL PARAGRAFO 13 DELL’AVVISO - COLONNA NOTE</w:t>
            </w:r>
          </w:p>
        </w:tc>
      </w:tr>
      <w:tr w:rsidR="0099415B" w:rsidRPr="002A6AD6" w14:paraId="5F8EBF92" w14:textId="77777777" w:rsidTr="00276975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F6767" w14:textId="77777777" w:rsidR="0099415B" w:rsidRPr="002A6AD6" w:rsidRDefault="0099415B" w:rsidP="0099415B">
            <w:pPr>
              <w:spacing w:before="121"/>
              <w:ind w:left="559" w:right="65" w:hanging="559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CRITERI TRASVERSALI</w:t>
            </w:r>
          </w:p>
        </w:tc>
      </w:tr>
      <w:tr w:rsidR="0099415B" w:rsidRPr="002A6AD6" w14:paraId="125B838F" w14:textId="77777777" w:rsidTr="00276975">
        <w:trPr>
          <w:trHeight w:val="85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BC7C" w14:textId="7D3D248B" w:rsidR="0099415B" w:rsidRPr="002A6AD6" w:rsidRDefault="0099415B" w:rsidP="0099415B">
            <w:pPr>
              <w:spacing w:before="122"/>
              <w:ind w:left="64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9BF2" w14:textId="2156CE36" w:rsidR="0099415B" w:rsidRPr="002A6AD6" w:rsidRDefault="0099415B" w:rsidP="0099415B">
            <w:pPr>
              <w:tabs>
                <w:tab w:val="left" w:pos="1621"/>
                <w:tab w:val="left" w:pos="2264"/>
                <w:tab w:val="left" w:pos="3487"/>
                <w:tab w:val="left" w:pos="4156"/>
              </w:tabs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interventi coerenti (Ic) con almeno un'azione/topic di un pilastro del Piano di Azione EUSAIR (applicabile per le Regioni rientranti nella strategia EUSAIR)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F548D" w14:textId="77777777" w:rsidR="0099415B" w:rsidRPr="002A6AD6" w:rsidRDefault="0099415B" w:rsidP="0099415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99415B" w:rsidRPr="002A6AD6" w14:paraId="41EAF1E0" w14:textId="77777777" w:rsidTr="00276975">
        <w:trPr>
          <w:trHeight w:val="50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2D2B9" w14:textId="77777777" w:rsidR="0099415B" w:rsidRPr="002A6AD6" w:rsidRDefault="0099415B" w:rsidP="0099415B">
            <w:pPr>
              <w:spacing w:before="121"/>
              <w:ind w:left="559" w:right="65" w:hanging="563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CRITERI SPECIFICI DEL RICHIEDENTE</w:t>
            </w:r>
          </w:p>
        </w:tc>
      </w:tr>
      <w:tr w:rsidR="0099415B" w:rsidRPr="002A6AD6" w14:paraId="6A2F59F2" w14:textId="77777777" w:rsidTr="00276975">
        <w:trPr>
          <w:trHeight w:hRule="exact" w:val="794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E0314" w14:textId="77777777" w:rsidR="0099415B" w:rsidRPr="002A6AD6" w:rsidRDefault="0099415B" w:rsidP="0099415B">
            <w:pPr>
              <w:spacing w:before="160"/>
              <w:ind w:left="64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R1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F4E6" w14:textId="7C54576B" w:rsidR="0099415B" w:rsidRPr="002A6AD6" w:rsidRDefault="0099415B" w:rsidP="0099415B">
            <w:pPr>
              <w:spacing w:before="37"/>
              <w:ind w:right="67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Il richiedente è in possesso di certificazioni di prodotto o di processo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80547" w14:textId="0CB60274" w:rsidR="0099415B" w:rsidRPr="002A6AD6" w:rsidRDefault="0099415B" w:rsidP="0099415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99415B" w:rsidRPr="002A6AD6" w14:paraId="23F30433" w14:textId="77777777" w:rsidTr="00276975">
        <w:trPr>
          <w:trHeight w:hRule="exact" w:val="794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4CA8" w14:textId="2D57988F" w:rsidR="0099415B" w:rsidRPr="002A6AD6" w:rsidRDefault="0099415B" w:rsidP="0099415B">
            <w:pPr>
              <w:spacing w:before="160"/>
              <w:ind w:left="64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R4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99CF" w14:textId="37B29626" w:rsidR="0099415B" w:rsidRPr="002A6AD6" w:rsidRDefault="0099415B" w:rsidP="0099415B">
            <w:pPr>
              <w:spacing w:before="37"/>
              <w:ind w:right="67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Il richiedente si avvale della collaborazione di coadiuvanti (impresa familiare)</w:t>
            </w:r>
          </w:p>
        </w:tc>
        <w:tc>
          <w:tcPr>
            <w:tcW w:w="3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C4655" w14:textId="2453C550" w:rsidR="0099415B" w:rsidRPr="002A6AD6" w:rsidRDefault="0099415B" w:rsidP="0099415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0651EA36" w14:textId="77777777" w:rsidR="0099415B" w:rsidRPr="002A6AD6" w:rsidRDefault="0099415B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108"/>
        <w:gridCol w:w="2634"/>
        <w:gridCol w:w="3564"/>
      </w:tblGrid>
      <w:tr w:rsidR="00F621C6" w:rsidRPr="002A6AD6" w14:paraId="4C61BCA6" w14:textId="77777777" w:rsidTr="00276975">
        <w:trPr>
          <w:trHeight w:hRule="exact" w:val="8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0C5B" w14:textId="77777777" w:rsidR="00F621C6" w:rsidRPr="002A6AD6" w:rsidRDefault="00F621C6" w:rsidP="00684E91">
            <w:pPr>
              <w:ind w:left="128"/>
              <w:jc w:val="center"/>
              <w:rPr>
                <w:rFonts w:cs="Times New Roman"/>
                <w:b/>
                <w:w w:val="95"/>
                <w:sz w:val="16"/>
                <w:szCs w:val="16"/>
              </w:rPr>
            </w:pPr>
            <w:bookmarkStart w:id="8" w:name="_Hlk24649161"/>
            <w:r w:rsidRPr="002A6AD6">
              <w:rPr>
                <w:rFonts w:cs="Times New Roman"/>
                <w:b/>
                <w:w w:val="95"/>
                <w:sz w:val="16"/>
                <w:szCs w:val="16"/>
              </w:rPr>
              <w:lastRenderedPageBreak/>
              <w:t>ELEMENTI UTILI E DOCUMENTAZIONE PER L’ATTRIBUZIONE DEL PUNTEGGIO RELATIVO AI SEGUENTI CRITERI DI SELEZIONE</w:t>
            </w:r>
          </w:p>
        </w:tc>
      </w:tr>
      <w:bookmarkEnd w:id="8"/>
      <w:tr w:rsidR="00F621C6" w:rsidRPr="002A6AD6" w14:paraId="0EFA7617" w14:textId="77777777" w:rsidTr="00276975">
        <w:trPr>
          <w:tblHeader/>
        </w:trPr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3B15" w14:textId="0D85AE6F" w:rsidR="00F621C6" w:rsidRPr="002A6AD6" w:rsidRDefault="00F621C6" w:rsidP="009B029E">
            <w:pPr>
              <w:spacing w:before="40"/>
              <w:ind w:right="6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 xml:space="preserve">CRITERI RELATIVI ALL’OPERAZIONE </w:t>
            </w:r>
            <w:r w:rsidRPr="009B029E">
              <w:rPr>
                <w:rFonts w:cs="Times New Roman"/>
                <w:b/>
                <w:sz w:val="16"/>
                <w:szCs w:val="16"/>
              </w:rPr>
              <w:t xml:space="preserve">DEL </w:t>
            </w:r>
            <w:r w:rsidRPr="002A6AD6">
              <w:rPr>
                <w:rFonts w:cs="Times New Roman"/>
                <w:b/>
                <w:sz w:val="16"/>
                <w:szCs w:val="16"/>
                <w:u w:val="single"/>
              </w:rPr>
              <w:t>GRUPPO A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4E09CB" w14:textId="77777777" w:rsidR="009B029E" w:rsidRDefault="00F621C6" w:rsidP="009B029E">
            <w:pPr>
              <w:snapToGrid w:val="0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A6AD6">
              <w:rPr>
                <w:rFonts w:cs="Times New Roman"/>
                <w:b/>
                <w:i/>
                <w:sz w:val="16"/>
                <w:szCs w:val="16"/>
              </w:rPr>
              <w:t>Riferimento all’intervento e all’operazione di cui alla Tab.</w:t>
            </w:r>
            <w:r w:rsidRPr="002A6AD6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 xml:space="preserve">2 </w:t>
            </w:r>
          </w:p>
          <w:p w14:paraId="38486015" w14:textId="778E86C7" w:rsidR="00F621C6" w:rsidRPr="002A6AD6" w:rsidRDefault="00F621C6" w:rsidP="009B029E">
            <w:pPr>
              <w:snapToGrid w:val="0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A6AD6">
              <w:rPr>
                <w:rFonts w:cs="Times New Roman"/>
                <w:b/>
                <w:i/>
                <w:sz w:val="16"/>
                <w:szCs w:val="16"/>
              </w:rPr>
              <w:t>(es. Gruppo A lett. a., b. ecc.)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C5A3E" w14:textId="77777777" w:rsidR="00814F85" w:rsidRPr="00814F85" w:rsidRDefault="00814F85" w:rsidP="009B029E">
            <w:pPr>
              <w:ind w:left="128"/>
              <w:jc w:val="center"/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</w:pPr>
            <w:r w:rsidRPr="00814F85"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  <w:t xml:space="preserve">Descrivere gli elementi utili e/o elencare la documentazione allegata </w:t>
            </w:r>
          </w:p>
          <w:p w14:paraId="4B9ADC19" w14:textId="21014CF8" w:rsidR="00F621C6" w:rsidRPr="002A6AD6" w:rsidRDefault="00814F85" w:rsidP="00814F85">
            <w:pPr>
              <w:ind w:left="128"/>
              <w:jc w:val="center"/>
              <w:rPr>
                <w:rFonts w:cs="Times New Roman"/>
                <w:b/>
                <w:w w:val="95"/>
                <w:sz w:val="16"/>
                <w:szCs w:val="16"/>
              </w:rPr>
            </w:pPr>
            <w:r w:rsidRPr="00814F85"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  <w:t>secondo quanto specificato al paragrafo 13 dell’avviso - colonna NOTE</w:t>
            </w:r>
          </w:p>
        </w:tc>
      </w:tr>
      <w:tr w:rsidR="00F621C6" w:rsidRPr="002A6AD6" w14:paraId="3FA072F4" w14:textId="77777777" w:rsidTr="00276975">
        <w:trPr>
          <w:trHeight w:val="749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4FBDF" w14:textId="77777777" w:rsidR="00F621C6" w:rsidRPr="002A6AD6" w:rsidRDefault="00F621C6" w:rsidP="00F621C6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F9771" w14:textId="48410B71" w:rsidR="00F621C6" w:rsidRPr="002A6AD6" w:rsidRDefault="00F621C6" w:rsidP="00F621C6">
            <w:pPr>
              <w:spacing w:before="40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il recupero di impianti dismessi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1A697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0AED8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621C6" w:rsidRPr="002A6AD6" w14:paraId="275A4C58" w14:textId="77777777" w:rsidTr="00276975">
        <w:trPr>
          <w:trHeight w:val="749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6D65B" w14:textId="77777777" w:rsidR="00F621C6" w:rsidRPr="002A6AD6" w:rsidRDefault="00F621C6" w:rsidP="00F621C6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O2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A211F" w14:textId="65356CAB" w:rsidR="00F621C6" w:rsidRPr="002A6AD6" w:rsidRDefault="00F621C6" w:rsidP="00F621C6">
            <w:pPr>
              <w:spacing w:before="37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la realizzazione di un impianto con avannotteria locale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587B7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044F13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621C6" w:rsidRPr="002A6AD6" w14:paraId="347D149F" w14:textId="77777777" w:rsidTr="00276975">
        <w:trPr>
          <w:trHeight w:val="749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F8789" w14:textId="77777777" w:rsidR="00F621C6" w:rsidRPr="002A6AD6" w:rsidRDefault="00F621C6" w:rsidP="00F621C6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O3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F7C1F" w14:textId="18674942" w:rsidR="00F621C6" w:rsidRPr="002A6AD6" w:rsidRDefault="00F621C6" w:rsidP="00F621C6">
            <w:pPr>
              <w:spacing w:before="37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la diversificazione delle specie allevate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97393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39EBA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621C6" w:rsidRPr="002A6AD6" w14:paraId="211B82B0" w14:textId="77777777" w:rsidTr="00276975">
        <w:trPr>
          <w:trHeight w:val="749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CE371" w14:textId="77777777" w:rsidR="00F621C6" w:rsidRPr="002A6AD6" w:rsidRDefault="00F621C6" w:rsidP="00F621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O4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E2B0F" w14:textId="4090EC38" w:rsidR="00F621C6" w:rsidRPr="002A6AD6" w:rsidRDefault="00F621C6" w:rsidP="00F621C6">
            <w:pPr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comprende azioni di salvaguardia della salute e del benessere degli animali acquatici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6C375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450D4A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621C6" w:rsidRPr="002A6AD6" w14:paraId="513BC72B" w14:textId="77777777" w:rsidTr="00276975">
        <w:trPr>
          <w:trHeight w:val="749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15342" w14:textId="77777777" w:rsidR="00F621C6" w:rsidRPr="002A6AD6" w:rsidRDefault="00F621C6" w:rsidP="00F621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O5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3E318" w14:textId="2A5F1B3D" w:rsidR="00F621C6" w:rsidRPr="002A6AD6" w:rsidRDefault="00F621C6" w:rsidP="00F621C6">
            <w:pPr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L’operazione prevede la diversificazione del reddito delle imprese acquicole tramite lo sviluppo di attività complementari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BDA92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CFE7D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621C6" w:rsidRPr="002A6AD6" w14:paraId="6F814E37" w14:textId="77777777" w:rsidTr="00276975">
        <w:trPr>
          <w:trHeight w:val="749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49A94" w14:textId="77777777" w:rsidR="00F621C6" w:rsidRPr="002A6AD6" w:rsidRDefault="00F621C6" w:rsidP="00F621C6">
            <w:pPr>
              <w:spacing w:before="12"/>
              <w:jc w:val="center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O6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B176D" w14:textId="6A14E7F1" w:rsidR="00F621C6" w:rsidRPr="002A6AD6" w:rsidRDefault="00F621C6" w:rsidP="00F621C6">
            <w:pPr>
              <w:spacing w:before="12"/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l’ammodernamento delle unità di acquacoltura, compreso il miglioramento delle condizioni di lavoro e di sicurezza dei lavoratori del settore dell’acquacoltura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E8D95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A76EE" w14:textId="77777777" w:rsidR="00F621C6" w:rsidRPr="002A6AD6" w:rsidRDefault="00F621C6" w:rsidP="00F621C6">
            <w:pPr>
              <w:snapToGrid w:val="0"/>
              <w:rPr>
                <w:rFonts w:cs="Times New Roman"/>
                <w:sz w:val="16"/>
                <w:szCs w:val="16"/>
                <w:shd w:val="clear" w:color="auto" w:fill="FFFF00"/>
              </w:rPr>
            </w:pPr>
          </w:p>
        </w:tc>
      </w:tr>
    </w:tbl>
    <w:p w14:paraId="0B352187" w14:textId="77777777" w:rsidR="0099415B" w:rsidRPr="002A6AD6" w:rsidRDefault="0099415B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3108"/>
        <w:gridCol w:w="2815"/>
        <w:gridCol w:w="3384"/>
      </w:tblGrid>
      <w:tr w:rsidR="00F621C6" w:rsidRPr="002A6AD6" w14:paraId="59BFFD8B" w14:textId="77777777" w:rsidTr="00276975">
        <w:trPr>
          <w:trHeight w:hRule="exact" w:val="85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E7F8" w14:textId="77777777" w:rsidR="00F621C6" w:rsidRPr="002A6AD6" w:rsidRDefault="00F621C6" w:rsidP="00684E91">
            <w:pPr>
              <w:ind w:left="128"/>
              <w:jc w:val="center"/>
              <w:rPr>
                <w:rFonts w:cs="Times New Roman"/>
                <w:b/>
                <w:w w:val="95"/>
                <w:sz w:val="16"/>
                <w:szCs w:val="16"/>
              </w:rPr>
            </w:pPr>
            <w:r w:rsidRPr="002A6AD6">
              <w:rPr>
                <w:rFonts w:cs="Times New Roman"/>
                <w:b/>
                <w:w w:val="95"/>
                <w:sz w:val="16"/>
                <w:szCs w:val="16"/>
              </w:rPr>
              <w:lastRenderedPageBreak/>
              <w:t>ELEMENTI UTILI E DOCUMENTAZIONE PER L’ATTRIBUZIONE DEL PUNTEGGIO RELATIVO AI SEGUENTI CRITERI DI SELEZIONE</w:t>
            </w:r>
          </w:p>
        </w:tc>
      </w:tr>
      <w:tr w:rsidR="002D35F0" w:rsidRPr="002A6AD6" w14:paraId="182792E2" w14:textId="77777777" w:rsidTr="00276975">
        <w:tc>
          <w:tcPr>
            <w:tcW w:w="1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1462" w14:textId="0F92BBA3" w:rsidR="001E2CCD" w:rsidRPr="002A6AD6" w:rsidRDefault="001E2CCD" w:rsidP="009B029E">
            <w:pPr>
              <w:spacing w:before="40"/>
              <w:ind w:right="65"/>
              <w:jc w:val="center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 xml:space="preserve">CRITERI RELATIVI </w:t>
            </w:r>
            <w:r w:rsidRPr="00525823">
              <w:rPr>
                <w:rFonts w:cs="Times New Roman"/>
                <w:b/>
                <w:sz w:val="16"/>
                <w:szCs w:val="16"/>
              </w:rPr>
              <w:t>ALL’OPERAZIONE</w:t>
            </w:r>
            <w:r w:rsidR="00425B27" w:rsidRPr="00525823">
              <w:rPr>
                <w:rFonts w:cs="Times New Roman"/>
                <w:b/>
                <w:sz w:val="16"/>
                <w:szCs w:val="16"/>
              </w:rPr>
              <w:t xml:space="preserve"> DEL</w:t>
            </w:r>
            <w:r w:rsidR="00425B27" w:rsidRPr="002A6AD6">
              <w:rPr>
                <w:rFonts w:cs="Times New Roman"/>
                <w:b/>
                <w:sz w:val="16"/>
                <w:szCs w:val="16"/>
                <w:u w:val="single"/>
              </w:rPr>
              <w:t xml:space="preserve"> GRUPPO B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E47FB1" w14:textId="77777777" w:rsidR="009B029E" w:rsidRDefault="001E2CCD" w:rsidP="009B029E">
            <w:pPr>
              <w:snapToGrid w:val="0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A6AD6">
              <w:rPr>
                <w:rFonts w:cs="Times New Roman"/>
                <w:b/>
                <w:i/>
                <w:sz w:val="16"/>
                <w:szCs w:val="16"/>
              </w:rPr>
              <w:t>Riferimento all’intervento e all’operazione di cui alla Tab.</w:t>
            </w:r>
            <w:r w:rsidRPr="002A6AD6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>2</w:t>
            </w:r>
            <w:r w:rsidR="00C812A3" w:rsidRPr="002A6AD6">
              <w:rPr>
                <w:rFonts w:cs="Times New Roman"/>
                <w:b/>
                <w:i/>
                <w:sz w:val="16"/>
                <w:szCs w:val="16"/>
              </w:rPr>
              <w:t xml:space="preserve">, </w:t>
            </w:r>
          </w:p>
          <w:p w14:paraId="1070B458" w14:textId="399B8AC5" w:rsidR="001E2CCD" w:rsidRPr="002A6AD6" w:rsidRDefault="001E2CCD" w:rsidP="009B029E">
            <w:pPr>
              <w:snapToGrid w:val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A6AD6">
              <w:rPr>
                <w:rFonts w:cs="Times New Roman"/>
                <w:b/>
                <w:i/>
                <w:sz w:val="16"/>
                <w:szCs w:val="16"/>
              </w:rPr>
              <w:t xml:space="preserve">(es. </w:t>
            </w:r>
            <w:r w:rsidR="00DC48A5" w:rsidRPr="002A6AD6">
              <w:rPr>
                <w:rFonts w:cs="Times New Roman"/>
                <w:b/>
                <w:i/>
                <w:sz w:val="16"/>
                <w:szCs w:val="16"/>
              </w:rPr>
              <w:t>Gruppo B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 xml:space="preserve"> lett. </w:t>
            </w:r>
            <w:r w:rsidR="00814F85">
              <w:rPr>
                <w:rFonts w:cs="Times New Roman"/>
                <w:b/>
                <w:i/>
                <w:sz w:val="16"/>
                <w:szCs w:val="16"/>
              </w:rPr>
              <w:t>e, i,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 xml:space="preserve"> ecc.)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73594" w14:textId="77777777" w:rsidR="00814F85" w:rsidRPr="00814F85" w:rsidRDefault="00814F85" w:rsidP="00814F85">
            <w:pPr>
              <w:ind w:left="128"/>
              <w:jc w:val="center"/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</w:pPr>
            <w:r w:rsidRPr="00814F85"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  <w:t xml:space="preserve">Descrivere gli elementi utili e/o elencare la documentazione allegata </w:t>
            </w:r>
          </w:p>
          <w:p w14:paraId="343CB63A" w14:textId="2326416F" w:rsidR="001E2CCD" w:rsidRPr="002A6AD6" w:rsidRDefault="00814F85" w:rsidP="00814F8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14F85"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  <w:t>secondo quanto specificato al paragrafo 13 dell’avviso - colonna NOTE</w:t>
            </w:r>
            <w:r w:rsidRPr="00814F85">
              <w:rPr>
                <w:rFonts w:cs="Times New Roman"/>
                <w:b/>
                <w:w w:val="95"/>
                <w:sz w:val="16"/>
                <w:szCs w:val="16"/>
              </w:rPr>
              <w:t xml:space="preserve"> </w:t>
            </w:r>
          </w:p>
        </w:tc>
      </w:tr>
      <w:tr w:rsidR="00FA30B2" w:rsidRPr="002A6AD6" w14:paraId="2C0BB139" w14:textId="77777777" w:rsidTr="00276975">
        <w:trPr>
          <w:trHeight w:val="8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AAA57" w14:textId="77777777" w:rsidR="001E2CCD" w:rsidRPr="002A6AD6" w:rsidRDefault="001E2CCD" w:rsidP="007E5802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594F7" w14:textId="60360D97" w:rsidR="001E2CCD" w:rsidRPr="002A6AD6" w:rsidRDefault="0028001D" w:rsidP="00425B27">
            <w:pPr>
              <w:spacing w:before="40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la realizzazione di un impianto a circuito chiuso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0748A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39D71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113EC1F4" w14:textId="77777777" w:rsidTr="00276975">
        <w:trPr>
          <w:trHeight w:val="8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AA1E3" w14:textId="77777777" w:rsidR="001E2CCD" w:rsidRPr="002A6AD6" w:rsidRDefault="001E2CCD" w:rsidP="007E5802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O2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1548F" w14:textId="7A42BDD6" w:rsidR="001E2CCD" w:rsidRPr="002A6AD6" w:rsidRDefault="0028001D" w:rsidP="00425B27">
            <w:pPr>
              <w:spacing w:before="37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comprende azioni per la minimizzazione dell'uso dell'acqua o per il miglioramento della qualità delle acque in uscita (sistemi di controllo e depurazione delle acque)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5DCA5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E98F5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460A7995" w14:textId="77777777" w:rsidTr="00276975">
        <w:trPr>
          <w:trHeight w:val="8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640A" w14:textId="77777777" w:rsidR="001E2CCD" w:rsidRPr="002A6AD6" w:rsidRDefault="001E2CCD" w:rsidP="007E5802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O3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1A887" w14:textId="066B39F3" w:rsidR="001E2CCD" w:rsidRPr="002A6AD6" w:rsidRDefault="0028001D" w:rsidP="00425B27">
            <w:pPr>
              <w:spacing w:before="37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sistemi di allevamento che favoriscono l’efficienza produttiva e il contestuale uso sostenibile delle risorse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B152A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7C918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19D4B705" w14:textId="77777777" w:rsidTr="00276975">
        <w:trPr>
          <w:trHeight w:val="8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71722" w14:textId="77777777" w:rsidR="001E2CCD" w:rsidRPr="002A6AD6" w:rsidRDefault="001E2CCD" w:rsidP="007E580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O4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F2A33" w14:textId="7E618D20" w:rsidR="001E2CCD" w:rsidRPr="002A6AD6" w:rsidRDefault="0028001D" w:rsidP="00425B27">
            <w:pPr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il miglioramento delle performance ambientali (maricoltura off-shore, i sistemi multitrofici integrati, i sistemi a ricircolo, etc)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B2BEDD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512A68" w14:textId="77777777" w:rsidR="001E2CCD" w:rsidRPr="002A6AD6" w:rsidRDefault="001E2CCD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177FBFEF" w14:textId="77777777" w:rsidTr="00276975">
        <w:trPr>
          <w:trHeight w:val="8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397E5" w14:textId="08BC13FB" w:rsidR="006012E1" w:rsidRPr="002A6AD6" w:rsidRDefault="006012E1" w:rsidP="007E580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O6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725E0" w14:textId="2E32B692" w:rsidR="006012E1" w:rsidRPr="002A6AD6" w:rsidRDefault="006012E1" w:rsidP="00425B27">
            <w:pPr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L’operazione prevede lo sviluppo di conoscenze e pratiche per gli impianti di molluschicoltura offshore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F4DB9D" w14:textId="77777777" w:rsidR="006012E1" w:rsidRPr="002A6AD6" w:rsidRDefault="006012E1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9FCAF" w14:textId="77777777" w:rsidR="006012E1" w:rsidRPr="002A6AD6" w:rsidRDefault="006012E1" w:rsidP="007E580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7E98FDD2" w14:textId="77777777" w:rsidR="0099415B" w:rsidRPr="002A6AD6" w:rsidRDefault="0099415B">
      <w:pPr>
        <w:rPr>
          <w:sz w:val="16"/>
          <w:szCs w:val="16"/>
        </w:rPr>
      </w:pPr>
      <w:r w:rsidRPr="002A6AD6">
        <w:rPr>
          <w:sz w:val="16"/>
          <w:szCs w:val="16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599"/>
        <w:gridCol w:w="3104"/>
        <w:gridCol w:w="2815"/>
        <w:gridCol w:w="3386"/>
      </w:tblGrid>
      <w:tr w:rsidR="00F621C6" w:rsidRPr="002A6AD6" w14:paraId="25F9F0FC" w14:textId="77777777" w:rsidTr="00276975">
        <w:trPr>
          <w:trHeight w:hRule="exact" w:val="8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837B" w14:textId="77777777" w:rsidR="00F621C6" w:rsidRPr="002A6AD6" w:rsidRDefault="00F621C6" w:rsidP="00684E91">
            <w:pPr>
              <w:ind w:left="128"/>
              <w:jc w:val="center"/>
              <w:rPr>
                <w:rFonts w:cs="Times New Roman"/>
                <w:b/>
                <w:w w:val="95"/>
                <w:sz w:val="16"/>
                <w:szCs w:val="16"/>
              </w:rPr>
            </w:pPr>
            <w:r w:rsidRPr="002A6AD6">
              <w:rPr>
                <w:rFonts w:cs="Times New Roman"/>
                <w:b/>
                <w:w w:val="95"/>
                <w:sz w:val="16"/>
                <w:szCs w:val="16"/>
              </w:rPr>
              <w:lastRenderedPageBreak/>
              <w:t>ELEMENTI UTILI E DOCUMENTAZIONE PER L’ATTRIBUZIONE DEL PUNTEGGIO RELATIVO AI SEGUENTI CRITERI DI SELEZIONE</w:t>
            </w:r>
          </w:p>
        </w:tc>
      </w:tr>
      <w:tr w:rsidR="00FA30B2" w:rsidRPr="002A6AD6" w14:paraId="0AD4FA9E" w14:textId="77777777" w:rsidTr="00276975">
        <w:trPr>
          <w:gridBefore w:val="1"/>
          <w:wBefore w:w="4" w:type="pct"/>
          <w:trHeight w:val="982"/>
        </w:trPr>
        <w:tc>
          <w:tcPr>
            <w:tcW w:w="1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E825" w14:textId="1053EC32" w:rsidR="002E5774" w:rsidRPr="002A6AD6" w:rsidRDefault="002E5774" w:rsidP="009B029E">
            <w:pPr>
              <w:spacing w:before="40"/>
              <w:ind w:right="65"/>
              <w:jc w:val="center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b/>
                <w:sz w:val="16"/>
                <w:szCs w:val="16"/>
              </w:rPr>
              <w:t>CRITERI RELATIVI ALL’OPERAZIONE</w:t>
            </w:r>
            <w:r w:rsidR="00425B27" w:rsidRPr="002A6AD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425B27" w:rsidRPr="00525823">
              <w:rPr>
                <w:rFonts w:cs="Times New Roman"/>
                <w:b/>
                <w:sz w:val="16"/>
                <w:szCs w:val="16"/>
              </w:rPr>
              <w:t>DEL</w:t>
            </w:r>
            <w:r w:rsidR="00425B27" w:rsidRPr="002A6AD6">
              <w:rPr>
                <w:rFonts w:cs="Times New Roman"/>
                <w:b/>
                <w:sz w:val="16"/>
                <w:szCs w:val="16"/>
                <w:u w:val="single"/>
              </w:rPr>
              <w:t xml:space="preserve"> GRUPPO C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AB5AB0" w14:textId="25C2BB13" w:rsidR="009B029E" w:rsidRDefault="002E5774" w:rsidP="009B029E">
            <w:pPr>
              <w:snapToGrid w:val="0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2A6AD6">
              <w:rPr>
                <w:rFonts w:cs="Times New Roman"/>
                <w:b/>
                <w:i/>
                <w:sz w:val="16"/>
                <w:szCs w:val="16"/>
              </w:rPr>
              <w:t>Riferimento all’intervento e all’operazione di cui alla Tab.</w:t>
            </w:r>
            <w:r w:rsidRPr="002A6AD6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>2</w:t>
            </w:r>
          </w:p>
          <w:p w14:paraId="7F3FA629" w14:textId="74CF3D7C" w:rsidR="002E5774" w:rsidRPr="002A6AD6" w:rsidRDefault="002E5774" w:rsidP="009B029E">
            <w:pPr>
              <w:snapToGrid w:val="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A6AD6">
              <w:rPr>
                <w:rFonts w:cs="Times New Roman"/>
                <w:b/>
                <w:i/>
                <w:sz w:val="16"/>
                <w:szCs w:val="16"/>
              </w:rPr>
              <w:t xml:space="preserve">(es. </w:t>
            </w:r>
            <w:r w:rsidR="00DC48A5" w:rsidRPr="002A6AD6">
              <w:rPr>
                <w:rFonts w:cs="Times New Roman"/>
                <w:b/>
                <w:i/>
                <w:sz w:val="16"/>
                <w:szCs w:val="16"/>
              </w:rPr>
              <w:t xml:space="preserve">Gruppo </w:t>
            </w:r>
            <w:r w:rsidR="00A41375" w:rsidRPr="002A6AD6">
              <w:rPr>
                <w:rFonts w:cs="Times New Roman"/>
                <w:b/>
                <w:i/>
                <w:sz w:val="16"/>
                <w:szCs w:val="16"/>
              </w:rPr>
              <w:t>C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 xml:space="preserve"> lett. </w:t>
            </w:r>
            <w:r w:rsidR="00814F85">
              <w:rPr>
                <w:rFonts w:cs="Times New Roman"/>
                <w:b/>
                <w:i/>
                <w:sz w:val="16"/>
                <w:szCs w:val="16"/>
              </w:rPr>
              <w:t>k</w:t>
            </w:r>
            <w:r w:rsidRPr="002A6AD6">
              <w:rPr>
                <w:rFonts w:cs="Times New Roman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295CB" w14:textId="77777777" w:rsidR="00814F85" w:rsidRPr="00814F85" w:rsidRDefault="00814F85" w:rsidP="00814F85">
            <w:pPr>
              <w:ind w:left="128"/>
              <w:jc w:val="center"/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</w:pPr>
            <w:r w:rsidRPr="00814F85"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  <w:t xml:space="preserve">Descrivere gli elementi utili e/o elencare la documentazione allegata </w:t>
            </w:r>
          </w:p>
          <w:p w14:paraId="065876DF" w14:textId="28A583AA" w:rsidR="002E5774" w:rsidRPr="002A6AD6" w:rsidRDefault="00814F85" w:rsidP="00814F8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814F85">
              <w:rPr>
                <w:rFonts w:cs="Times New Roman"/>
                <w:b/>
                <w:i/>
                <w:iCs/>
                <w:w w:val="95"/>
                <w:sz w:val="16"/>
                <w:szCs w:val="16"/>
              </w:rPr>
              <w:t>secondo quanto specificato al paragrafo 13 dell’avviso - colonna NOTE</w:t>
            </w:r>
            <w:r w:rsidRPr="00814F85">
              <w:rPr>
                <w:rFonts w:cs="Times New Roman"/>
                <w:b/>
                <w:w w:val="95"/>
                <w:sz w:val="16"/>
                <w:szCs w:val="16"/>
              </w:rPr>
              <w:t xml:space="preserve"> </w:t>
            </w:r>
          </w:p>
        </w:tc>
      </w:tr>
      <w:tr w:rsidR="00FA30B2" w:rsidRPr="002A6AD6" w14:paraId="15EEF812" w14:textId="77777777" w:rsidTr="00276975">
        <w:trPr>
          <w:gridBefore w:val="1"/>
          <w:wBefore w:w="4" w:type="pct"/>
          <w:trHeight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F3C51" w14:textId="77777777" w:rsidR="002E5774" w:rsidRPr="002A6AD6" w:rsidRDefault="002E5774" w:rsidP="00147D90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O1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9BCC1" w14:textId="77777777" w:rsidR="002E5774" w:rsidRPr="002A6AD6" w:rsidRDefault="002E5774" w:rsidP="00161342">
            <w:pPr>
              <w:spacing w:before="40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l'integrazione con forme di autoproduzione di energia elettrica da Fonti Energetiche Rinnovabili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2AFCFA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7B387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6ADDD006" w14:textId="77777777" w:rsidTr="00276975">
        <w:trPr>
          <w:gridBefore w:val="1"/>
          <w:wBefore w:w="4" w:type="pct"/>
          <w:trHeight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7C98" w14:textId="77777777" w:rsidR="002E5774" w:rsidRPr="002A6AD6" w:rsidRDefault="002E5774" w:rsidP="00147D90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O2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B9395" w14:textId="39063B93" w:rsidR="002E5774" w:rsidRPr="002A6AD6" w:rsidRDefault="002E5774" w:rsidP="00161342">
            <w:pPr>
              <w:spacing w:before="37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 xml:space="preserve">L'operazione prevede la connessione dell'impianto ad una smart </w:t>
            </w:r>
            <w:r w:rsidR="00425B27" w:rsidRPr="002A6AD6">
              <w:rPr>
                <w:rFonts w:cs="Times New Roman"/>
                <w:sz w:val="16"/>
                <w:szCs w:val="16"/>
              </w:rPr>
              <w:t>gri</w:t>
            </w:r>
            <w:r w:rsidRPr="002A6AD6">
              <w:rPr>
                <w:rFonts w:cs="Times New Roman"/>
                <w:sz w:val="16"/>
                <w:szCs w:val="16"/>
              </w:rPr>
              <w:t>d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699617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AFDDD3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0FD07A27" w14:textId="77777777" w:rsidTr="00276975">
        <w:trPr>
          <w:gridBefore w:val="1"/>
          <w:wBefore w:w="4" w:type="pct"/>
          <w:trHeight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776E" w14:textId="77777777" w:rsidR="002E5774" w:rsidRPr="002A6AD6" w:rsidRDefault="002E5774" w:rsidP="00147D90">
            <w:pPr>
              <w:spacing w:before="16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O3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C9D89" w14:textId="77777777" w:rsidR="002E5774" w:rsidRPr="002A6AD6" w:rsidRDefault="002E5774" w:rsidP="00161342">
            <w:pPr>
              <w:spacing w:before="37"/>
              <w:ind w:right="65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L'operazione prevede interventi volti all'aumento dell'efficienza energetica dell'impianto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48428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EE83E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FA30B2" w:rsidRPr="002A6AD6" w14:paraId="2F1EDCFC" w14:textId="77777777" w:rsidTr="00276975">
        <w:trPr>
          <w:gridBefore w:val="1"/>
          <w:wBefore w:w="4" w:type="pct"/>
          <w:trHeight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449BF" w14:textId="77777777" w:rsidR="002E5774" w:rsidRPr="002A6AD6" w:rsidRDefault="002E5774" w:rsidP="00147D90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A6AD6">
              <w:rPr>
                <w:rFonts w:cs="Times New Roman"/>
                <w:sz w:val="16"/>
                <w:szCs w:val="16"/>
                <w:lang w:val="en-US"/>
              </w:rPr>
              <w:t>O5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E0DE2" w14:textId="77777777" w:rsidR="002E5774" w:rsidRPr="002A6AD6" w:rsidRDefault="002E5774" w:rsidP="00161342">
            <w:pPr>
              <w:ind w:right="66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sz w:val="16"/>
                <w:szCs w:val="16"/>
              </w:rPr>
              <w:t>L’operazione prevede la sostituzione di motori elettrici con motori di classe IE3 e IE2 (Regolamenti IEC 60034-2-1)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78DB7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F46DA4" w14:textId="77777777" w:rsidR="002E5774" w:rsidRPr="002A6AD6" w:rsidRDefault="002E5774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</w:tr>
      <w:tr w:rsidR="002D35F0" w:rsidRPr="002A6AD6" w14:paraId="2EBA9E24" w14:textId="77777777" w:rsidTr="00276975">
        <w:trPr>
          <w:gridBefore w:val="1"/>
          <w:wBefore w:w="4" w:type="pct"/>
          <w:trHeight w:val="624"/>
        </w:trPr>
        <w:tc>
          <w:tcPr>
            <w:tcW w:w="49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2AC" w14:textId="36E84EA7" w:rsidR="002D35F0" w:rsidRPr="002A6AD6" w:rsidRDefault="002D35F0" w:rsidP="00147D9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2A6AD6">
              <w:rPr>
                <w:rFonts w:cs="Times New Roman"/>
                <w:b/>
                <w:bCs/>
                <w:sz w:val="16"/>
                <w:szCs w:val="16"/>
              </w:rPr>
              <w:t>ULTERIORI ELEMENTI RITENUTI UTILI PER LA VALUTAZIONE DEL PROGETTO</w:t>
            </w:r>
          </w:p>
        </w:tc>
      </w:tr>
      <w:tr w:rsidR="002D35F0" w:rsidRPr="002A6AD6" w14:paraId="178EEB66" w14:textId="77777777" w:rsidTr="00276975">
        <w:trPr>
          <w:gridBefore w:val="1"/>
          <w:wBefore w:w="4" w:type="pct"/>
          <w:trHeight w:val="2835"/>
        </w:trPr>
        <w:tc>
          <w:tcPr>
            <w:tcW w:w="4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92CF" w14:textId="77777777" w:rsidR="002D35F0" w:rsidRPr="002A6AD6" w:rsidRDefault="002D35F0" w:rsidP="002D35F0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</w:rPr>
              <w:t>Testo, massimo 1.000 caratteri</w:t>
            </w:r>
          </w:p>
          <w:p w14:paraId="66745287" w14:textId="223A20BF" w:rsidR="002D35F0" w:rsidRPr="002A6AD6" w:rsidRDefault="002D35F0" w:rsidP="0099415B">
            <w:pPr>
              <w:snapToGrid w:val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D35F0" w:rsidRPr="002A6AD6" w14:paraId="536207CD" w14:textId="77777777" w:rsidTr="00276975">
        <w:trPr>
          <w:gridBefore w:val="1"/>
          <w:wBefore w:w="4" w:type="pct"/>
          <w:trHeight w:val="624"/>
        </w:trPr>
        <w:tc>
          <w:tcPr>
            <w:tcW w:w="499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2BAC" w14:textId="70FCFF69" w:rsidR="002D35F0" w:rsidRPr="002A6AD6" w:rsidRDefault="002D35F0" w:rsidP="002D35F0">
            <w:pPr>
              <w:pStyle w:val="Corpotesto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AD6">
              <w:rPr>
                <w:rFonts w:ascii="Times New Roman" w:hAnsi="Times New Roman" w:cs="Times New Roman"/>
                <w:sz w:val="16"/>
                <w:szCs w:val="16"/>
                <w:lang w:eastAsia="hi-IN"/>
              </w:rPr>
              <w:t>_______________________, lì _______/_____/_______</w:t>
            </w:r>
          </w:p>
        </w:tc>
      </w:tr>
      <w:tr w:rsidR="002D35F0" w:rsidRPr="002A6AD6" w14:paraId="3AAE9B45" w14:textId="77777777" w:rsidTr="00276975">
        <w:trPr>
          <w:gridBefore w:val="1"/>
          <w:wBefore w:w="4" w:type="pct"/>
          <w:trHeight w:val="624"/>
        </w:trPr>
        <w:tc>
          <w:tcPr>
            <w:tcW w:w="4996" w:type="pct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A267" w14:textId="77777777" w:rsidR="00FA30B2" w:rsidRPr="002A6AD6" w:rsidRDefault="00FA30B2" w:rsidP="00FA30B2">
            <w:pPr>
              <w:tabs>
                <w:tab w:val="center" w:pos="8505"/>
              </w:tabs>
              <w:ind w:left="5387" w:right="-1"/>
              <w:jc w:val="center"/>
              <w:rPr>
                <w:rFonts w:cs="Times New Roman"/>
                <w:i/>
                <w:sz w:val="16"/>
                <w:szCs w:val="16"/>
                <w:lang w:eastAsia="hi-IN"/>
              </w:rPr>
            </w:pPr>
            <w:r w:rsidRPr="002A6AD6">
              <w:rPr>
                <w:rFonts w:cs="Times New Roman"/>
                <w:i/>
                <w:sz w:val="16"/>
                <w:szCs w:val="16"/>
                <w:lang w:eastAsia="hi-IN"/>
              </w:rPr>
              <w:t>Timbro e firma del richiedente</w:t>
            </w:r>
          </w:p>
          <w:p w14:paraId="78178DFA" w14:textId="61E91338" w:rsidR="002D35F0" w:rsidRPr="002A6AD6" w:rsidRDefault="00FA30B2" w:rsidP="00FA30B2">
            <w:pPr>
              <w:pStyle w:val="Corpotesto"/>
              <w:spacing w:after="0"/>
              <w:ind w:left="5387"/>
              <w:jc w:val="center"/>
              <w:rPr>
                <w:rFonts w:ascii="Times New Roman" w:hAnsi="Times New Roman" w:cs="Times New Roman"/>
                <w:sz w:val="16"/>
                <w:szCs w:val="16"/>
                <w:lang w:eastAsia="hi-IN"/>
              </w:rPr>
            </w:pPr>
            <w:r w:rsidRPr="002A6AD6">
              <w:rPr>
                <w:rFonts w:ascii="Times New Roman" w:hAnsi="Times New Roman" w:cs="Times New Roman"/>
                <w:i/>
                <w:sz w:val="16"/>
                <w:szCs w:val="16"/>
                <w:lang w:eastAsia="hi-IN"/>
              </w:rPr>
              <w:t>__________________________________</w:t>
            </w:r>
          </w:p>
        </w:tc>
      </w:tr>
    </w:tbl>
    <w:p w14:paraId="065923FC" w14:textId="77777777" w:rsidR="002C06F3" w:rsidRPr="002A6AD6" w:rsidRDefault="002C06F3" w:rsidP="002C06F3">
      <w:pPr>
        <w:pStyle w:val="Corpotesto"/>
        <w:jc w:val="both"/>
        <w:rPr>
          <w:rFonts w:cs="Times New Roman" w:hint="eastAsia"/>
          <w:b/>
          <w:bCs/>
          <w:kern w:val="2"/>
          <w:sz w:val="16"/>
          <w:szCs w:val="16"/>
        </w:rPr>
      </w:pPr>
    </w:p>
    <w:p w14:paraId="5C03813E" w14:textId="56308A68" w:rsidR="006B2311" w:rsidRPr="002A6AD6" w:rsidRDefault="006B2311" w:rsidP="00FA30B2">
      <w:pPr>
        <w:tabs>
          <w:tab w:val="center" w:pos="8505"/>
        </w:tabs>
        <w:ind w:left="5387" w:right="-1"/>
        <w:jc w:val="center"/>
        <w:rPr>
          <w:i/>
          <w:kern w:val="2"/>
          <w:sz w:val="16"/>
          <w:szCs w:val="16"/>
          <w:lang w:eastAsia="hi-IN"/>
        </w:rPr>
      </w:pPr>
    </w:p>
    <w:sectPr w:rsidR="006B2311" w:rsidRPr="002A6AD6" w:rsidSect="00942FF7">
      <w:pgSz w:w="11906" w:h="16838"/>
      <w:pgMar w:top="1134" w:right="1134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D434" w14:textId="77777777" w:rsidR="008D41FD" w:rsidRDefault="008D41FD">
      <w:r>
        <w:separator/>
      </w:r>
    </w:p>
  </w:endnote>
  <w:endnote w:type="continuationSeparator" w:id="0">
    <w:p w14:paraId="21FBCAEA" w14:textId="77777777" w:rsidR="008D41FD" w:rsidRDefault="008D41FD">
      <w:r>
        <w:continuationSeparator/>
      </w:r>
    </w:p>
  </w:endnote>
  <w:endnote w:type="continuationNotice" w:id="1">
    <w:p w14:paraId="5FFFBFB2" w14:textId="77777777" w:rsidR="008D41FD" w:rsidRDefault="008D4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ntique Olive Compact">
    <w:altName w:val="Times New Roman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, 'Arial Unicode MS'">
    <w:charset w:val="00"/>
    <w:family w:val="modern"/>
    <w:pitch w:val="default"/>
  </w:font>
  <w:font w:name="Arial-BoldMT">
    <w:charset w:val="00"/>
    <w:family w:val="swiss"/>
    <w:pitch w:val="default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8379" w14:textId="77777777" w:rsidR="008D41FD" w:rsidRDefault="008D41FD">
      <w:r>
        <w:rPr>
          <w:color w:val="000000"/>
        </w:rPr>
        <w:separator/>
      </w:r>
    </w:p>
  </w:footnote>
  <w:footnote w:type="continuationSeparator" w:id="0">
    <w:p w14:paraId="0AC21AE7" w14:textId="77777777" w:rsidR="008D41FD" w:rsidRDefault="008D41FD">
      <w:r>
        <w:continuationSeparator/>
      </w:r>
    </w:p>
  </w:footnote>
  <w:footnote w:type="continuationNotice" w:id="1">
    <w:p w14:paraId="28AB3731" w14:textId="77777777" w:rsidR="008D41FD" w:rsidRDefault="008D41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−"/>
      <w:lvlJc w:val="left"/>
      <w:pPr>
        <w:tabs>
          <w:tab w:val="num" w:pos="0"/>
        </w:tabs>
        <w:ind w:left="705" w:hanging="360"/>
      </w:pPr>
      <w:rPr>
        <w:rFonts w:ascii="Tahoma" w:hAnsi="Tahoma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6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8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0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2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46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1"/>
        <w:szCs w:val="21"/>
        <w:highlight w:val="white"/>
        <w:u w:val="none"/>
        <w:vertAlign w:val="baseline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1CF0872"/>
    <w:multiLevelType w:val="multilevel"/>
    <w:tmpl w:val="7172855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826A85"/>
    <w:multiLevelType w:val="multilevel"/>
    <w:tmpl w:val="BA2A5736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numFmt w:val="bullet"/>
      <w:lvlText w:val="-"/>
      <w:lvlJc w:val="left"/>
      <w:pPr>
        <w:ind w:left="862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lowerLetter"/>
      <w:lvlText w:val="%4)"/>
      <w:lvlJc w:val="left"/>
      <w:pPr>
        <w:ind w:left="1582" w:hanging="360"/>
      </w:pPr>
    </w:lvl>
    <w:lvl w:ilvl="4">
      <w:start w:val="1"/>
      <w:numFmt w:val="lowerLetter"/>
      <w:lvlText w:val="%5)"/>
      <w:lvlJc w:val="left"/>
      <w:pPr>
        <w:ind w:left="1942" w:hanging="360"/>
      </w:pPr>
    </w:lvl>
    <w:lvl w:ilvl="5">
      <w:start w:val="1"/>
      <w:numFmt w:val="lowerLetter"/>
      <w:lvlText w:val="%6)"/>
      <w:lvlJc w:val="left"/>
      <w:pPr>
        <w:ind w:left="2302" w:hanging="360"/>
      </w:pPr>
    </w:lvl>
    <w:lvl w:ilvl="6">
      <w:start w:val="1"/>
      <w:numFmt w:val="lowerLetter"/>
      <w:lvlText w:val="%7)"/>
      <w:lvlJc w:val="left"/>
      <w:pPr>
        <w:ind w:left="2662" w:hanging="360"/>
      </w:pPr>
    </w:lvl>
    <w:lvl w:ilvl="7">
      <w:start w:val="1"/>
      <w:numFmt w:val="lowerLetter"/>
      <w:lvlText w:val="%8)"/>
      <w:lvlJc w:val="left"/>
      <w:pPr>
        <w:ind w:left="3022" w:hanging="360"/>
      </w:pPr>
    </w:lvl>
    <w:lvl w:ilvl="8">
      <w:start w:val="1"/>
      <w:numFmt w:val="lowerLetter"/>
      <w:lvlText w:val="%9)"/>
      <w:lvlJc w:val="left"/>
      <w:pPr>
        <w:ind w:left="3382" w:hanging="360"/>
      </w:pPr>
    </w:lvl>
  </w:abstractNum>
  <w:abstractNum w:abstractNumId="7" w15:restartNumberingAfterBreak="0">
    <w:nsid w:val="03533B93"/>
    <w:multiLevelType w:val="multilevel"/>
    <w:tmpl w:val="4BC2C91C"/>
    <w:styleLink w:val="WW8Num7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36F704D"/>
    <w:multiLevelType w:val="multilevel"/>
    <w:tmpl w:val="F2BA5316"/>
    <w:styleLink w:val="WW8Num18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71883"/>
    <w:multiLevelType w:val="multilevel"/>
    <w:tmpl w:val="069E5012"/>
    <w:styleLink w:val="WW8Num6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4F56CFB"/>
    <w:multiLevelType w:val="multilevel"/>
    <w:tmpl w:val="6B4805C2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0718470A"/>
    <w:multiLevelType w:val="multilevel"/>
    <w:tmpl w:val="06F64862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77421E5"/>
    <w:multiLevelType w:val="multilevel"/>
    <w:tmpl w:val="10D4FDD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5A0294"/>
    <w:multiLevelType w:val="hybridMultilevel"/>
    <w:tmpl w:val="345E7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791156"/>
    <w:multiLevelType w:val="multilevel"/>
    <w:tmpl w:val="839A312E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9D61329"/>
    <w:multiLevelType w:val="hybridMultilevel"/>
    <w:tmpl w:val="16843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6E5E8E"/>
    <w:multiLevelType w:val="multilevel"/>
    <w:tmpl w:val="88C6AA94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5B5EC7"/>
    <w:multiLevelType w:val="multilevel"/>
    <w:tmpl w:val="62B29C2A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0BE16F7B"/>
    <w:multiLevelType w:val="multilevel"/>
    <w:tmpl w:val="27322A6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C2C1F4B"/>
    <w:multiLevelType w:val="hybridMultilevel"/>
    <w:tmpl w:val="700C19D4"/>
    <w:lvl w:ilvl="0" w:tplc="B6A8CC4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451EBF"/>
    <w:multiLevelType w:val="multilevel"/>
    <w:tmpl w:val="92F2C35C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EE3DB6"/>
    <w:multiLevelType w:val="multilevel"/>
    <w:tmpl w:val="6D0CCD46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3C05E9C"/>
    <w:multiLevelType w:val="multilevel"/>
    <w:tmpl w:val="B598FB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14096076"/>
    <w:multiLevelType w:val="multilevel"/>
    <w:tmpl w:val="9B30EAB0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6" w15:restartNumberingAfterBreak="0">
    <w:nsid w:val="157C7646"/>
    <w:multiLevelType w:val="multilevel"/>
    <w:tmpl w:val="65B65B2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7340D0"/>
    <w:multiLevelType w:val="hybridMultilevel"/>
    <w:tmpl w:val="5D40DAFA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FC4D3C"/>
    <w:multiLevelType w:val="multilevel"/>
    <w:tmpl w:val="60B21BE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AD219D3"/>
    <w:multiLevelType w:val="hybridMultilevel"/>
    <w:tmpl w:val="6BCCC80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4EA438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B158D"/>
    <w:multiLevelType w:val="multilevel"/>
    <w:tmpl w:val="FBC0BA9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CA21999"/>
    <w:multiLevelType w:val="multilevel"/>
    <w:tmpl w:val="742641DA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4A594A"/>
    <w:multiLevelType w:val="hybridMultilevel"/>
    <w:tmpl w:val="611E2DE0"/>
    <w:lvl w:ilvl="0" w:tplc="41D6FE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627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E19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40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269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E85F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C5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1D61482F"/>
    <w:multiLevelType w:val="multilevel"/>
    <w:tmpl w:val="DCFE799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1DFF6EA1"/>
    <w:multiLevelType w:val="hybridMultilevel"/>
    <w:tmpl w:val="BB6A4E28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EB53860"/>
    <w:multiLevelType w:val="multilevel"/>
    <w:tmpl w:val="E98E9B0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bCs/>
      </w:rPr>
    </w:lvl>
  </w:abstractNum>
  <w:abstractNum w:abstractNumId="37" w15:restartNumberingAfterBreak="0">
    <w:nsid w:val="20510143"/>
    <w:multiLevelType w:val="hybridMultilevel"/>
    <w:tmpl w:val="2AF2DA02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8312F5"/>
    <w:multiLevelType w:val="multilevel"/>
    <w:tmpl w:val="C46038F2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145108"/>
    <w:multiLevelType w:val="multilevel"/>
    <w:tmpl w:val="D910BAB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6327597"/>
    <w:multiLevelType w:val="hybridMultilevel"/>
    <w:tmpl w:val="C220C47A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1" w15:restartNumberingAfterBreak="0">
    <w:nsid w:val="26AB3639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621FC3"/>
    <w:multiLevelType w:val="hybridMultilevel"/>
    <w:tmpl w:val="58149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F1D0B"/>
    <w:multiLevelType w:val="hybridMultilevel"/>
    <w:tmpl w:val="F0B4E0A8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F852F9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7C27E0A"/>
    <w:multiLevelType w:val="hybridMultilevel"/>
    <w:tmpl w:val="1DDA9E06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46" w15:restartNumberingAfterBreak="0">
    <w:nsid w:val="281B3B44"/>
    <w:multiLevelType w:val="multilevel"/>
    <w:tmpl w:val="C62ABEE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49" w15:restartNumberingAfterBreak="0">
    <w:nsid w:val="2A996B2D"/>
    <w:multiLevelType w:val="multilevel"/>
    <w:tmpl w:val="B8F2AFD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AE8471B"/>
    <w:multiLevelType w:val="multilevel"/>
    <w:tmpl w:val="383A6C34"/>
    <w:styleLink w:val="WW8Num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2C5D27DD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556332"/>
    <w:multiLevelType w:val="hybridMultilevel"/>
    <w:tmpl w:val="91C6C5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ED00FDF"/>
    <w:multiLevelType w:val="multilevel"/>
    <w:tmpl w:val="10EEE180"/>
    <w:styleLink w:val="WW8Num14"/>
    <w:lvl w:ilvl="0">
      <w:start w:val="1"/>
      <w:numFmt w:val="decimal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numFmt w:val="bullet"/>
      <w:lvlText w:val="•"/>
      <w:lvlJc w:val="right"/>
      <w:pPr>
        <w:ind w:left="250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4" w15:restartNumberingAfterBreak="0">
    <w:nsid w:val="2F405BE0"/>
    <w:multiLevelType w:val="hybridMultilevel"/>
    <w:tmpl w:val="BC5A6068"/>
    <w:lvl w:ilvl="0" w:tplc="13888B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0D2211"/>
    <w:multiLevelType w:val="multilevel"/>
    <w:tmpl w:val="29FE51C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1281060"/>
    <w:multiLevelType w:val="multilevel"/>
    <w:tmpl w:val="E988AB16"/>
    <w:styleLink w:val="WW8Num20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2B735E"/>
    <w:multiLevelType w:val="multilevel"/>
    <w:tmpl w:val="43B86D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8" w15:restartNumberingAfterBreak="0">
    <w:nsid w:val="31C91E46"/>
    <w:multiLevelType w:val="multilevel"/>
    <w:tmpl w:val="1076E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9" w15:restartNumberingAfterBreak="0">
    <w:nsid w:val="33CC5B9D"/>
    <w:multiLevelType w:val="multilevel"/>
    <w:tmpl w:val="CD4424EC"/>
    <w:styleLink w:val="WW8Num13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65A2F"/>
    <w:multiLevelType w:val="hybridMultilevel"/>
    <w:tmpl w:val="ECA2C2D8"/>
    <w:lvl w:ilvl="0" w:tplc="5E983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8B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CFA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7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03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95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3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E80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A7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528747E"/>
    <w:multiLevelType w:val="hybridMultilevel"/>
    <w:tmpl w:val="962EF3A8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35484134"/>
    <w:multiLevelType w:val="multilevel"/>
    <w:tmpl w:val="64C665F2"/>
    <w:styleLink w:val="WW8Num1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371F7B"/>
    <w:multiLevelType w:val="multilevel"/>
    <w:tmpl w:val="CB7871B0"/>
    <w:styleLink w:val="WWNum32"/>
    <w:lvl w:ilvl="0">
      <w:numFmt w:val="bullet"/>
      <w:lvlText w:val="o"/>
      <w:lvlJc w:val="left"/>
      <w:pPr>
        <w:ind w:left="177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249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16" w:hanging="360"/>
      </w:pPr>
    </w:lvl>
    <w:lvl w:ilvl="3">
      <w:numFmt w:val="bullet"/>
      <w:lvlText w:val=""/>
      <w:lvlJc w:val="left"/>
      <w:pPr>
        <w:ind w:left="3936" w:hanging="360"/>
      </w:pPr>
    </w:lvl>
    <w:lvl w:ilvl="4">
      <w:numFmt w:val="bullet"/>
      <w:lvlText w:val="o"/>
      <w:lvlJc w:val="left"/>
      <w:pPr>
        <w:ind w:left="465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376" w:hanging="360"/>
      </w:pPr>
    </w:lvl>
    <w:lvl w:ilvl="6">
      <w:numFmt w:val="bullet"/>
      <w:lvlText w:val=""/>
      <w:lvlJc w:val="left"/>
      <w:pPr>
        <w:ind w:left="6096" w:hanging="360"/>
      </w:pPr>
    </w:lvl>
    <w:lvl w:ilvl="7">
      <w:numFmt w:val="bullet"/>
      <w:lvlText w:val="o"/>
      <w:lvlJc w:val="left"/>
      <w:pPr>
        <w:ind w:left="681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36" w:hanging="360"/>
      </w:pPr>
    </w:lvl>
  </w:abstractNum>
  <w:abstractNum w:abstractNumId="64" w15:restartNumberingAfterBreak="0">
    <w:nsid w:val="36A227B5"/>
    <w:multiLevelType w:val="multilevel"/>
    <w:tmpl w:val="04162B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37FD1A08"/>
    <w:multiLevelType w:val="multilevel"/>
    <w:tmpl w:val="A49EF3BA"/>
    <w:styleLink w:val="WW8Num15"/>
    <w:lvl w:ilvl="0">
      <w:start w:val="1"/>
      <w:numFmt w:val="lowerLetter"/>
      <w:lvlText w:val="%1)"/>
      <w:lvlJc w:val="left"/>
      <w:pPr>
        <w:ind w:left="34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9F7376"/>
    <w:multiLevelType w:val="multilevel"/>
    <w:tmpl w:val="A4061E32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39EE0EAD"/>
    <w:multiLevelType w:val="hybridMultilevel"/>
    <w:tmpl w:val="7F287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D9646A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B01440D"/>
    <w:multiLevelType w:val="multilevel"/>
    <w:tmpl w:val="342829A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0" w15:restartNumberingAfterBreak="0">
    <w:nsid w:val="3B2B1B7F"/>
    <w:multiLevelType w:val="multilevel"/>
    <w:tmpl w:val="218EC1DA"/>
    <w:styleLink w:val="WW8Num25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D1090A"/>
    <w:multiLevelType w:val="multilevel"/>
    <w:tmpl w:val="FDC4E7F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3" w15:restartNumberingAfterBreak="0">
    <w:nsid w:val="3BE4623A"/>
    <w:multiLevelType w:val="multilevel"/>
    <w:tmpl w:val="3B1C26F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C3A395A"/>
    <w:multiLevelType w:val="multilevel"/>
    <w:tmpl w:val="F488B9E8"/>
    <w:styleLink w:val="WW8Num16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005E0E"/>
    <w:multiLevelType w:val="multilevel"/>
    <w:tmpl w:val="016A8CC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3D9F2E12"/>
    <w:multiLevelType w:val="multilevel"/>
    <w:tmpl w:val="5E48642C"/>
    <w:styleLink w:val="WW8Num24"/>
    <w:lvl w:ilvl="0">
      <w:start w:val="1"/>
      <w:numFmt w:val="decimal"/>
      <w:lvlText w:val="%1."/>
      <w:lvlJc w:val="left"/>
      <w:pPr>
        <w:ind w:left="680" w:hanging="340"/>
      </w:pPr>
      <w:rPr>
        <w:rFonts w:cs="Antique Olive Compact"/>
        <w:b/>
        <w:i w:val="0"/>
        <w:strike w:val="0"/>
        <w:dstrike w:val="0"/>
        <w:szCs w:val="22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ascii="Times New Roman" w:hAnsi="Times New Roman" w:cs="Times New Roman"/>
        <w:b w:val="0"/>
        <w:bCs/>
        <w:i w:val="0"/>
        <w:iCs/>
        <w:strike w:val="0"/>
        <w:dstrike w:val="0"/>
        <w:sz w:val="24"/>
        <w:szCs w:val="22"/>
      </w:rPr>
    </w:lvl>
    <w:lvl w:ilvl="2">
      <w:numFmt w:val="bullet"/>
      <w:lvlText w:val="-"/>
      <w:lvlJc w:val="left"/>
      <w:pPr>
        <w:ind w:left="284" w:hanging="284"/>
      </w:pPr>
      <w:rPr>
        <w:rFonts w:ascii="Times" w:hAnsi="Times" w:cs="Times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E53769"/>
    <w:multiLevelType w:val="multilevel"/>
    <w:tmpl w:val="E4EE2804"/>
    <w:styleLink w:val="WW8Num5"/>
    <w:lvl w:ilvl="0">
      <w:start w:val="1"/>
      <w:numFmt w:val="lowerLetter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8A4225"/>
    <w:multiLevelType w:val="multilevel"/>
    <w:tmpl w:val="7292E6E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04A16E9"/>
    <w:multiLevelType w:val="multilevel"/>
    <w:tmpl w:val="393C2020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80" w15:restartNumberingAfterBreak="0">
    <w:nsid w:val="406A585B"/>
    <w:multiLevelType w:val="hybridMultilevel"/>
    <w:tmpl w:val="F5101F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18A7FA7"/>
    <w:multiLevelType w:val="multilevel"/>
    <w:tmpl w:val="F9F25600"/>
    <w:styleLink w:val="WW8Num19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2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pStyle w:val="Titolo1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3" w15:restartNumberingAfterBreak="0">
    <w:nsid w:val="4402535C"/>
    <w:multiLevelType w:val="multilevel"/>
    <w:tmpl w:val="A83ED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6386" w:hanging="432"/>
      </w:pPr>
      <w:rPr>
        <w:rFonts w:hint="default"/>
        <w:b w:val="0"/>
        <w:bCs w:val="0"/>
        <w:strike w:val="0"/>
        <w:d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4B216EC"/>
    <w:multiLevelType w:val="multilevel"/>
    <w:tmpl w:val="2D766D64"/>
    <w:styleLink w:val="WW8Num10"/>
    <w:lvl w:ilvl="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453A037D"/>
    <w:multiLevelType w:val="multilevel"/>
    <w:tmpl w:val="220465F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4680636E"/>
    <w:multiLevelType w:val="hybridMultilevel"/>
    <w:tmpl w:val="6220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9619DC"/>
    <w:multiLevelType w:val="multilevel"/>
    <w:tmpl w:val="A1B8BBD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8" w15:restartNumberingAfterBreak="0">
    <w:nsid w:val="480E0877"/>
    <w:multiLevelType w:val="multilevel"/>
    <w:tmpl w:val="BB66C650"/>
    <w:styleLink w:val="WW8Num28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5A35CE"/>
    <w:multiLevelType w:val="multilevel"/>
    <w:tmpl w:val="B2862D44"/>
    <w:styleLink w:val="WW8Num35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697929"/>
    <w:multiLevelType w:val="multilevel"/>
    <w:tmpl w:val="FA86AB0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4A0852A1"/>
    <w:multiLevelType w:val="multilevel"/>
    <w:tmpl w:val="4FFE3326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4AE27415"/>
    <w:multiLevelType w:val="multilevel"/>
    <w:tmpl w:val="544C78A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3" w15:restartNumberingAfterBreak="0">
    <w:nsid w:val="4C24588E"/>
    <w:multiLevelType w:val="multilevel"/>
    <w:tmpl w:val="1654DE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C442195"/>
    <w:multiLevelType w:val="hybridMultilevel"/>
    <w:tmpl w:val="2A86A346"/>
    <w:lvl w:ilvl="0" w:tplc="B6A8CC4C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4CDC512D"/>
    <w:multiLevelType w:val="hybridMultilevel"/>
    <w:tmpl w:val="2696D0A4"/>
    <w:lvl w:ilvl="0" w:tplc="F852F9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FF11A7F"/>
    <w:multiLevelType w:val="multilevel"/>
    <w:tmpl w:val="5DF05680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50F05F89"/>
    <w:multiLevelType w:val="multilevel"/>
    <w:tmpl w:val="8F40187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8" w15:restartNumberingAfterBreak="0">
    <w:nsid w:val="514E6DFA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8C28B8"/>
    <w:multiLevelType w:val="multilevel"/>
    <w:tmpl w:val="BC548D04"/>
    <w:styleLink w:val="WW8Num30"/>
    <w:lvl w:ilvl="0">
      <w:start w:val="1"/>
      <w:numFmt w:val="lowerLetter"/>
      <w:lvlText w:val="%1)"/>
      <w:lvlJc w:val="left"/>
      <w:pPr>
        <w:ind w:left="284" w:hanging="284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0" w15:restartNumberingAfterBreak="0">
    <w:nsid w:val="5310473C"/>
    <w:multiLevelType w:val="multilevel"/>
    <w:tmpl w:val="28C8C6E6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5496409C"/>
    <w:multiLevelType w:val="multilevel"/>
    <w:tmpl w:val="C85C19B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2" w15:restartNumberingAfterBreak="0">
    <w:nsid w:val="571B5E9B"/>
    <w:multiLevelType w:val="multilevel"/>
    <w:tmpl w:val="4ECEA6E8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58D81BB3"/>
    <w:multiLevelType w:val="multilevel"/>
    <w:tmpl w:val="C0A4F19C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05" w15:restartNumberingAfterBreak="0">
    <w:nsid w:val="59FE32E8"/>
    <w:multiLevelType w:val="hybridMultilevel"/>
    <w:tmpl w:val="73609B58"/>
    <w:lvl w:ilvl="0" w:tplc="E7EAAE88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A773EFA"/>
    <w:multiLevelType w:val="multilevel"/>
    <w:tmpl w:val="7DDA92B8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07" w15:restartNumberingAfterBreak="0">
    <w:nsid w:val="5B6B5394"/>
    <w:multiLevelType w:val="multilevel"/>
    <w:tmpl w:val="3D9AC3D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BFF7CB2"/>
    <w:multiLevelType w:val="multilevel"/>
    <w:tmpl w:val="2BBE9AD6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5C2D02D5"/>
    <w:multiLevelType w:val="hybridMultilevel"/>
    <w:tmpl w:val="C3145104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D5671F1"/>
    <w:multiLevelType w:val="multilevel"/>
    <w:tmpl w:val="05D07A9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1" w15:restartNumberingAfterBreak="0">
    <w:nsid w:val="5DA414F8"/>
    <w:multiLevelType w:val="multilevel"/>
    <w:tmpl w:val="4438649A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2" w15:restartNumberingAfterBreak="0">
    <w:nsid w:val="5EDB4B83"/>
    <w:multiLevelType w:val="multilevel"/>
    <w:tmpl w:val="2D28E04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5F0B6EEA"/>
    <w:multiLevelType w:val="multilevel"/>
    <w:tmpl w:val="B9FE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4" w15:restartNumberingAfterBreak="0">
    <w:nsid w:val="5F6857BD"/>
    <w:multiLevelType w:val="multilevel"/>
    <w:tmpl w:val="4ABC68CE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5FDA00E6"/>
    <w:multiLevelType w:val="multilevel"/>
    <w:tmpl w:val="273EB9F4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0061C7E"/>
    <w:multiLevelType w:val="multilevel"/>
    <w:tmpl w:val="9E4E946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600D2478"/>
    <w:multiLevelType w:val="multilevel"/>
    <w:tmpl w:val="72A6B568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609D3F99"/>
    <w:multiLevelType w:val="hybridMultilevel"/>
    <w:tmpl w:val="FF12FC56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616D5CC8"/>
    <w:multiLevelType w:val="hybridMultilevel"/>
    <w:tmpl w:val="7F80C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AD02D1"/>
    <w:multiLevelType w:val="multilevel"/>
    <w:tmpl w:val="7A8A5B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1" w15:restartNumberingAfterBreak="0">
    <w:nsid w:val="61C0404C"/>
    <w:multiLevelType w:val="multilevel"/>
    <w:tmpl w:val="DD3E54E4"/>
    <w:styleLink w:val="WW8Num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2" w15:restartNumberingAfterBreak="0">
    <w:nsid w:val="61D27B4C"/>
    <w:multiLevelType w:val="multilevel"/>
    <w:tmpl w:val="ACCCB802"/>
    <w:styleLink w:val="WW8Num33"/>
    <w:lvl w:ilvl="0">
      <w:start w:val="3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DD5E99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4" w15:restartNumberingAfterBreak="0">
    <w:nsid w:val="6783630F"/>
    <w:multiLevelType w:val="multilevel"/>
    <w:tmpl w:val="1E20F93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68153171"/>
    <w:multiLevelType w:val="multilevel"/>
    <w:tmpl w:val="DF9A990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126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127" w15:restartNumberingAfterBreak="0">
    <w:nsid w:val="69BD4B4C"/>
    <w:multiLevelType w:val="multilevel"/>
    <w:tmpl w:val="D1DC864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69E12979"/>
    <w:multiLevelType w:val="multilevel"/>
    <w:tmpl w:val="7B505034"/>
    <w:styleLink w:val="WW8Num8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B36D9B"/>
    <w:multiLevelType w:val="multilevel"/>
    <w:tmpl w:val="C4267760"/>
    <w:styleLink w:val="Outline1"/>
    <w:lvl w:ilvl="0">
      <w:start w:val="1"/>
      <w:numFmt w:val="decimal"/>
      <w:lvlText w:val=" %1."/>
      <w:lvlJc w:val="left"/>
      <w:pPr>
        <w:ind w:left="714" w:hanging="714"/>
      </w:pPr>
      <w:rPr>
        <w:rFonts w:ascii="Cambria" w:hAnsi="Cambria"/>
      </w:rPr>
    </w:lvl>
    <w:lvl w:ilvl="1">
      <w:start w:val="1"/>
      <w:numFmt w:val="decimal"/>
      <w:lvlText w:val=" %1.%2."/>
      <w:lvlJc w:val="left"/>
      <w:pPr>
        <w:ind w:left="710" w:firstLine="0"/>
      </w:pPr>
      <w:rPr>
        <w:rFonts w:ascii="Cambria" w:hAnsi="Cambria"/>
      </w:rPr>
    </w:lvl>
    <w:lvl w:ilvl="2">
      <w:start w:val="1"/>
      <w:numFmt w:val="lowerLetter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0" w15:restartNumberingAfterBreak="0">
    <w:nsid w:val="6D245E56"/>
    <w:multiLevelType w:val="multilevel"/>
    <w:tmpl w:val="9C2CB5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1" w15:restartNumberingAfterBreak="0">
    <w:nsid w:val="6DFA6CFF"/>
    <w:multiLevelType w:val="hybridMultilevel"/>
    <w:tmpl w:val="821CDE0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2" w15:restartNumberingAfterBreak="0">
    <w:nsid w:val="6E191052"/>
    <w:multiLevelType w:val="hybridMultilevel"/>
    <w:tmpl w:val="9F90E17C"/>
    <w:lvl w:ilvl="0" w:tplc="ECB69584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6E4F2A8D"/>
    <w:multiLevelType w:val="hybridMultilevel"/>
    <w:tmpl w:val="3A02D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627AC4"/>
    <w:multiLevelType w:val="multilevel"/>
    <w:tmpl w:val="2716FB9A"/>
    <w:styleLink w:val="WW8Num6"/>
    <w:lvl w:ilvl="0">
      <w:numFmt w:val="bullet"/>
      <w:lvlText w:val="-"/>
      <w:lvlJc w:val="left"/>
      <w:pPr>
        <w:ind w:left="567" w:hanging="283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8358BA"/>
    <w:multiLevelType w:val="multilevel"/>
    <w:tmpl w:val="1B96D106"/>
    <w:styleLink w:val="WW8Num9"/>
    <w:lvl w:ilvl="0">
      <w:start w:val="1"/>
      <w:numFmt w:val="decimal"/>
      <w:lvlText w:val="%1)"/>
      <w:lvlJc w:val="left"/>
      <w:pPr>
        <w:ind w:left="340" w:hanging="34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21" w:hanging="341"/>
      </w:pPr>
      <w:rPr>
        <w:rFonts w:ascii="Times New Roman" w:hAnsi="Times New Roman" w:cs="Times New Roman"/>
        <w:b w:val="0"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D9492D"/>
    <w:multiLevelType w:val="multilevel"/>
    <w:tmpl w:val="27425A2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7" w15:restartNumberingAfterBreak="0">
    <w:nsid w:val="6F25353C"/>
    <w:multiLevelType w:val="hybridMultilevel"/>
    <w:tmpl w:val="F39EA19E"/>
    <w:lvl w:ilvl="0" w:tplc="ECB6958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ECB69584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9" w15:restartNumberingAfterBreak="0">
    <w:nsid w:val="6F5F4F9F"/>
    <w:multiLevelType w:val="multilevel"/>
    <w:tmpl w:val="7A4E7AD4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6FD03C80"/>
    <w:multiLevelType w:val="multilevel"/>
    <w:tmpl w:val="5134B268"/>
    <w:styleLink w:val="WW8Num9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1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2" w15:restartNumberingAfterBreak="0">
    <w:nsid w:val="71DF5246"/>
    <w:multiLevelType w:val="multilevel"/>
    <w:tmpl w:val="32AE8D4C"/>
    <w:styleLink w:val="WW8Num3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3" w15:restartNumberingAfterBreak="0">
    <w:nsid w:val="729166DC"/>
    <w:multiLevelType w:val="hybridMultilevel"/>
    <w:tmpl w:val="A4A4D086"/>
    <w:lvl w:ilvl="0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730E32F8"/>
    <w:multiLevelType w:val="multilevel"/>
    <w:tmpl w:val="AB86B2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5" w15:restartNumberingAfterBreak="0">
    <w:nsid w:val="749F4B5A"/>
    <w:multiLevelType w:val="multilevel"/>
    <w:tmpl w:val="20FEF66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6" w15:restartNumberingAfterBreak="0">
    <w:nsid w:val="74AE0F26"/>
    <w:multiLevelType w:val="multilevel"/>
    <w:tmpl w:val="CA084F7C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7" w15:restartNumberingAfterBreak="0">
    <w:nsid w:val="74D027F2"/>
    <w:multiLevelType w:val="multilevel"/>
    <w:tmpl w:val="57C2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E47B17"/>
    <w:multiLevelType w:val="multilevel"/>
    <w:tmpl w:val="2B884E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972578E"/>
    <w:multiLevelType w:val="multilevel"/>
    <w:tmpl w:val="45AE772A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50" w15:restartNumberingAfterBreak="0">
    <w:nsid w:val="79D245BF"/>
    <w:multiLevelType w:val="hybridMultilevel"/>
    <w:tmpl w:val="C8920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DC2F4C"/>
    <w:multiLevelType w:val="multilevel"/>
    <w:tmpl w:val="6686B92A"/>
    <w:styleLink w:val="WW8Num27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2947BB"/>
    <w:multiLevelType w:val="hybridMultilevel"/>
    <w:tmpl w:val="B52E1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1F2F52"/>
    <w:multiLevelType w:val="multilevel"/>
    <w:tmpl w:val="119E324A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 w15:restartNumberingAfterBreak="0">
    <w:nsid w:val="7B6077E0"/>
    <w:multiLevelType w:val="multilevel"/>
    <w:tmpl w:val="30EAD2BE"/>
    <w:styleLink w:val="Outlin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5" w15:restartNumberingAfterBreak="0">
    <w:nsid w:val="7B9C7308"/>
    <w:multiLevelType w:val="hybridMultilevel"/>
    <w:tmpl w:val="7AFED308"/>
    <w:lvl w:ilvl="0" w:tplc="ECB69584">
      <w:start w:val="1"/>
      <w:numFmt w:val="bullet"/>
      <w:lvlText w:val="-"/>
      <w:lvlJc w:val="left"/>
      <w:pPr>
        <w:ind w:left="1343" w:hanging="360"/>
      </w:pPr>
      <w:rPr>
        <w:rFonts w:ascii="Tahoma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2063" w:hanging="360"/>
      </w:pPr>
    </w:lvl>
    <w:lvl w:ilvl="2" w:tplc="0410001B" w:tentative="1">
      <w:start w:val="1"/>
      <w:numFmt w:val="lowerRoman"/>
      <w:lvlText w:val="%3."/>
      <w:lvlJc w:val="right"/>
      <w:pPr>
        <w:ind w:left="2783" w:hanging="180"/>
      </w:pPr>
    </w:lvl>
    <w:lvl w:ilvl="3" w:tplc="0410000F" w:tentative="1">
      <w:start w:val="1"/>
      <w:numFmt w:val="decimal"/>
      <w:lvlText w:val="%4."/>
      <w:lvlJc w:val="left"/>
      <w:pPr>
        <w:ind w:left="3503" w:hanging="360"/>
      </w:pPr>
    </w:lvl>
    <w:lvl w:ilvl="4" w:tplc="04100019" w:tentative="1">
      <w:start w:val="1"/>
      <w:numFmt w:val="lowerLetter"/>
      <w:lvlText w:val="%5."/>
      <w:lvlJc w:val="left"/>
      <w:pPr>
        <w:ind w:left="4223" w:hanging="360"/>
      </w:pPr>
    </w:lvl>
    <w:lvl w:ilvl="5" w:tplc="0410001B" w:tentative="1">
      <w:start w:val="1"/>
      <w:numFmt w:val="lowerRoman"/>
      <w:lvlText w:val="%6."/>
      <w:lvlJc w:val="right"/>
      <w:pPr>
        <w:ind w:left="4943" w:hanging="180"/>
      </w:pPr>
    </w:lvl>
    <w:lvl w:ilvl="6" w:tplc="0410000F" w:tentative="1">
      <w:start w:val="1"/>
      <w:numFmt w:val="decimal"/>
      <w:lvlText w:val="%7."/>
      <w:lvlJc w:val="left"/>
      <w:pPr>
        <w:ind w:left="5663" w:hanging="360"/>
      </w:pPr>
    </w:lvl>
    <w:lvl w:ilvl="7" w:tplc="04100019" w:tentative="1">
      <w:start w:val="1"/>
      <w:numFmt w:val="lowerLetter"/>
      <w:lvlText w:val="%8."/>
      <w:lvlJc w:val="left"/>
      <w:pPr>
        <w:ind w:left="6383" w:hanging="360"/>
      </w:pPr>
    </w:lvl>
    <w:lvl w:ilvl="8" w:tplc="0410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56" w15:restartNumberingAfterBreak="0">
    <w:nsid w:val="7BFD6DA9"/>
    <w:multiLevelType w:val="hybridMultilevel"/>
    <w:tmpl w:val="8FB21BD8"/>
    <w:lvl w:ilvl="0" w:tplc="42B0C3DA">
      <w:start w:val="1"/>
      <w:numFmt w:val="decimal"/>
      <w:lvlText w:val="%1)"/>
      <w:lvlJc w:val="left"/>
      <w:pPr>
        <w:ind w:left="18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6B5998"/>
    <w:multiLevelType w:val="hybridMultilevel"/>
    <w:tmpl w:val="C74C6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C379EB"/>
    <w:multiLevelType w:val="multilevel"/>
    <w:tmpl w:val="12E64E16"/>
    <w:styleLink w:val="WW8Num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CD0795"/>
    <w:multiLevelType w:val="hybridMultilevel"/>
    <w:tmpl w:val="12BE46E8"/>
    <w:lvl w:ilvl="0" w:tplc="F852F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6A8CC4C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2"/>
    <w:lvlOverride w:ilvl="0">
      <w:lvl w:ilvl="0">
        <w:start w:val="1"/>
        <w:numFmt w:val="decimal"/>
        <w:pStyle w:val="Titolo1"/>
        <w:lvlText w:val="%1."/>
        <w:lvlJc w:val="left"/>
        <w:pPr>
          <w:ind w:left="432" w:hanging="432"/>
        </w:pPr>
      </w:lvl>
    </w:lvlOverride>
  </w:num>
  <w:num w:numId="2">
    <w:abstractNumId w:val="96"/>
  </w:num>
  <w:num w:numId="3">
    <w:abstractNumId w:val="115"/>
  </w:num>
  <w:num w:numId="4">
    <w:abstractNumId w:val="66"/>
  </w:num>
  <w:num w:numId="5">
    <w:abstractNumId w:val="100"/>
  </w:num>
  <w:num w:numId="6">
    <w:abstractNumId w:val="153"/>
  </w:num>
  <w:num w:numId="7">
    <w:abstractNumId w:val="91"/>
  </w:num>
  <w:num w:numId="8">
    <w:abstractNumId w:val="117"/>
  </w:num>
  <w:num w:numId="9">
    <w:abstractNumId w:val="154"/>
  </w:num>
  <w:num w:numId="10">
    <w:abstractNumId w:val="81"/>
  </w:num>
  <w:num w:numId="11">
    <w:abstractNumId w:val="99"/>
  </w:num>
  <w:num w:numId="12">
    <w:abstractNumId w:val="74"/>
  </w:num>
  <w:num w:numId="13">
    <w:abstractNumId w:val="77"/>
  </w:num>
  <w:num w:numId="14">
    <w:abstractNumId w:val="65"/>
  </w:num>
  <w:num w:numId="15">
    <w:abstractNumId w:val="122"/>
  </w:num>
  <w:num w:numId="16">
    <w:abstractNumId w:val="89"/>
  </w:num>
  <w:num w:numId="17">
    <w:abstractNumId w:val="134"/>
  </w:num>
  <w:num w:numId="18">
    <w:abstractNumId w:val="128"/>
  </w:num>
  <w:num w:numId="19">
    <w:abstractNumId w:val="62"/>
  </w:num>
  <w:num w:numId="20">
    <w:abstractNumId w:val="56"/>
  </w:num>
  <w:num w:numId="21">
    <w:abstractNumId w:val="158"/>
  </w:num>
  <w:num w:numId="22">
    <w:abstractNumId w:val="8"/>
  </w:num>
  <w:num w:numId="23">
    <w:abstractNumId w:val="135"/>
  </w:num>
  <w:num w:numId="24">
    <w:abstractNumId w:val="88"/>
  </w:num>
  <w:num w:numId="25">
    <w:abstractNumId w:val="76"/>
  </w:num>
  <w:num w:numId="26">
    <w:abstractNumId w:val="70"/>
  </w:num>
  <w:num w:numId="27">
    <w:abstractNumId w:val="53"/>
  </w:num>
  <w:num w:numId="28">
    <w:abstractNumId w:val="59"/>
  </w:num>
  <w:num w:numId="29">
    <w:abstractNumId w:val="151"/>
  </w:num>
  <w:num w:numId="30">
    <w:abstractNumId w:val="31"/>
  </w:num>
  <w:num w:numId="31">
    <w:abstractNumId w:val="116"/>
  </w:num>
  <w:num w:numId="32">
    <w:abstractNumId w:val="103"/>
  </w:num>
  <w:num w:numId="33">
    <w:abstractNumId w:val="73"/>
  </w:num>
  <w:num w:numId="34">
    <w:abstractNumId w:val="49"/>
  </w:num>
  <w:num w:numId="35">
    <w:abstractNumId w:val="90"/>
  </w:num>
  <w:num w:numId="36">
    <w:abstractNumId w:val="120"/>
  </w:num>
  <w:num w:numId="37">
    <w:abstractNumId w:val="112"/>
  </w:num>
  <w:num w:numId="38">
    <w:abstractNumId w:val="127"/>
  </w:num>
  <w:num w:numId="39">
    <w:abstractNumId w:val="32"/>
  </w:num>
  <w:num w:numId="40">
    <w:abstractNumId w:val="124"/>
  </w:num>
  <w:num w:numId="41">
    <w:abstractNumId w:val="24"/>
  </w:num>
  <w:num w:numId="42">
    <w:abstractNumId w:val="12"/>
  </w:num>
  <w:num w:numId="43">
    <w:abstractNumId w:val="84"/>
  </w:num>
  <w:num w:numId="44">
    <w:abstractNumId w:val="17"/>
  </w:num>
  <w:num w:numId="45">
    <w:abstractNumId w:val="55"/>
  </w:num>
  <w:num w:numId="46">
    <w:abstractNumId w:val="85"/>
  </w:num>
  <w:num w:numId="47">
    <w:abstractNumId w:val="46"/>
  </w:num>
  <w:num w:numId="48">
    <w:abstractNumId w:val="39"/>
  </w:num>
  <w:num w:numId="49">
    <w:abstractNumId w:val="78"/>
  </w:num>
  <w:num w:numId="50">
    <w:abstractNumId w:val="20"/>
  </w:num>
  <w:num w:numId="51">
    <w:abstractNumId w:val="22"/>
  </w:num>
  <w:num w:numId="52">
    <w:abstractNumId w:val="102"/>
  </w:num>
  <w:num w:numId="53">
    <w:abstractNumId w:val="93"/>
  </w:num>
  <w:num w:numId="54">
    <w:abstractNumId w:val="114"/>
  </w:num>
  <w:num w:numId="55">
    <w:abstractNumId w:val="26"/>
  </w:num>
  <w:num w:numId="56">
    <w:abstractNumId w:val="34"/>
  </w:num>
  <w:num w:numId="57">
    <w:abstractNumId w:val="5"/>
  </w:num>
  <w:num w:numId="58">
    <w:abstractNumId w:val="108"/>
  </w:num>
  <w:num w:numId="59">
    <w:abstractNumId w:val="71"/>
  </w:num>
  <w:num w:numId="60">
    <w:abstractNumId w:val="139"/>
  </w:num>
  <w:num w:numId="61">
    <w:abstractNumId w:val="107"/>
  </w:num>
  <w:num w:numId="62">
    <w:abstractNumId w:val="38"/>
  </w:num>
  <w:num w:numId="63">
    <w:abstractNumId w:val="16"/>
  </w:num>
  <w:num w:numId="64">
    <w:abstractNumId w:val="97"/>
  </w:num>
  <w:num w:numId="65">
    <w:abstractNumId w:val="63"/>
  </w:num>
  <w:num w:numId="66">
    <w:abstractNumId w:val="10"/>
  </w:num>
  <w:num w:numId="67">
    <w:abstractNumId w:val="23"/>
  </w:num>
  <w:num w:numId="68">
    <w:abstractNumId w:val="142"/>
  </w:num>
  <w:num w:numId="69">
    <w:abstractNumId w:val="18"/>
  </w:num>
  <w:num w:numId="70">
    <w:abstractNumId w:val="7"/>
  </w:num>
  <w:num w:numId="71">
    <w:abstractNumId w:val="121"/>
  </w:num>
  <w:num w:numId="72">
    <w:abstractNumId w:val="9"/>
  </w:num>
  <w:num w:numId="73">
    <w:abstractNumId w:val="14"/>
  </w:num>
  <w:num w:numId="74">
    <w:abstractNumId w:val="11"/>
  </w:num>
  <w:num w:numId="75">
    <w:abstractNumId w:val="50"/>
  </w:num>
  <w:num w:numId="76">
    <w:abstractNumId w:val="106"/>
  </w:num>
  <w:num w:numId="77">
    <w:abstractNumId w:val="58"/>
  </w:num>
  <w:num w:numId="78">
    <w:abstractNumId w:val="64"/>
  </w:num>
  <w:num w:numId="79">
    <w:abstractNumId w:val="130"/>
  </w:num>
  <w:num w:numId="80">
    <w:abstractNumId w:val="36"/>
  </w:num>
  <w:num w:numId="81">
    <w:abstractNumId w:val="6"/>
  </w:num>
  <w:num w:numId="82">
    <w:abstractNumId w:val="57"/>
  </w:num>
  <w:num w:numId="83">
    <w:abstractNumId w:val="145"/>
  </w:num>
  <w:num w:numId="84">
    <w:abstractNumId w:val="147"/>
  </w:num>
  <w:num w:numId="85">
    <w:abstractNumId w:val="101"/>
  </w:num>
  <w:num w:numId="86">
    <w:abstractNumId w:val="72"/>
  </w:num>
  <w:num w:numId="87">
    <w:abstractNumId w:val="45"/>
  </w:num>
  <w:num w:numId="88">
    <w:abstractNumId w:val="25"/>
  </w:num>
  <w:num w:numId="89">
    <w:abstractNumId w:val="92"/>
  </w:num>
  <w:num w:numId="90">
    <w:abstractNumId w:val="149"/>
  </w:num>
  <w:num w:numId="91">
    <w:abstractNumId w:val="140"/>
  </w:num>
  <w:num w:numId="92">
    <w:abstractNumId w:val="123"/>
  </w:num>
  <w:num w:numId="93">
    <w:abstractNumId w:val="138"/>
  </w:num>
  <w:num w:numId="94">
    <w:abstractNumId w:val="69"/>
  </w:num>
  <w:num w:numId="95">
    <w:abstractNumId w:val="79"/>
  </w:num>
  <w:num w:numId="96">
    <w:abstractNumId w:val="133"/>
  </w:num>
  <w:num w:numId="97">
    <w:abstractNumId w:val="48"/>
  </w:num>
  <w:num w:numId="98">
    <w:abstractNumId w:val="87"/>
  </w:num>
  <w:num w:numId="99">
    <w:abstractNumId w:val="111"/>
  </w:num>
  <w:num w:numId="100">
    <w:abstractNumId w:val="125"/>
  </w:num>
  <w:num w:numId="101">
    <w:abstractNumId w:val="104"/>
  </w:num>
  <w:num w:numId="102">
    <w:abstractNumId w:val="129"/>
  </w:num>
  <w:num w:numId="103">
    <w:abstractNumId w:val="47"/>
  </w:num>
  <w:num w:numId="104">
    <w:abstractNumId w:val="21"/>
  </w:num>
  <w:num w:numId="105">
    <w:abstractNumId w:val="152"/>
  </w:num>
  <w:num w:numId="106">
    <w:abstractNumId w:val="118"/>
  </w:num>
  <w:num w:numId="107">
    <w:abstractNumId w:val="35"/>
  </w:num>
  <w:num w:numId="108">
    <w:abstractNumId w:val="19"/>
  </w:num>
  <w:num w:numId="109">
    <w:abstractNumId w:val="43"/>
  </w:num>
  <w:num w:numId="110">
    <w:abstractNumId w:val="159"/>
  </w:num>
  <w:num w:numId="111">
    <w:abstractNumId w:val="143"/>
  </w:num>
  <w:num w:numId="112">
    <w:abstractNumId w:val="27"/>
  </w:num>
  <w:num w:numId="113">
    <w:abstractNumId w:val="82"/>
  </w:num>
  <w:num w:numId="114">
    <w:abstractNumId w:val="157"/>
  </w:num>
  <w:num w:numId="115">
    <w:abstractNumId w:val="136"/>
  </w:num>
  <w:num w:numId="116">
    <w:abstractNumId w:val="109"/>
  </w:num>
  <w:num w:numId="117">
    <w:abstractNumId w:val="137"/>
  </w:num>
  <w:num w:numId="118">
    <w:abstractNumId w:val="52"/>
  </w:num>
  <w:num w:numId="119">
    <w:abstractNumId w:val="61"/>
  </w:num>
  <w:num w:numId="120">
    <w:abstractNumId w:val="80"/>
  </w:num>
  <w:num w:numId="121">
    <w:abstractNumId w:val="68"/>
  </w:num>
  <w:num w:numId="122">
    <w:abstractNumId w:val="148"/>
  </w:num>
  <w:num w:numId="123">
    <w:abstractNumId w:val="42"/>
  </w:num>
  <w:num w:numId="124">
    <w:abstractNumId w:val="131"/>
  </w:num>
  <w:num w:numId="125">
    <w:abstractNumId w:val="150"/>
  </w:num>
  <w:num w:numId="126">
    <w:abstractNumId w:val="67"/>
  </w:num>
  <w:num w:numId="127">
    <w:abstractNumId w:val="144"/>
  </w:num>
  <w:num w:numId="128">
    <w:abstractNumId w:val="126"/>
  </w:num>
  <w:num w:numId="129">
    <w:abstractNumId w:val="37"/>
  </w:num>
  <w:num w:numId="130">
    <w:abstractNumId w:val="141"/>
  </w:num>
  <w:num w:numId="131">
    <w:abstractNumId w:val="110"/>
  </w:num>
  <w:num w:numId="132">
    <w:abstractNumId w:val="29"/>
  </w:num>
  <w:num w:numId="133">
    <w:abstractNumId w:val="146"/>
  </w:num>
  <w:num w:numId="134">
    <w:abstractNumId w:val="44"/>
  </w:num>
  <w:num w:numId="135">
    <w:abstractNumId w:val="28"/>
  </w:num>
  <w:num w:numId="136">
    <w:abstractNumId w:val="40"/>
  </w:num>
  <w:num w:numId="137">
    <w:abstractNumId w:val="155"/>
  </w:num>
  <w:num w:numId="138">
    <w:abstractNumId w:val="132"/>
  </w:num>
  <w:num w:numId="139">
    <w:abstractNumId w:val="98"/>
  </w:num>
  <w:num w:numId="140">
    <w:abstractNumId w:val="41"/>
  </w:num>
  <w:num w:numId="141">
    <w:abstractNumId w:val="75"/>
  </w:num>
  <w:num w:numId="142">
    <w:abstractNumId w:val="15"/>
  </w:num>
  <w:num w:numId="143">
    <w:abstractNumId w:val="54"/>
  </w:num>
  <w:num w:numId="144">
    <w:abstractNumId w:val="86"/>
  </w:num>
  <w:num w:numId="145">
    <w:abstractNumId w:val="1"/>
  </w:num>
  <w:num w:numId="146">
    <w:abstractNumId w:val="2"/>
  </w:num>
  <w:num w:numId="147">
    <w:abstractNumId w:val="3"/>
  </w:num>
  <w:num w:numId="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0"/>
  </w:num>
  <w:num w:numId="151">
    <w:abstractNumId w:val="60"/>
  </w:num>
  <w:num w:numId="152">
    <w:abstractNumId w:val="33"/>
  </w:num>
  <w:num w:numId="153">
    <w:abstractNumId w:val="94"/>
  </w:num>
  <w:num w:numId="15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5"/>
  </w:num>
  <w:num w:numId="15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3"/>
  </w:num>
  <w:num w:numId="158">
    <w:abstractNumId w:val="13"/>
  </w:num>
  <w:num w:numId="159">
    <w:abstractNumId w:val="119"/>
  </w:num>
  <w:num w:numId="160">
    <w:abstractNumId w:val="0"/>
  </w:num>
  <w:num w:numId="161">
    <w:abstractNumId w:val="105"/>
  </w:num>
  <w:num w:numId="162">
    <w:abstractNumId w:val="83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4"/>
    <w:rsid w:val="00000C20"/>
    <w:rsid w:val="00002D19"/>
    <w:rsid w:val="000035F1"/>
    <w:rsid w:val="00003AEE"/>
    <w:rsid w:val="00004510"/>
    <w:rsid w:val="00004D80"/>
    <w:rsid w:val="0000600F"/>
    <w:rsid w:val="000069E7"/>
    <w:rsid w:val="00007164"/>
    <w:rsid w:val="00007588"/>
    <w:rsid w:val="00011228"/>
    <w:rsid w:val="00014669"/>
    <w:rsid w:val="0001609B"/>
    <w:rsid w:val="00016999"/>
    <w:rsid w:val="00016F22"/>
    <w:rsid w:val="00016FBA"/>
    <w:rsid w:val="00017C5E"/>
    <w:rsid w:val="0002019A"/>
    <w:rsid w:val="00020756"/>
    <w:rsid w:val="000237CB"/>
    <w:rsid w:val="00023F5D"/>
    <w:rsid w:val="000244BA"/>
    <w:rsid w:val="00027255"/>
    <w:rsid w:val="000303E7"/>
    <w:rsid w:val="00036695"/>
    <w:rsid w:val="00036CC4"/>
    <w:rsid w:val="000371EA"/>
    <w:rsid w:val="000422DC"/>
    <w:rsid w:val="00044702"/>
    <w:rsid w:val="00046514"/>
    <w:rsid w:val="00047CAC"/>
    <w:rsid w:val="000502BA"/>
    <w:rsid w:val="00050BFA"/>
    <w:rsid w:val="000531C9"/>
    <w:rsid w:val="00053FF5"/>
    <w:rsid w:val="00054C38"/>
    <w:rsid w:val="00054F1A"/>
    <w:rsid w:val="000600A3"/>
    <w:rsid w:val="00064DE7"/>
    <w:rsid w:val="00065296"/>
    <w:rsid w:val="000657CC"/>
    <w:rsid w:val="00065E04"/>
    <w:rsid w:val="00071B3B"/>
    <w:rsid w:val="00071F6D"/>
    <w:rsid w:val="0007355E"/>
    <w:rsid w:val="000737A9"/>
    <w:rsid w:val="00073EFA"/>
    <w:rsid w:val="000742E6"/>
    <w:rsid w:val="00074F01"/>
    <w:rsid w:val="00075740"/>
    <w:rsid w:val="00077053"/>
    <w:rsid w:val="00080047"/>
    <w:rsid w:val="00080E6D"/>
    <w:rsid w:val="00082D0E"/>
    <w:rsid w:val="00082EAB"/>
    <w:rsid w:val="000848CF"/>
    <w:rsid w:val="0008740A"/>
    <w:rsid w:val="00093A2C"/>
    <w:rsid w:val="00097A60"/>
    <w:rsid w:val="000A0A8E"/>
    <w:rsid w:val="000A1E38"/>
    <w:rsid w:val="000A2066"/>
    <w:rsid w:val="000A5AED"/>
    <w:rsid w:val="000B19A1"/>
    <w:rsid w:val="000B30FE"/>
    <w:rsid w:val="000B7C94"/>
    <w:rsid w:val="000C1221"/>
    <w:rsid w:val="000C174A"/>
    <w:rsid w:val="000C1B4C"/>
    <w:rsid w:val="000C2B2F"/>
    <w:rsid w:val="000C49AE"/>
    <w:rsid w:val="000C621B"/>
    <w:rsid w:val="000C76F0"/>
    <w:rsid w:val="000C791E"/>
    <w:rsid w:val="000D0F24"/>
    <w:rsid w:val="000D39BC"/>
    <w:rsid w:val="000D60F9"/>
    <w:rsid w:val="000E3AF7"/>
    <w:rsid w:val="000E5D91"/>
    <w:rsid w:val="000E79A0"/>
    <w:rsid w:val="000F35B8"/>
    <w:rsid w:val="000F4580"/>
    <w:rsid w:val="000F4C35"/>
    <w:rsid w:val="000F4DDC"/>
    <w:rsid w:val="000F5F33"/>
    <w:rsid w:val="000F611F"/>
    <w:rsid w:val="00103804"/>
    <w:rsid w:val="00104F8D"/>
    <w:rsid w:val="00106FE2"/>
    <w:rsid w:val="001149E2"/>
    <w:rsid w:val="00114C50"/>
    <w:rsid w:val="0011514A"/>
    <w:rsid w:val="00115590"/>
    <w:rsid w:val="00115B92"/>
    <w:rsid w:val="001200ED"/>
    <w:rsid w:val="0012228C"/>
    <w:rsid w:val="001247D0"/>
    <w:rsid w:val="00124898"/>
    <w:rsid w:val="0012499E"/>
    <w:rsid w:val="00124BE8"/>
    <w:rsid w:val="00125E91"/>
    <w:rsid w:val="00127A47"/>
    <w:rsid w:val="001304CB"/>
    <w:rsid w:val="001307D9"/>
    <w:rsid w:val="001355C4"/>
    <w:rsid w:val="00135BF3"/>
    <w:rsid w:val="001374B0"/>
    <w:rsid w:val="0014100E"/>
    <w:rsid w:val="0014443E"/>
    <w:rsid w:val="00145CFA"/>
    <w:rsid w:val="00146FEB"/>
    <w:rsid w:val="00147CB4"/>
    <w:rsid w:val="00147D90"/>
    <w:rsid w:val="001502D6"/>
    <w:rsid w:val="00150933"/>
    <w:rsid w:val="00150EE0"/>
    <w:rsid w:val="00151C01"/>
    <w:rsid w:val="00153F07"/>
    <w:rsid w:val="00157D99"/>
    <w:rsid w:val="00157F61"/>
    <w:rsid w:val="00160D3B"/>
    <w:rsid w:val="0016125D"/>
    <w:rsid w:val="00161342"/>
    <w:rsid w:val="00161DE8"/>
    <w:rsid w:val="00162761"/>
    <w:rsid w:val="00162CA6"/>
    <w:rsid w:val="00162F8B"/>
    <w:rsid w:val="001639AA"/>
    <w:rsid w:val="00163E87"/>
    <w:rsid w:val="0016457A"/>
    <w:rsid w:val="0016464C"/>
    <w:rsid w:val="001658FD"/>
    <w:rsid w:val="00165A3E"/>
    <w:rsid w:val="001662C8"/>
    <w:rsid w:val="001672D9"/>
    <w:rsid w:val="00167496"/>
    <w:rsid w:val="001716A2"/>
    <w:rsid w:val="00172439"/>
    <w:rsid w:val="001760A0"/>
    <w:rsid w:val="00176FFF"/>
    <w:rsid w:val="00177788"/>
    <w:rsid w:val="0018383D"/>
    <w:rsid w:val="001840F9"/>
    <w:rsid w:val="00185089"/>
    <w:rsid w:val="00185F6D"/>
    <w:rsid w:val="00187990"/>
    <w:rsid w:val="001901F9"/>
    <w:rsid w:val="0019025B"/>
    <w:rsid w:val="00190AD8"/>
    <w:rsid w:val="00190C89"/>
    <w:rsid w:val="00190EB8"/>
    <w:rsid w:val="00194F9A"/>
    <w:rsid w:val="0019775E"/>
    <w:rsid w:val="001977B4"/>
    <w:rsid w:val="001A2113"/>
    <w:rsid w:val="001A300E"/>
    <w:rsid w:val="001A4BE2"/>
    <w:rsid w:val="001A54B6"/>
    <w:rsid w:val="001A594D"/>
    <w:rsid w:val="001A68EE"/>
    <w:rsid w:val="001A6A6F"/>
    <w:rsid w:val="001A7951"/>
    <w:rsid w:val="001B1A46"/>
    <w:rsid w:val="001B222E"/>
    <w:rsid w:val="001B3B54"/>
    <w:rsid w:val="001B3D1B"/>
    <w:rsid w:val="001B48F6"/>
    <w:rsid w:val="001B53D2"/>
    <w:rsid w:val="001B54E3"/>
    <w:rsid w:val="001B5A2C"/>
    <w:rsid w:val="001B61A6"/>
    <w:rsid w:val="001B65EB"/>
    <w:rsid w:val="001B6ED9"/>
    <w:rsid w:val="001C548A"/>
    <w:rsid w:val="001C5C0C"/>
    <w:rsid w:val="001D36D8"/>
    <w:rsid w:val="001D4090"/>
    <w:rsid w:val="001D428C"/>
    <w:rsid w:val="001D4B5F"/>
    <w:rsid w:val="001D5D92"/>
    <w:rsid w:val="001D714A"/>
    <w:rsid w:val="001E1F70"/>
    <w:rsid w:val="001E2A76"/>
    <w:rsid w:val="001E2CCD"/>
    <w:rsid w:val="001E57C6"/>
    <w:rsid w:val="001E5EF8"/>
    <w:rsid w:val="001E7124"/>
    <w:rsid w:val="001E722E"/>
    <w:rsid w:val="001F1D93"/>
    <w:rsid w:val="001F2DFA"/>
    <w:rsid w:val="001F3BD3"/>
    <w:rsid w:val="001F5717"/>
    <w:rsid w:val="001F582E"/>
    <w:rsid w:val="001F7DF6"/>
    <w:rsid w:val="002013F1"/>
    <w:rsid w:val="002019D3"/>
    <w:rsid w:val="002025E1"/>
    <w:rsid w:val="002040B8"/>
    <w:rsid w:val="00206D7D"/>
    <w:rsid w:val="00210CFB"/>
    <w:rsid w:val="00211020"/>
    <w:rsid w:val="0021157C"/>
    <w:rsid w:val="00213616"/>
    <w:rsid w:val="00215F63"/>
    <w:rsid w:val="00216C22"/>
    <w:rsid w:val="0021768C"/>
    <w:rsid w:val="002201E9"/>
    <w:rsid w:val="00220EAC"/>
    <w:rsid w:val="0022118A"/>
    <w:rsid w:val="00222AE4"/>
    <w:rsid w:val="00222C99"/>
    <w:rsid w:val="0023320F"/>
    <w:rsid w:val="002335FB"/>
    <w:rsid w:val="0023622E"/>
    <w:rsid w:val="00237466"/>
    <w:rsid w:val="002407A4"/>
    <w:rsid w:val="00241AD1"/>
    <w:rsid w:val="00242E16"/>
    <w:rsid w:val="00243C86"/>
    <w:rsid w:val="00245F27"/>
    <w:rsid w:val="002460AA"/>
    <w:rsid w:val="00251007"/>
    <w:rsid w:val="00251822"/>
    <w:rsid w:val="00251DC0"/>
    <w:rsid w:val="002522A6"/>
    <w:rsid w:val="00253ABA"/>
    <w:rsid w:val="00254050"/>
    <w:rsid w:val="002550B6"/>
    <w:rsid w:val="002577CA"/>
    <w:rsid w:val="00260BBE"/>
    <w:rsid w:val="002611B0"/>
    <w:rsid w:val="002646EF"/>
    <w:rsid w:val="002655B4"/>
    <w:rsid w:val="002656D0"/>
    <w:rsid w:val="00270BD0"/>
    <w:rsid w:val="00272592"/>
    <w:rsid w:val="00273244"/>
    <w:rsid w:val="00273D47"/>
    <w:rsid w:val="00275ACE"/>
    <w:rsid w:val="00276062"/>
    <w:rsid w:val="00276975"/>
    <w:rsid w:val="00276A54"/>
    <w:rsid w:val="00277266"/>
    <w:rsid w:val="0028001D"/>
    <w:rsid w:val="00281903"/>
    <w:rsid w:val="00281E69"/>
    <w:rsid w:val="00284294"/>
    <w:rsid w:val="0028722F"/>
    <w:rsid w:val="00287B49"/>
    <w:rsid w:val="00291292"/>
    <w:rsid w:val="00291EF1"/>
    <w:rsid w:val="00293BDC"/>
    <w:rsid w:val="002941B8"/>
    <w:rsid w:val="002955A4"/>
    <w:rsid w:val="00295B04"/>
    <w:rsid w:val="00296490"/>
    <w:rsid w:val="002A0D6A"/>
    <w:rsid w:val="002A186B"/>
    <w:rsid w:val="002A3551"/>
    <w:rsid w:val="002A38D9"/>
    <w:rsid w:val="002A50F8"/>
    <w:rsid w:val="002A61C3"/>
    <w:rsid w:val="002A6AD6"/>
    <w:rsid w:val="002B1607"/>
    <w:rsid w:val="002B19FF"/>
    <w:rsid w:val="002B2856"/>
    <w:rsid w:val="002B2C71"/>
    <w:rsid w:val="002B3EA5"/>
    <w:rsid w:val="002B54BE"/>
    <w:rsid w:val="002B7A35"/>
    <w:rsid w:val="002B7E61"/>
    <w:rsid w:val="002C06F3"/>
    <w:rsid w:val="002C0F56"/>
    <w:rsid w:val="002C0F5A"/>
    <w:rsid w:val="002C209A"/>
    <w:rsid w:val="002C225D"/>
    <w:rsid w:val="002C399B"/>
    <w:rsid w:val="002C4D65"/>
    <w:rsid w:val="002C5427"/>
    <w:rsid w:val="002C68E5"/>
    <w:rsid w:val="002C71E1"/>
    <w:rsid w:val="002C7C52"/>
    <w:rsid w:val="002D035D"/>
    <w:rsid w:val="002D0375"/>
    <w:rsid w:val="002D0863"/>
    <w:rsid w:val="002D0BF6"/>
    <w:rsid w:val="002D2B51"/>
    <w:rsid w:val="002D35F0"/>
    <w:rsid w:val="002D54D9"/>
    <w:rsid w:val="002E0579"/>
    <w:rsid w:val="002E1DA2"/>
    <w:rsid w:val="002E3BE4"/>
    <w:rsid w:val="002E3CD0"/>
    <w:rsid w:val="002E4F58"/>
    <w:rsid w:val="002E5774"/>
    <w:rsid w:val="002E5B0B"/>
    <w:rsid w:val="002E5B0F"/>
    <w:rsid w:val="002F2AB4"/>
    <w:rsid w:val="002F6277"/>
    <w:rsid w:val="002F731A"/>
    <w:rsid w:val="002F7670"/>
    <w:rsid w:val="00301F1E"/>
    <w:rsid w:val="00302F24"/>
    <w:rsid w:val="00302FFC"/>
    <w:rsid w:val="00303938"/>
    <w:rsid w:val="00305571"/>
    <w:rsid w:val="00305B2F"/>
    <w:rsid w:val="003060D7"/>
    <w:rsid w:val="00306644"/>
    <w:rsid w:val="003077D3"/>
    <w:rsid w:val="003118DC"/>
    <w:rsid w:val="00314B59"/>
    <w:rsid w:val="0031583B"/>
    <w:rsid w:val="0031587F"/>
    <w:rsid w:val="00316858"/>
    <w:rsid w:val="003168CD"/>
    <w:rsid w:val="00316B0B"/>
    <w:rsid w:val="0031797E"/>
    <w:rsid w:val="00317BB3"/>
    <w:rsid w:val="003201B6"/>
    <w:rsid w:val="00322A8D"/>
    <w:rsid w:val="00325ACC"/>
    <w:rsid w:val="00333CD0"/>
    <w:rsid w:val="00335B82"/>
    <w:rsid w:val="00341A0C"/>
    <w:rsid w:val="00342BE5"/>
    <w:rsid w:val="00342D3C"/>
    <w:rsid w:val="00343A37"/>
    <w:rsid w:val="00345EBB"/>
    <w:rsid w:val="003474F1"/>
    <w:rsid w:val="00347890"/>
    <w:rsid w:val="00350011"/>
    <w:rsid w:val="00351728"/>
    <w:rsid w:val="003526D9"/>
    <w:rsid w:val="003539D0"/>
    <w:rsid w:val="003573F0"/>
    <w:rsid w:val="00360809"/>
    <w:rsid w:val="00360F55"/>
    <w:rsid w:val="00361774"/>
    <w:rsid w:val="0036278E"/>
    <w:rsid w:val="0036353C"/>
    <w:rsid w:val="00364EDB"/>
    <w:rsid w:val="00364FD7"/>
    <w:rsid w:val="00365055"/>
    <w:rsid w:val="003655F7"/>
    <w:rsid w:val="00367778"/>
    <w:rsid w:val="0037040F"/>
    <w:rsid w:val="003713F5"/>
    <w:rsid w:val="003718E5"/>
    <w:rsid w:val="00373563"/>
    <w:rsid w:val="00377FFB"/>
    <w:rsid w:val="00381764"/>
    <w:rsid w:val="00381C5A"/>
    <w:rsid w:val="00383441"/>
    <w:rsid w:val="003842C7"/>
    <w:rsid w:val="003878F6"/>
    <w:rsid w:val="00390526"/>
    <w:rsid w:val="003908B4"/>
    <w:rsid w:val="00390D4F"/>
    <w:rsid w:val="00392486"/>
    <w:rsid w:val="00395F37"/>
    <w:rsid w:val="003A2BA1"/>
    <w:rsid w:val="003A5A6C"/>
    <w:rsid w:val="003A75F3"/>
    <w:rsid w:val="003B0F66"/>
    <w:rsid w:val="003B19B2"/>
    <w:rsid w:val="003B36DF"/>
    <w:rsid w:val="003B4452"/>
    <w:rsid w:val="003B49E2"/>
    <w:rsid w:val="003B4DA1"/>
    <w:rsid w:val="003B6B3F"/>
    <w:rsid w:val="003C01D8"/>
    <w:rsid w:val="003C0CD2"/>
    <w:rsid w:val="003C181E"/>
    <w:rsid w:val="003C6CDA"/>
    <w:rsid w:val="003D0141"/>
    <w:rsid w:val="003D1196"/>
    <w:rsid w:val="003D2E9E"/>
    <w:rsid w:val="003D3635"/>
    <w:rsid w:val="003D4B38"/>
    <w:rsid w:val="003D4B8F"/>
    <w:rsid w:val="003D6DBE"/>
    <w:rsid w:val="003E08E5"/>
    <w:rsid w:val="003E103D"/>
    <w:rsid w:val="003E23E6"/>
    <w:rsid w:val="003E7605"/>
    <w:rsid w:val="003F17A0"/>
    <w:rsid w:val="003F1A63"/>
    <w:rsid w:val="003F24E6"/>
    <w:rsid w:val="003F36F9"/>
    <w:rsid w:val="003F3F7C"/>
    <w:rsid w:val="003F5958"/>
    <w:rsid w:val="003F6B4D"/>
    <w:rsid w:val="003F7C4C"/>
    <w:rsid w:val="003F7C96"/>
    <w:rsid w:val="0040023F"/>
    <w:rsid w:val="0040068D"/>
    <w:rsid w:val="00401335"/>
    <w:rsid w:val="0040158A"/>
    <w:rsid w:val="004029C2"/>
    <w:rsid w:val="00402D8E"/>
    <w:rsid w:val="00405E24"/>
    <w:rsid w:val="00407111"/>
    <w:rsid w:val="00411D8A"/>
    <w:rsid w:val="00413B78"/>
    <w:rsid w:val="00414215"/>
    <w:rsid w:val="00414EE5"/>
    <w:rsid w:val="00415ACD"/>
    <w:rsid w:val="00416BB5"/>
    <w:rsid w:val="004215A5"/>
    <w:rsid w:val="00423294"/>
    <w:rsid w:val="00423D3A"/>
    <w:rsid w:val="004253AA"/>
    <w:rsid w:val="00425B27"/>
    <w:rsid w:val="004260DC"/>
    <w:rsid w:val="004304C8"/>
    <w:rsid w:val="00433D0B"/>
    <w:rsid w:val="004355FB"/>
    <w:rsid w:val="00435FE3"/>
    <w:rsid w:val="00440FDF"/>
    <w:rsid w:val="00441295"/>
    <w:rsid w:val="00441FA8"/>
    <w:rsid w:val="004431DD"/>
    <w:rsid w:val="00447E5E"/>
    <w:rsid w:val="004506B2"/>
    <w:rsid w:val="00450943"/>
    <w:rsid w:val="00450D25"/>
    <w:rsid w:val="0045141F"/>
    <w:rsid w:val="0045169B"/>
    <w:rsid w:val="004525E5"/>
    <w:rsid w:val="00453052"/>
    <w:rsid w:val="00455478"/>
    <w:rsid w:val="004568E7"/>
    <w:rsid w:val="00456E43"/>
    <w:rsid w:val="00460208"/>
    <w:rsid w:val="00460B52"/>
    <w:rsid w:val="0046148B"/>
    <w:rsid w:val="00461535"/>
    <w:rsid w:val="00464F06"/>
    <w:rsid w:val="00465002"/>
    <w:rsid w:val="00465DE3"/>
    <w:rsid w:val="0047024A"/>
    <w:rsid w:val="00470509"/>
    <w:rsid w:val="0047085E"/>
    <w:rsid w:val="00471E7B"/>
    <w:rsid w:val="0047207A"/>
    <w:rsid w:val="00472C27"/>
    <w:rsid w:val="0047304F"/>
    <w:rsid w:val="004731E5"/>
    <w:rsid w:val="004748A0"/>
    <w:rsid w:val="00475F61"/>
    <w:rsid w:val="0047696C"/>
    <w:rsid w:val="00477452"/>
    <w:rsid w:val="00477F7D"/>
    <w:rsid w:val="00480D99"/>
    <w:rsid w:val="0048200E"/>
    <w:rsid w:val="00483BCB"/>
    <w:rsid w:val="0048723E"/>
    <w:rsid w:val="00491AA2"/>
    <w:rsid w:val="004925F2"/>
    <w:rsid w:val="00496388"/>
    <w:rsid w:val="0049776F"/>
    <w:rsid w:val="004A2CAB"/>
    <w:rsid w:val="004A3215"/>
    <w:rsid w:val="004A408B"/>
    <w:rsid w:val="004B1FBD"/>
    <w:rsid w:val="004B3987"/>
    <w:rsid w:val="004B652D"/>
    <w:rsid w:val="004B6887"/>
    <w:rsid w:val="004B6C16"/>
    <w:rsid w:val="004B73CE"/>
    <w:rsid w:val="004B77F5"/>
    <w:rsid w:val="004B7B74"/>
    <w:rsid w:val="004C0313"/>
    <w:rsid w:val="004C0329"/>
    <w:rsid w:val="004C22CC"/>
    <w:rsid w:val="004C59E5"/>
    <w:rsid w:val="004C608D"/>
    <w:rsid w:val="004D0B13"/>
    <w:rsid w:val="004D0DB3"/>
    <w:rsid w:val="004D10C5"/>
    <w:rsid w:val="004D229B"/>
    <w:rsid w:val="004D2876"/>
    <w:rsid w:val="004D2A63"/>
    <w:rsid w:val="004D412D"/>
    <w:rsid w:val="004D4572"/>
    <w:rsid w:val="004E0804"/>
    <w:rsid w:val="004E17CF"/>
    <w:rsid w:val="004E2A77"/>
    <w:rsid w:val="004E5636"/>
    <w:rsid w:val="004F08BB"/>
    <w:rsid w:val="004F0BF5"/>
    <w:rsid w:val="004F347E"/>
    <w:rsid w:val="004F59ED"/>
    <w:rsid w:val="004F795E"/>
    <w:rsid w:val="0050081F"/>
    <w:rsid w:val="00500DC9"/>
    <w:rsid w:val="00502940"/>
    <w:rsid w:val="0050417F"/>
    <w:rsid w:val="005066BD"/>
    <w:rsid w:val="00507D97"/>
    <w:rsid w:val="00511FF5"/>
    <w:rsid w:val="005126F3"/>
    <w:rsid w:val="00513173"/>
    <w:rsid w:val="00513660"/>
    <w:rsid w:val="005151F8"/>
    <w:rsid w:val="00521241"/>
    <w:rsid w:val="005225F1"/>
    <w:rsid w:val="00523A1D"/>
    <w:rsid w:val="00523CEF"/>
    <w:rsid w:val="00525518"/>
    <w:rsid w:val="00525823"/>
    <w:rsid w:val="0052616D"/>
    <w:rsid w:val="005266B0"/>
    <w:rsid w:val="00526923"/>
    <w:rsid w:val="00530263"/>
    <w:rsid w:val="00531E41"/>
    <w:rsid w:val="0053323C"/>
    <w:rsid w:val="00533465"/>
    <w:rsid w:val="005348C3"/>
    <w:rsid w:val="00534B2D"/>
    <w:rsid w:val="00534E1D"/>
    <w:rsid w:val="00537162"/>
    <w:rsid w:val="00537683"/>
    <w:rsid w:val="00537978"/>
    <w:rsid w:val="0054003F"/>
    <w:rsid w:val="00540B6A"/>
    <w:rsid w:val="00541529"/>
    <w:rsid w:val="00541B04"/>
    <w:rsid w:val="00545546"/>
    <w:rsid w:val="0054579E"/>
    <w:rsid w:val="0054777E"/>
    <w:rsid w:val="00547BFB"/>
    <w:rsid w:val="00550409"/>
    <w:rsid w:val="005526B5"/>
    <w:rsid w:val="0055298A"/>
    <w:rsid w:val="00554594"/>
    <w:rsid w:val="00554595"/>
    <w:rsid w:val="00557506"/>
    <w:rsid w:val="0055782E"/>
    <w:rsid w:val="00561880"/>
    <w:rsid w:val="00563274"/>
    <w:rsid w:val="00563AFD"/>
    <w:rsid w:val="00566B38"/>
    <w:rsid w:val="0057041F"/>
    <w:rsid w:val="00572744"/>
    <w:rsid w:val="005728E5"/>
    <w:rsid w:val="00573F44"/>
    <w:rsid w:val="00575E0B"/>
    <w:rsid w:val="00577136"/>
    <w:rsid w:val="0057761C"/>
    <w:rsid w:val="00577AC3"/>
    <w:rsid w:val="005829A3"/>
    <w:rsid w:val="005830C8"/>
    <w:rsid w:val="00584E8F"/>
    <w:rsid w:val="00585C1B"/>
    <w:rsid w:val="005868AE"/>
    <w:rsid w:val="00587B15"/>
    <w:rsid w:val="00587DC0"/>
    <w:rsid w:val="005926E7"/>
    <w:rsid w:val="00594D87"/>
    <w:rsid w:val="0059530E"/>
    <w:rsid w:val="005956A7"/>
    <w:rsid w:val="005A04A6"/>
    <w:rsid w:val="005A0730"/>
    <w:rsid w:val="005A1257"/>
    <w:rsid w:val="005A1A1C"/>
    <w:rsid w:val="005A29BB"/>
    <w:rsid w:val="005A2A76"/>
    <w:rsid w:val="005A2ED0"/>
    <w:rsid w:val="005A31F8"/>
    <w:rsid w:val="005A38ED"/>
    <w:rsid w:val="005A62BE"/>
    <w:rsid w:val="005B0265"/>
    <w:rsid w:val="005B2801"/>
    <w:rsid w:val="005B60EC"/>
    <w:rsid w:val="005B6113"/>
    <w:rsid w:val="005B6A57"/>
    <w:rsid w:val="005B789D"/>
    <w:rsid w:val="005C1062"/>
    <w:rsid w:val="005C1168"/>
    <w:rsid w:val="005C1351"/>
    <w:rsid w:val="005C33BA"/>
    <w:rsid w:val="005C50F8"/>
    <w:rsid w:val="005C51F6"/>
    <w:rsid w:val="005C56CB"/>
    <w:rsid w:val="005C6D58"/>
    <w:rsid w:val="005C7165"/>
    <w:rsid w:val="005C75FE"/>
    <w:rsid w:val="005C7CEB"/>
    <w:rsid w:val="005C7F36"/>
    <w:rsid w:val="005D1FB6"/>
    <w:rsid w:val="005D3DB0"/>
    <w:rsid w:val="005D405F"/>
    <w:rsid w:val="005D4E2B"/>
    <w:rsid w:val="005D6091"/>
    <w:rsid w:val="005E0D42"/>
    <w:rsid w:val="005E632C"/>
    <w:rsid w:val="005F2A29"/>
    <w:rsid w:val="005F33A8"/>
    <w:rsid w:val="005F411C"/>
    <w:rsid w:val="005F58CF"/>
    <w:rsid w:val="005F6B8D"/>
    <w:rsid w:val="005F75CE"/>
    <w:rsid w:val="005F7CA0"/>
    <w:rsid w:val="006001F3"/>
    <w:rsid w:val="006012E1"/>
    <w:rsid w:val="00602C0D"/>
    <w:rsid w:val="006033A9"/>
    <w:rsid w:val="006103C6"/>
    <w:rsid w:val="00610CF6"/>
    <w:rsid w:val="00612EDF"/>
    <w:rsid w:val="00614FF0"/>
    <w:rsid w:val="00615076"/>
    <w:rsid w:val="00615A67"/>
    <w:rsid w:val="00615B62"/>
    <w:rsid w:val="0062085C"/>
    <w:rsid w:val="0062165F"/>
    <w:rsid w:val="006218D2"/>
    <w:rsid w:val="00621C97"/>
    <w:rsid w:val="00621EF5"/>
    <w:rsid w:val="00622D09"/>
    <w:rsid w:val="00624AD1"/>
    <w:rsid w:val="00626A75"/>
    <w:rsid w:val="00627A17"/>
    <w:rsid w:val="006316A9"/>
    <w:rsid w:val="006316BB"/>
    <w:rsid w:val="00631D7E"/>
    <w:rsid w:val="00632D21"/>
    <w:rsid w:val="006342FF"/>
    <w:rsid w:val="006357AA"/>
    <w:rsid w:val="00637CC7"/>
    <w:rsid w:val="006408B6"/>
    <w:rsid w:val="006418C6"/>
    <w:rsid w:val="00641CB9"/>
    <w:rsid w:val="00641CF9"/>
    <w:rsid w:val="006458EF"/>
    <w:rsid w:val="00646D00"/>
    <w:rsid w:val="00647DE5"/>
    <w:rsid w:val="006500E6"/>
    <w:rsid w:val="006512C6"/>
    <w:rsid w:val="006529AD"/>
    <w:rsid w:val="00652ED1"/>
    <w:rsid w:val="00654B71"/>
    <w:rsid w:val="00657415"/>
    <w:rsid w:val="00657EC5"/>
    <w:rsid w:val="00657F3C"/>
    <w:rsid w:val="00661743"/>
    <w:rsid w:val="006632CE"/>
    <w:rsid w:val="00663FEB"/>
    <w:rsid w:val="006669B5"/>
    <w:rsid w:val="00671B3B"/>
    <w:rsid w:val="006720C1"/>
    <w:rsid w:val="00672EAE"/>
    <w:rsid w:val="00673038"/>
    <w:rsid w:val="0067354D"/>
    <w:rsid w:val="00674118"/>
    <w:rsid w:val="00675E28"/>
    <w:rsid w:val="00675F67"/>
    <w:rsid w:val="00681DB3"/>
    <w:rsid w:val="00683404"/>
    <w:rsid w:val="00684A85"/>
    <w:rsid w:val="00684E91"/>
    <w:rsid w:val="006865B9"/>
    <w:rsid w:val="0069374D"/>
    <w:rsid w:val="006937B2"/>
    <w:rsid w:val="006945E9"/>
    <w:rsid w:val="00695713"/>
    <w:rsid w:val="00695DA8"/>
    <w:rsid w:val="006A089C"/>
    <w:rsid w:val="006A16F5"/>
    <w:rsid w:val="006A2FE6"/>
    <w:rsid w:val="006A3063"/>
    <w:rsid w:val="006A3AFE"/>
    <w:rsid w:val="006A7001"/>
    <w:rsid w:val="006A720B"/>
    <w:rsid w:val="006A7F4A"/>
    <w:rsid w:val="006B15B0"/>
    <w:rsid w:val="006B2311"/>
    <w:rsid w:val="006B3AF8"/>
    <w:rsid w:val="006B5D0D"/>
    <w:rsid w:val="006C176B"/>
    <w:rsid w:val="006C1E84"/>
    <w:rsid w:val="006C40DD"/>
    <w:rsid w:val="006C4F87"/>
    <w:rsid w:val="006C6545"/>
    <w:rsid w:val="006D3010"/>
    <w:rsid w:val="006D3340"/>
    <w:rsid w:val="006D4652"/>
    <w:rsid w:val="006D5083"/>
    <w:rsid w:val="006D58DB"/>
    <w:rsid w:val="006D7783"/>
    <w:rsid w:val="006E0191"/>
    <w:rsid w:val="006E0758"/>
    <w:rsid w:val="006E1148"/>
    <w:rsid w:val="006E3664"/>
    <w:rsid w:val="006E4A4C"/>
    <w:rsid w:val="006E4ECD"/>
    <w:rsid w:val="006E53BA"/>
    <w:rsid w:val="006E5880"/>
    <w:rsid w:val="006E76A7"/>
    <w:rsid w:val="006E7B16"/>
    <w:rsid w:val="006F2686"/>
    <w:rsid w:val="006F3F72"/>
    <w:rsid w:val="006F531B"/>
    <w:rsid w:val="006F6BF3"/>
    <w:rsid w:val="006F6DAC"/>
    <w:rsid w:val="006F7181"/>
    <w:rsid w:val="00702D12"/>
    <w:rsid w:val="007037FF"/>
    <w:rsid w:val="00705646"/>
    <w:rsid w:val="00706503"/>
    <w:rsid w:val="0071005D"/>
    <w:rsid w:val="007104A8"/>
    <w:rsid w:val="007107A6"/>
    <w:rsid w:val="0071406B"/>
    <w:rsid w:val="00714800"/>
    <w:rsid w:val="00716852"/>
    <w:rsid w:val="00720F94"/>
    <w:rsid w:val="0072520A"/>
    <w:rsid w:val="0072589A"/>
    <w:rsid w:val="0072658C"/>
    <w:rsid w:val="007265B7"/>
    <w:rsid w:val="00732B1F"/>
    <w:rsid w:val="0073599A"/>
    <w:rsid w:val="00736DAB"/>
    <w:rsid w:val="00740C8F"/>
    <w:rsid w:val="00741FA8"/>
    <w:rsid w:val="00744ACA"/>
    <w:rsid w:val="00745708"/>
    <w:rsid w:val="007477E1"/>
    <w:rsid w:val="007501C0"/>
    <w:rsid w:val="0075086E"/>
    <w:rsid w:val="007515D7"/>
    <w:rsid w:val="00751B83"/>
    <w:rsid w:val="0075309E"/>
    <w:rsid w:val="00753124"/>
    <w:rsid w:val="00757695"/>
    <w:rsid w:val="00763068"/>
    <w:rsid w:val="00770178"/>
    <w:rsid w:val="00771F08"/>
    <w:rsid w:val="007724E6"/>
    <w:rsid w:val="00772909"/>
    <w:rsid w:val="00772A57"/>
    <w:rsid w:val="007730BE"/>
    <w:rsid w:val="007730EC"/>
    <w:rsid w:val="007731AC"/>
    <w:rsid w:val="007743A8"/>
    <w:rsid w:val="00777602"/>
    <w:rsid w:val="0077761A"/>
    <w:rsid w:val="00783A46"/>
    <w:rsid w:val="00783ED9"/>
    <w:rsid w:val="00784B70"/>
    <w:rsid w:val="00784D0B"/>
    <w:rsid w:val="00785EAF"/>
    <w:rsid w:val="00787563"/>
    <w:rsid w:val="007900EA"/>
    <w:rsid w:val="00791AFF"/>
    <w:rsid w:val="007920FF"/>
    <w:rsid w:val="0079516F"/>
    <w:rsid w:val="007951F0"/>
    <w:rsid w:val="00795C10"/>
    <w:rsid w:val="00796086"/>
    <w:rsid w:val="0079665F"/>
    <w:rsid w:val="00796822"/>
    <w:rsid w:val="007A0117"/>
    <w:rsid w:val="007A21D0"/>
    <w:rsid w:val="007A2F77"/>
    <w:rsid w:val="007A3A66"/>
    <w:rsid w:val="007A3F7C"/>
    <w:rsid w:val="007A4E99"/>
    <w:rsid w:val="007A55D9"/>
    <w:rsid w:val="007A7543"/>
    <w:rsid w:val="007B152E"/>
    <w:rsid w:val="007B20DE"/>
    <w:rsid w:val="007B24B1"/>
    <w:rsid w:val="007B2CB5"/>
    <w:rsid w:val="007B37F7"/>
    <w:rsid w:val="007B47BD"/>
    <w:rsid w:val="007B5C36"/>
    <w:rsid w:val="007C1579"/>
    <w:rsid w:val="007C2DF6"/>
    <w:rsid w:val="007C39CE"/>
    <w:rsid w:val="007C39E3"/>
    <w:rsid w:val="007D169B"/>
    <w:rsid w:val="007D2AE8"/>
    <w:rsid w:val="007D33F1"/>
    <w:rsid w:val="007D45F3"/>
    <w:rsid w:val="007D493C"/>
    <w:rsid w:val="007E014D"/>
    <w:rsid w:val="007E47F4"/>
    <w:rsid w:val="007E4930"/>
    <w:rsid w:val="007E5802"/>
    <w:rsid w:val="007E59C1"/>
    <w:rsid w:val="007F1E06"/>
    <w:rsid w:val="007F305B"/>
    <w:rsid w:val="007F3369"/>
    <w:rsid w:val="007F4040"/>
    <w:rsid w:val="007F40CB"/>
    <w:rsid w:val="007F4371"/>
    <w:rsid w:val="007F4DD7"/>
    <w:rsid w:val="007F6A2F"/>
    <w:rsid w:val="008000C6"/>
    <w:rsid w:val="0080298C"/>
    <w:rsid w:val="0080518E"/>
    <w:rsid w:val="0080674A"/>
    <w:rsid w:val="008076A4"/>
    <w:rsid w:val="00814F85"/>
    <w:rsid w:val="0081524A"/>
    <w:rsid w:val="008164CC"/>
    <w:rsid w:val="00816852"/>
    <w:rsid w:val="00816C27"/>
    <w:rsid w:val="008179E5"/>
    <w:rsid w:val="0082132E"/>
    <w:rsid w:val="0082232D"/>
    <w:rsid w:val="008223F9"/>
    <w:rsid w:val="0082256E"/>
    <w:rsid w:val="008263D4"/>
    <w:rsid w:val="008275A2"/>
    <w:rsid w:val="00827C5B"/>
    <w:rsid w:val="008304B4"/>
    <w:rsid w:val="008313E5"/>
    <w:rsid w:val="008316FE"/>
    <w:rsid w:val="008322FC"/>
    <w:rsid w:val="00832EEB"/>
    <w:rsid w:val="00833215"/>
    <w:rsid w:val="008350D6"/>
    <w:rsid w:val="0083681B"/>
    <w:rsid w:val="008370D4"/>
    <w:rsid w:val="00840039"/>
    <w:rsid w:val="00851143"/>
    <w:rsid w:val="00851E73"/>
    <w:rsid w:val="00852514"/>
    <w:rsid w:val="00853EC8"/>
    <w:rsid w:val="00854404"/>
    <w:rsid w:val="00855C38"/>
    <w:rsid w:val="008563F5"/>
    <w:rsid w:val="00856BC4"/>
    <w:rsid w:val="00860840"/>
    <w:rsid w:val="008622AE"/>
    <w:rsid w:val="0086666D"/>
    <w:rsid w:val="008668CA"/>
    <w:rsid w:val="0087194D"/>
    <w:rsid w:val="00871BE5"/>
    <w:rsid w:val="00872D1B"/>
    <w:rsid w:val="00873407"/>
    <w:rsid w:val="00875DC8"/>
    <w:rsid w:val="0088219B"/>
    <w:rsid w:val="008831EB"/>
    <w:rsid w:val="008836F3"/>
    <w:rsid w:val="008843DA"/>
    <w:rsid w:val="008853FF"/>
    <w:rsid w:val="00885418"/>
    <w:rsid w:val="00885F65"/>
    <w:rsid w:val="008861CC"/>
    <w:rsid w:val="00886FFA"/>
    <w:rsid w:val="008909A0"/>
    <w:rsid w:val="008925F3"/>
    <w:rsid w:val="00893C3A"/>
    <w:rsid w:val="00893F07"/>
    <w:rsid w:val="00894972"/>
    <w:rsid w:val="00894DDE"/>
    <w:rsid w:val="00895FB9"/>
    <w:rsid w:val="008A5891"/>
    <w:rsid w:val="008A669A"/>
    <w:rsid w:val="008B1E6C"/>
    <w:rsid w:val="008B42AF"/>
    <w:rsid w:val="008B4CA8"/>
    <w:rsid w:val="008B4F8E"/>
    <w:rsid w:val="008B7F92"/>
    <w:rsid w:val="008C1547"/>
    <w:rsid w:val="008C2955"/>
    <w:rsid w:val="008C2EE9"/>
    <w:rsid w:val="008C6014"/>
    <w:rsid w:val="008C743F"/>
    <w:rsid w:val="008C78D4"/>
    <w:rsid w:val="008C7DA6"/>
    <w:rsid w:val="008D0310"/>
    <w:rsid w:val="008D1645"/>
    <w:rsid w:val="008D2672"/>
    <w:rsid w:val="008D3059"/>
    <w:rsid w:val="008D39AB"/>
    <w:rsid w:val="008D41FD"/>
    <w:rsid w:val="008D4734"/>
    <w:rsid w:val="008D4A7F"/>
    <w:rsid w:val="008D4B9A"/>
    <w:rsid w:val="008D7996"/>
    <w:rsid w:val="008E0766"/>
    <w:rsid w:val="008E0EFC"/>
    <w:rsid w:val="008E17E2"/>
    <w:rsid w:val="008E1AE2"/>
    <w:rsid w:val="008E1D0D"/>
    <w:rsid w:val="008E1D96"/>
    <w:rsid w:val="008E3BBF"/>
    <w:rsid w:val="008E3CA3"/>
    <w:rsid w:val="008E4BBD"/>
    <w:rsid w:val="008E7E43"/>
    <w:rsid w:val="008F3083"/>
    <w:rsid w:val="008F409A"/>
    <w:rsid w:val="008F49BF"/>
    <w:rsid w:val="008F6315"/>
    <w:rsid w:val="008F7AC5"/>
    <w:rsid w:val="009003F3"/>
    <w:rsid w:val="009067F4"/>
    <w:rsid w:val="00911996"/>
    <w:rsid w:val="00912F6A"/>
    <w:rsid w:val="009133DF"/>
    <w:rsid w:val="00913466"/>
    <w:rsid w:val="00913BE5"/>
    <w:rsid w:val="00913FF7"/>
    <w:rsid w:val="00914DB9"/>
    <w:rsid w:val="00915421"/>
    <w:rsid w:val="00916988"/>
    <w:rsid w:val="00917879"/>
    <w:rsid w:val="00917B9F"/>
    <w:rsid w:val="00917F9A"/>
    <w:rsid w:val="00920111"/>
    <w:rsid w:val="00920DEA"/>
    <w:rsid w:val="00920EBF"/>
    <w:rsid w:val="00921BED"/>
    <w:rsid w:val="00921D94"/>
    <w:rsid w:val="00922C4C"/>
    <w:rsid w:val="00926F6F"/>
    <w:rsid w:val="0093204E"/>
    <w:rsid w:val="009322F2"/>
    <w:rsid w:val="009359E6"/>
    <w:rsid w:val="00935C9A"/>
    <w:rsid w:val="00935ED9"/>
    <w:rsid w:val="00937E8D"/>
    <w:rsid w:val="00940460"/>
    <w:rsid w:val="00942107"/>
    <w:rsid w:val="00942E07"/>
    <w:rsid w:val="00942FF7"/>
    <w:rsid w:val="00946264"/>
    <w:rsid w:val="00946711"/>
    <w:rsid w:val="00947070"/>
    <w:rsid w:val="00947276"/>
    <w:rsid w:val="00953717"/>
    <w:rsid w:val="00954F1C"/>
    <w:rsid w:val="009555C9"/>
    <w:rsid w:val="00955B62"/>
    <w:rsid w:val="00955B91"/>
    <w:rsid w:val="009600A7"/>
    <w:rsid w:val="00960E5F"/>
    <w:rsid w:val="00961001"/>
    <w:rsid w:val="00962AE9"/>
    <w:rsid w:val="0097167F"/>
    <w:rsid w:val="00972E1C"/>
    <w:rsid w:val="00974441"/>
    <w:rsid w:val="009745EB"/>
    <w:rsid w:val="0097651E"/>
    <w:rsid w:val="009800DF"/>
    <w:rsid w:val="00981567"/>
    <w:rsid w:val="00982BDC"/>
    <w:rsid w:val="00983C3E"/>
    <w:rsid w:val="00983EA4"/>
    <w:rsid w:val="00986EED"/>
    <w:rsid w:val="0098787B"/>
    <w:rsid w:val="00990587"/>
    <w:rsid w:val="00991F1C"/>
    <w:rsid w:val="0099278E"/>
    <w:rsid w:val="00992E5C"/>
    <w:rsid w:val="0099415B"/>
    <w:rsid w:val="009945FE"/>
    <w:rsid w:val="00995BA9"/>
    <w:rsid w:val="009960D1"/>
    <w:rsid w:val="009A0A1F"/>
    <w:rsid w:val="009A145E"/>
    <w:rsid w:val="009A24DF"/>
    <w:rsid w:val="009A3754"/>
    <w:rsid w:val="009A3BE5"/>
    <w:rsid w:val="009A421F"/>
    <w:rsid w:val="009A4DCA"/>
    <w:rsid w:val="009A5286"/>
    <w:rsid w:val="009A5BF8"/>
    <w:rsid w:val="009A6549"/>
    <w:rsid w:val="009A7D9D"/>
    <w:rsid w:val="009A7DCD"/>
    <w:rsid w:val="009B029E"/>
    <w:rsid w:val="009B2DDD"/>
    <w:rsid w:val="009B34AA"/>
    <w:rsid w:val="009B3D7C"/>
    <w:rsid w:val="009B3F2E"/>
    <w:rsid w:val="009B5B34"/>
    <w:rsid w:val="009C0BCA"/>
    <w:rsid w:val="009C1244"/>
    <w:rsid w:val="009C15FA"/>
    <w:rsid w:val="009C60CC"/>
    <w:rsid w:val="009C65C9"/>
    <w:rsid w:val="009D07D9"/>
    <w:rsid w:val="009D382A"/>
    <w:rsid w:val="009E0259"/>
    <w:rsid w:val="009E0B1C"/>
    <w:rsid w:val="009E101C"/>
    <w:rsid w:val="009E24F3"/>
    <w:rsid w:val="009E47AE"/>
    <w:rsid w:val="009E4A96"/>
    <w:rsid w:val="009E5687"/>
    <w:rsid w:val="009F1CC3"/>
    <w:rsid w:val="009F1E9B"/>
    <w:rsid w:val="009F3399"/>
    <w:rsid w:val="009F4739"/>
    <w:rsid w:val="009F5B0E"/>
    <w:rsid w:val="009F7869"/>
    <w:rsid w:val="00A011ED"/>
    <w:rsid w:val="00A01814"/>
    <w:rsid w:val="00A01E0E"/>
    <w:rsid w:val="00A0265C"/>
    <w:rsid w:val="00A0340E"/>
    <w:rsid w:val="00A03B56"/>
    <w:rsid w:val="00A0456D"/>
    <w:rsid w:val="00A05135"/>
    <w:rsid w:val="00A068DC"/>
    <w:rsid w:val="00A0766D"/>
    <w:rsid w:val="00A07C0A"/>
    <w:rsid w:val="00A1378B"/>
    <w:rsid w:val="00A15315"/>
    <w:rsid w:val="00A172DB"/>
    <w:rsid w:val="00A17DB4"/>
    <w:rsid w:val="00A21764"/>
    <w:rsid w:val="00A21928"/>
    <w:rsid w:val="00A260B5"/>
    <w:rsid w:val="00A26BF7"/>
    <w:rsid w:val="00A27990"/>
    <w:rsid w:val="00A27D1B"/>
    <w:rsid w:val="00A30964"/>
    <w:rsid w:val="00A32FEE"/>
    <w:rsid w:val="00A3372A"/>
    <w:rsid w:val="00A33C36"/>
    <w:rsid w:val="00A33D95"/>
    <w:rsid w:val="00A34A7E"/>
    <w:rsid w:val="00A34EFE"/>
    <w:rsid w:val="00A378DD"/>
    <w:rsid w:val="00A37DE3"/>
    <w:rsid w:val="00A41375"/>
    <w:rsid w:val="00A45871"/>
    <w:rsid w:val="00A462B3"/>
    <w:rsid w:val="00A6220D"/>
    <w:rsid w:val="00A62D87"/>
    <w:rsid w:val="00A651BA"/>
    <w:rsid w:val="00A6541A"/>
    <w:rsid w:val="00A72043"/>
    <w:rsid w:val="00A723E1"/>
    <w:rsid w:val="00A72CB6"/>
    <w:rsid w:val="00A73AF6"/>
    <w:rsid w:val="00A76D33"/>
    <w:rsid w:val="00A801DC"/>
    <w:rsid w:val="00A80AC3"/>
    <w:rsid w:val="00A8152F"/>
    <w:rsid w:val="00A82CD2"/>
    <w:rsid w:val="00A833EE"/>
    <w:rsid w:val="00A83D15"/>
    <w:rsid w:val="00A8524F"/>
    <w:rsid w:val="00A905FA"/>
    <w:rsid w:val="00A92776"/>
    <w:rsid w:val="00A930D3"/>
    <w:rsid w:val="00A93530"/>
    <w:rsid w:val="00A940B0"/>
    <w:rsid w:val="00A968C9"/>
    <w:rsid w:val="00AA3C02"/>
    <w:rsid w:val="00AA3F85"/>
    <w:rsid w:val="00AA5473"/>
    <w:rsid w:val="00AA5693"/>
    <w:rsid w:val="00AA75D8"/>
    <w:rsid w:val="00AB07E3"/>
    <w:rsid w:val="00AB0F91"/>
    <w:rsid w:val="00AB237C"/>
    <w:rsid w:val="00AB2A17"/>
    <w:rsid w:val="00AB39A2"/>
    <w:rsid w:val="00AB4CC7"/>
    <w:rsid w:val="00AB5369"/>
    <w:rsid w:val="00AB728A"/>
    <w:rsid w:val="00AC20B6"/>
    <w:rsid w:val="00AC44F2"/>
    <w:rsid w:val="00AC4E53"/>
    <w:rsid w:val="00AC530B"/>
    <w:rsid w:val="00AC6AA8"/>
    <w:rsid w:val="00AC72C8"/>
    <w:rsid w:val="00AC741E"/>
    <w:rsid w:val="00AD013D"/>
    <w:rsid w:val="00AD3897"/>
    <w:rsid w:val="00AD7C6C"/>
    <w:rsid w:val="00AD7D3E"/>
    <w:rsid w:val="00AE1C16"/>
    <w:rsid w:val="00AE26B2"/>
    <w:rsid w:val="00AE2D0A"/>
    <w:rsid w:val="00AE3228"/>
    <w:rsid w:val="00AE479E"/>
    <w:rsid w:val="00AE505E"/>
    <w:rsid w:val="00AE5996"/>
    <w:rsid w:val="00AE66EF"/>
    <w:rsid w:val="00AE690E"/>
    <w:rsid w:val="00AF0FDD"/>
    <w:rsid w:val="00AF11B8"/>
    <w:rsid w:val="00AF155F"/>
    <w:rsid w:val="00AF1601"/>
    <w:rsid w:val="00AF203A"/>
    <w:rsid w:val="00AF3FDB"/>
    <w:rsid w:val="00AF478F"/>
    <w:rsid w:val="00AF6E9F"/>
    <w:rsid w:val="00AF754C"/>
    <w:rsid w:val="00AF7BE3"/>
    <w:rsid w:val="00B01D3B"/>
    <w:rsid w:val="00B026C8"/>
    <w:rsid w:val="00B03A10"/>
    <w:rsid w:val="00B03D18"/>
    <w:rsid w:val="00B044CD"/>
    <w:rsid w:val="00B06574"/>
    <w:rsid w:val="00B13E32"/>
    <w:rsid w:val="00B146F8"/>
    <w:rsid w:val="00B15E56"/>
    <w:rsid w:val="00B17402"/>
    <w:rsid w:val="00B178A2"/>
    <w:rsid w:val="00B210E1"/>
    <w:rsid w:val="00B21157"/>
    <w:rsid w:val="00B24727"/>
    <w:rsid w:val="00B26AA1"/>
    <w:rsid w:val="00B27538"/>
    <w:rsid w:val="00B30496"/>
    <w:rsid w:val="00B30736"/>
    <w:rsid w:val="00B3115F"/>
    <w:rsid w:val="00B311CC"/>
    <w:rsid w:val="00B31FD1"/>
    <w:rsid w:val="00B3403C"/>
    <w:rsid w:val="00B35D16"/>
    <w:rsid w:val="00B4298C"/>
    <w:rsid w:val="00B439FB"/>
    <w:rsid w:val="00B44129"/>
    <w:rsid w:val="00B47521"/>
    <w:rsid w:val="00B47D3F"/>
    <w:rsid w:val="00B509E1"/>
    <w:rsid w:val="00B51D1F"/>
    <w:rsid w:val="00B52B9B"/>
    <w:rsid w:val="00B54267"/>
    <w:rsid w:val="00B5527B"/>
    <w:rsid w:val="00B558DD"/>
    <w:rsid w:val="00B5794C"/>
    <w:rsid w:val="00B6192D"/>
    <w:rsid w:val="00B63701"/>
    <w:rsid w:val="00B63884"/>
    <w:rsid w:val="00B65A61"/>
    <w:rsid w:val="00B700E4"/>
    <w:rsid w:val="00B71FE8"/>
    <w:rsid w:val="00B724B3"/>
    <w:rsid w:val="00B72C4A"/>
    <w:rsid w:val="00B76EC6"/>
    <w:rsid w:val="00B7716C"/>
    <w:rsid w:val="00B816B6"/>
    <w:rsid w:val="00B83D62"/>
    <w:rsid w:val="00B8422F"/>
    <w:rsid w:val="00B86491"/>
    <w:rsid w:val="00B9032F"/>
    <w:rsid w:val="00B92D3A"/>
    <w:rsid w:val="00B95F1A"/>
    <w:rsid w:val="00B96200"/>
    <w:rsid w:val="00B96738"/>
    <w:rsid w:val="00B967D8"/>
    <w:rsid w:val="00B96A0F"/>
    <w:rsid w:val="00B97257"/>
    <w:rsid w:val="00BA0C33"/>
    <w:rsid w:val="00BA0F3D"/>
    <w:rsid w:val="00BA3AF0"/>
    <w:rsid w:val="00BA4C0E"/>
    <w:rsid w:val="00BA538B"/>
    <w:rsid w:val="00BA58A8"/>
    <w:rsid w:val="00BA5CFE"/>
    <w:rsid w:val="00BA71CD"/>
    <w:rsid w:val="00BB007A"/>
    <w:rsid w:val="00BB27ED"/>
    <w:rsid w:val="00BB3551"/>
    <w:rsid w:val="00BB3C00"/>
    <w:rsid w:val="00BB4378"/>
    <w:rsid w:val="00BB43C3"/>
    <w:rsid w:val="00BB7ED2"/>
    <w:rsid w:val="00BC0F02"/>
    <w:rsid w:val="00BC29C9"/>
    <w:rsid w:val="00BC5506"/>
    <w:rsid w:val="00BC5CD8"/>
    <w:rsid w:val="00BD057E"/>
    <w:rsid w:val="00BD0DA6"/>
    <w:rsid w:val="00BD1067"/>
    <w:rsid w:val="00BD276C"/>
    <w:rsid w:val="00BD48F5"/>
    <w:rsid w:val="00BD761F"/>
    <w:rsid w:val="00BD7CEF"/>
    <w:rsid w:val="00BE116B"/>
    <w:rsid w:val="00BE16B2"/>
    <w:rsid w:val="00BE25C5"/>
    <w:rsid w:val="00BE5939"/>
    <w:rsid w:val="00BE6CD3"/>
    <w:rsid w:val="00BF106A"/>
    <w:rsid w:val="00BF163C"/>
    <w:rsid w:val="00BF2C9D"/>
    <w:rsid w:val="00BF41D4"/>
    <w:rsid w:val="00BF6925"/>
    <w:rsid w:val="00C00815"/>
    <w:rsid w:val="00C00A8F"/>
    <w:rsid w:val="00C010B7"/>
    <w:rsid w:val="00C02319"/>
    <w:rsid w:val="00C02BE1"/>
    <w:rsid w:val="00C0503A"/>
    <w:rsid w:val="00C10200"/>
    <w:rsid w:val="00C110AA"/>
    <w:rsid w:val="00C12BE5"/>
    <w:rsid w:val="00C15D5E"/>
    <w:rsid w:val="00C16BEA"/>
    <w:rsid w:val="00C1725E"/>
    <w:rsid w:val="00C179CC"/>
    <w:rsid w:val="00C203D2"/>
    <w:rsid w:val="00C20B23"/>
    <w:rsid w:val="00C24D88"/>
    <w:rsid w:val="00C25812"/>
    <w:rsid w:val="00C25E9B"/>
    <w:rsid w:val="00C260B0"/>
    <w:rsid w:val="00C27E74"/>
    <w:rsid w:val="00C30530"/>
    <w:rsid w:val="00C31940"/>
    <w:rsid w:val="00C32CC4"/>
    <w:rsid w:val="00C344C5"/>
    <w:rsid w:val="00C34F65"/>
    <w:rsid w:val="00C351B3"/>
    <w:rsid w:val="00C3573D"/>
    <w:rsid w:val="00C35A5D"/>
    <w:rsid w:val="00C45D7C"/>
    <w:rsid w:val="00C47C1F"/>
    <w:rsid w:val="00C47EBA"/>
    <w:rsid w:val="00C50481"/>
    <w:rsid w:val="00C50D23"/>
    <w:rsid w:val="00C50ECA"/>
    <w:rsid w:val="00C529FB"/>
    <w:rsid w:val="00C53040"/>
    <w:rsid w:val="00C5375E"/>
    <w:rsid w:val="00C53C33"/>
    <w:rsid w:val="00C57283"/>
    <w:rsid w:val="00C57938"/>
    <w:rsid w:val="00C602EE"/>
    <w:rsid w:val="00C60721"/>
    <w:rsid w:val="00C61F4C"/>
    <w:rsid w:val="00C61FE0"/>
    <w:rsid w:val="00C644A7"/>
    <w:rsid w:val="00C75396"/>
    <w:rsid w:val="00C7588E"/>
    <w:rsid w:val="00C7662A"/>
    <w:rsid w:val="00C80EE2"/>
    <w:rsid w:val="00C812A3"/>
    <w:rsid w:val="00C81895"/>
    <w:rsid w:val="00C827BA"/>
    <w:rsid w:val="00C82B5A"/>
    <w:rsid w:val="00C84D4E"/>
    <w:rsid w:val="00C8525C"/>
    <w:rsid w:val="00C85372"/>
    <w:rsid w:val="00C86D4A"/>
    <w:rsid w:val="00C87F0B"/>
    <w:rsid w:val="00C90A53"/>
    <w:rsid w:val="00C91605"/>
    <w:rsid w:val="00C9375A"/>
    <w:rsid w:val="00C94121"/>
    <w:rsid w:val="00CA0823"/>
    <w:rsid w:val="00CA11C1"/>
    <w:rsid w:val="00CA1EC6"/>
    <w:rsid w:val="00CA5ED7"/>
    <w:rsid w:val="00CB271E"/>
    <w:rsid w:val="00CB3514"/>
    <w:rsid w:val="00CB4DB1"/>
    <w:rsid w:val="00CC06B6"/>
    <w:rsid w:val="00CC1C86"/>
    <w:rsid w:val="00CC25A0"/>
    <w:rsid w:val="00CC2EAE"/>
    <w:rsid w:val="00CC30C8"/>
    <w:rsid w:val="00CC4AA7"/>
    <w:rsid w:val="00CC514B"/>
    <w:rsid w:val="00CC574A"/>
    <w:rsid w:val="00CD3761"/>
    <w:rsid w:val="00CD51AB"/>
    <w:rsid w:val="00CD608B"/>
    <w:rsid w:val="00CD6E6C"/>
    <w:rsid w:val="00CE0BA9"/>
    <w:rsid w:val="00CE3743"/>
    <w:rsid w:val="00CE4ED9"/>
    <w:rsid w:val="00CE7B7E"/>
    <w:rsid w:val="00CE7C17"/>
    <w:rsid w:val="00CF002E"/>
    <w:rsid w:val="00CF330A"/>
    <w:rsid w:val="00CF3EF9"/>
    <w:rsid w:val="00CF4012"/>
    <w:rsid w:val="00CF4045"/>
    <w:rsid w:val="00CF429A"/>
    <w:rsid w:val="00CF5BFF"/>
    <w:rsid w:val="00CF63C1"/>
    <w:rsid w:val="00CF6B83"/>
    <w:rsid w:val="00D01714"/>
    <w:rsid w:val="00D019E6"/>
    <w:rsid w:val="00D01FAD"/>
    <w:rsid w:val="00D033AD"/>
    <w:rsid w:val="00D03980"/>
    <w:rsid w:val="00D04354"/>
    <w:rsid w:val="00D04451"/>
    <w:rsid w:val="00D06284"/>
    <w:rsid w:val="00D06771"/>
    <w:rsid w:val="00D07857"/>
    <w:rsid w:val="00D123CA"/>
    <w:rsid w:val="00D12D4F"/>
    <w:rsid w:val="00D139AE"/>
    <w:rsid w:val="00D2018C"/>
    <w:rsid w:val="00D20327"/>
    <w:rsid w:val="00D236FD"/>
    <w:rsid w:val="00D27431"/>
    <w:rsid w:val="00D318EC"/>
    <w:rsid w:val="00D32484"/>
    <w:rsid w:val="00D32575"/>
    <w:rsid w:val="00D32705"/>
    <w:rsid w:val="00D32A17"/>
    <w:rsid w:val="00D33508"/>
    <w:rsid w:val="00D3517A"/>
    <w:rsid w:val="00D37BEE"/>
    <w:rsid w:val="00D40FB8"/>
    <w:rsid w:val="00D41D9A"/>
    <w:rsid w:val="00D5378F"/>
    <w:rsid w:val="00D54845"/>
    <w:rsid w:val="00D54FD0"/>
    <w:rsid w:val="00D56F83"/>
    <w:rsid w:val="00D57EBC"/>
    <w:rsid w:val="00D6190D"/>
    <w:rsid w:val="00D6419C"/>
    <w:rsid w:val="00D66CD2"/>
    <w:rsid w:val="00D70AA5"/>
    <w:rsid w:val="00D73872"/>
    <w:rsid w:val="00D75126"/>
    <w:rsid w:val="00D7618F"/>
    <w:rsid w:val="00D77AB5"/>
    <w:rsid w:val="00D80EC9"/>
    <w:rsid w:val="00D819D7"/>
    <w:rsid w:val="00D82BBF"/>
    <w:rsid w:val="00D863D3"/>
    <w:rsid w:val="00D868B9"/>
    <w:rsid w:val="00D87047"/>
    <w:rsid w:val="00D87301"/>
    <w:rsid w:val="00D90788"/>
    <w:rsid w:val="00D90B90"/>
    <w:rsid w:val="00D91ADE"/>
    <w:rsid w:val="00D93048"/>
    <w:rsid w:val="00D93EE0"/>
    <w:rsid w:val="00D93FA9"/>
    <w:rsid w:val="00D9545D"/>
    <w:rsid w:val="00DA1711"/>
    <w:rsid w:val="00DA265A"/>
    <w:rsid w:val="00DA3874"/>
    <w:rsid w:val="00DA4185"/>
    <w:rsid w:val="00DA78ED"/>
    <w:rsid w:val="00DB5D6B"/>
    <w:rsid w:val="00DB7905"/>
    <w:rsid w:val="00DB7A69"/>
    <w:rsid w:val="00DB7DC8"/>
    <w:rsid w:val="00DC1ECA"/>
    <w:rsid w:val="00DC25A5"/>
    <w:rsid w:val="00DC2771"/>
    <w:rsid w:val="00DC2DF8"/>
    <w:rsid w:val="00DC2F40"/>
    <w:rsid w:val="00DC46C5"/>
    <w:rsid w:val="00DC48A5"/>
    <w:rsid w:val="00DC6154"/>
    <w:rsid w:val="00DC69DE"/>
    <w:rsid w:val="00DC7BD3"/>
    <w:rsid w:val="00DD1134"/>
    <w:rsid w:val="00DD200B"/>
    <w:rsid w:val="00DD25DF"/>
    <w:rsid w:val="00DD296F"/>
    <w:rsid w:val="00DD47E7"/>
    <w:rsid w:val="00DD6C38"/>
    <w:rsid w:val="00DE14CF"/>
    <w:rsid w:val="00DE36E5"/>
    <w:rsid w:val="00DE46F1"/>
    <w:rsid w:val="00DE60F3"/>
    <w:rsid w:val="00DE6877"/>
    <w:rsid w:val="00DF513B"/>
    <w:rsid w:val="00DF625D"/>
    <w:rsid w:val="00DF796F"/>
    <w:rsid w:val="00E001AE"/>
    <w:rsid w:val="00E00B91"/>
    <w:rsid w:val="00E00BF4"/>
    <w:rsid w:val="00E0187D"/>
    <w:rsid w:val="00E02C49"/>
    <w:rsid w:val="00E069DA"/>
    <w:rsid w:val="00E070CD"/>
    <w:rsid w:val="00E07110"/>
    <w:rsid w:val="00E13862"/>
    <w:rsid w:val="00E14BBD"/>
    <w:rsid w:val="00E15F99"/>
    <w:rsid w:val="00E207D3"/>
    <w:rsid w:val="00E23722"/>
    <w:rsid w:val="00E25474"/>
    <w:rsid w:val="00E27403"/>
    <w:rsid w:val="00E33504"/>
    <w:rsid w:val="00E34374"/>
    <w:rsid w:val="00E353B1"/>
    <w:rsid w:val="00E3591E"/>
    <w:rsid w:val="00E37906"/>
    <w:rsid w:val="00E37A59"/>
    <w:rsid w:val="00E40269"/>
    <w:rsid w:val="00E420BD"/>
    <w:rsid w:val="00E43349"/>
    <w:rsid w:val="00E4393F"/>
    <w:rsid w:val="00E45897"/>
    <w:rsid w:val="00E509C9"/>
    <w:rsid w:val="00E54935"/>
    <w:rsid w:val="00E610EB"/>
    <w:rsid w:val="00E615E0"/>
    <w:rsid w:val="00E617AF"/>
    <w:rsid w:val="00E61BEE"/>
    <w:rsid w:val="00E62138"/>
    <w:rsid w:val="00E63AAE"/>
    <w:rsid w:val="00E63DAA"/>
    <w:rsid w:val="00E653C3"/>
    <w:rsid w:val="00E6542E"/>
    <w:rsid w:val="00E66675"/>
    <w:rsid w:val="00E7026E"/>
    <w:rsid w:val="00E72931"/>
    <w:rsid w:val="00E7430E"/>
    <w:rsid w:val="00E75D5E"/>
    <w:rsid w:val="00E76776"/>
    <w:rsid w:val="00E77CBC"/>
    <w:rsid w:val="00E80631"/>
    <w:rsid w:val="00E81551"/>
    <w:rsid w:val="00E81666"/>
    <w:rsid w:val="00E82A14"/>
    <w:rsid w:val="00E83243"/>
    <w:rsid w:val="00E83C0A"/>
    <w:rsid w:val="00E85DFD"/>
    <w:rsid w:val="00E904FD"/>
    <w:rsid w:val="00E90DBC"/>
    <w:rsid w:val="00E91A0D"/>
    <w:rsid w:val="00E930B4"/>
    <w:rsid w:val="00E94A95"/>
    <w:rsid w:val="00E95E8E"/>
    <w:rsid w:val="00E9674E"/>
    <w:rsid w:val="00EA0871"/>
    <w:rsid w:val="00EA26B6"/>
    <w:rsid w:val="00EA3425"/>
    <w:rsid w:val="00EA4106"/>
    <w:rsid w:val="00EA4ADA"/>
    <w:rsid w:val="00EA56C5"/>
    <w:rsid w:val="00EA70ED"/>
    <w:rsid w:val="00EB12EE"/>
    <w:rsid w:val="00EB1EA5"/>
    <w:rsid w:val="00EB3CD1"/>
    <w:rsid w:val="00EB4C78"/>
    <w:rsid w:val="00EB6647"/>
    <w:rsid w:val="00EB6B90"/>
    <w:rsid w:val="00EC122E"/>
    <w:rsid w:val="00EC39E0"/>
    <w:rsid w:val="00EC4553"/>
    <w:rsid w:val="00EC5001"/>
    <w:rsid w:val="00EC5906"/>
    <w:rsid w:val="00EC6043"/>
    <w:rsid w:val="00EC71E2"/>
    <w:rsid w:val="00EC72C0"/>
    <w:rsid w:val="00ED13F4"/>
    <w:rsid w:val="00ED2592"/>
    <w:rsid w:val="00ED2A6A"/>
    <w:rsid w:val="00ED323D"/>
    <w:rsid w:val="00ED3413"/>
    <w:rsid w:val="00ED4586"/>
    <w:rsid w:val="00ED4CB9"/>
    <w:rsid w:val="00ED4E58"/>
    <w:rsid w:val="00ED540E"/>
    <w:rsid w:val="00ED6EBA"/>
    <w:rsid w:val="00EE2397"/>
    <w:rsid w:val="00EE78FD"/>
    <w:rsid w:val="00EF0D99"/>
    <w:rsid w:val="00EF0F59"/>
    <w:rsid w:val="00EF17E2"/>
    <w:rsid w:val="00EF28BD"/>
    <w:rsid w:val="00EF2C46"/>
    <w:rsid w:val="00EF3036"/>
    <w:rsid w:val="00EF3456"/>
    <w:rsid w:val="00EF38B6"/>
    <w:rsid w:val="00EF553E"/>
    <w:rsid w:val="00EF769C"/>
    <w:rsid w:val="00F0043F"/>
    <w:rsid w:val="00F00BBA"/>
    <w:rsid w:val="00F01B9E"/>
    <w:rsid w:val="00F0206E"/>
    <w:rsid w:val="00F022E7"/>
    <w:rsid w:val="00F02760"/>
    <w:rsid w:val="00F04B66"/>
    <w:rsid w:val="00F050D6"/>
    <w:rsid w:val="00F10A60"/>
    <w:rsid w:val="00F10A6C"/>
    <w:rsid w:val="00F11F75"/>
    <w:rsid w:val="00F12B3C"/>
    <w:rsid w:val="00F12F33"/>
    <w:rsid w:val="00F12F49"/>
    <w:rsid w:val="00F14ECB"/>
    <w:rsid w:val="00F151B2"/>
    <w:rsid w:val="00F15445"/>
    <w:rsid w:val="00F16F09"/>
    <w:rsid w:val="00F17214"/>
    <w:rsid w:val="00F17B0C"/>
    <w:rsid w:val="00F21B73"/>
    <w:rsid w:val="00F21EB4"/>
    <w:rsid w:val="00F23435"/>
    <w:rsid w:val="00F237AA"/>
    <w:rsid w:val="00F27061"/>
    <w:rsid w:val="00F3087F"/>
    <w:rsid w:val="00F308AB"/>
    <w:rsid w:val="00F311D6"/>
    <w:rsid w:val="00F322C2"/>
    <w:rsid w:val="00F32BD4"/>
    <w:rsid w:val="00F356DC"/>
    <w:rsid w:val="00F3763F"/>
    <w:rsid w:val="00F37B93"/>
    <w:rsid w:val="00F4142B"/>
    <w:rsid w:val="00F4151E"/>
    <w:rsid w:val="00F415B1"/>
    <w:rsid w:val="00F43C1C"/>
    <w:rsid w:val="00F4619B"/>
    <w:rsid w:val="00F47F2B"/>
    <w:rsid w:val="00F5066F"/>
    <w:rsid w:val="00F50D1F"/>
    <w:rsid w:val="00F5243B"/>
    <w:rsid w:val="00F524B7"/>
    <w:rsid w:val="00F54639"/>
    <w:rsid w:val="00F555F8"/>
    <w:rsid w:val="00F57FD6"/>
    <w:rsid w:val="00F621C6"/>
    <w:rsid w:val="00F6572E"/>
    <w:rsid w:val="00F67108"/>
    <w:rsid w:val="00F700EF"/>
    <w:rsid w:val="00F709B1"/>
    <w:rsid w:val="00F711D9"/>
    <w:rsid w:val="00F72785"/>
    <w:rsid w:val="00F74DE6"/>
    <w:rsid w:val="00F7558A"/>
    <w:rsid w:val="00F75E98"/>
    <w:rsid w:val="00F774E6"/>
    <w:rsid w:val="00F80910"/>
    <w:rsid w:val="00F8370B"/>
    <w:rsid w:val="00F86668"/>
    <w:rsid w:val="00F90480"/>
    <w:rsid w:val="00F910A0"/>
    <w:rsid w:val="00F91255"/>
    <w:rsid w:val="00F92264"/>
    <w:rsid w:val="00F93968"/>
    <w:rsid w:val="00F941F8"/>
    <w:rsid w:val="00F950BD"/>
    <w:rsid w:val="00F95CA2"/>
    <w:rsid w:val="00F971B9"/>
    <w:rsid w:val="00F97DCC"/>
    <w:rsid w:val="00FA098D"/>
    <w:rsid w:val="00FA1301"/>
    <w:rsid w:val="00FA29B3"/>
    <w:rsid w:val="00FA2A26"/>
    <w:rsid w:val="00FA2ABE"/>
    <w:rsid w:val="00FA30B2"/>
    <w:rsid w:val="00FA40EE"/>
    <w:rsid w:val="00FA45EA"/>
    <w:rsid w:val="00FA61D8"/>
    <w:rsid w:val="00FA641E"/>
    <w:rsid w:val="00FB0A8E"/>
    <w:rsid w:val="00FB452D"/>
    <w:rsid w:val="00FB4744"/>
    <w:rsid w:val="00FB5C61"/>
    <w:rsid w:val="00FC0998"/>
    <w:rsid w:val="00FC0CF9"/>
    <w:rsid w:val="00FC16C6"/>
    <w:rsid w:val="00FC2F0E"/>
    <w:rsid w:val="00FC77DF"/>
    <w:rsid w:val="00FD02EB"/>
    <w:rsid w:val="00FD03B6"/>
    <w:rsid w:val="00FD07BE"/>
    <w:rsid w:val="00FD1477"/>
    <w:rsid w:val="00FD15C1"/>
    <w:rsid w:val="00FD2D23"/>
    <w:rsid w:val="00FD4206"/>
    <w:rsid w:val="00FD5881"/>
    <w:rsid w:val="00FD7185"/>
    <w:rsid w:val="00FD737B"/>
    <w:rsid w:val="00FE00C6"/>
    <w:rsid w:val="00FE036F"/>
    <w:rsid w:val="00FE10A6"/>
    <w:rsid w:val="00FE24E1"/>
    <w:rsid w:val="00FE36F5"/>
    <w:rsid w:val="00FE410B"/>
    <w:rsid w:val="00FE4640"/>
    <w:rsid w:val="00FE53D0"/>
    <w:rsid w:val="00FE5437"/>
    <w:rsid w:val="00FE764D"/>
    <w:rsid w:val="00FF0717"/>
    <w:rsid w:val="00FF0B2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EE94B"/>
  <w15:docId w15:val="{32220544-48AA-42CB-8A81-3FAC3CF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1C6"/>
    <w:pPr>
      <w:suppressAutoHyphens/>
    </w:pPr>
  </w:style>
  <w:style w:type="paragraph" w:styleId="Titolo1">
    <w:name w:val="heading 1"/>
    <w:basedOn w:val="Standard"/>
    <w:next w:val="Standard"/>
    <w:qFormat/>
    <w:rsid w:val="001B61A6"/>
    <w:pPr>
      <w:keepNext/>
      <w:numPr>
        <w:numId w:val="1"/>
      </w:numPr>
      <w:spacing w:before="240" w:after="60" w:line="276" w:lineRule="auto"/>
      <w:outlineLvl w:val="0"/>
    </w:pPr>
    <w:rPr>
      <w:rFonts w:eastAsia="Calibri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uiPriority w:val="9"/>
    <w:qFormat/>
    <w:rsid w:val="001B61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itolo3">
    <w:name w:val="heading 3"/>
    <w:basedOn w:val="Heading"/>
    <w:next w:val="Textbody"/>
    <w:link w:val="Titolo3Carattere"/>
    <w:rsid w:val="004731E5"/>
    <w:pPr>
      <w:ind w:left="720" w:hanging="720"/>
      <w:outlineLvl w:val="2"/>
    </w:pPr>
    <w:rPr>
      <w:b/>
      <w:bCs/>
    </w:rPr>
  </w:style>
  <w:style w:type="paragraph" w:styleId="Titolo4">
    <w:name w:val="heading 4"/>
    <w:basedOn w:val="Heading"/>
    <w:link w:val="Titolo4Carattere"/>
    <w:qFormat/>
    <w:rsid w:val="002C06F3"/>
    <w:pPr>
      <w:keepLines/>
      <w:widowControl/>
      <w:autoSpaceDN/>
      <w:spacing w:after="111" w:line="249" w:lineRule="auto"/>
      <w:ind w:left="10" w:hanging="10"/>
      <w:textAlignment w:val="auto"/>
      <w:outlineLvl w:val="3"/>
    </w:pPr>
    <w:rPr>
      <w:rFonts w:ascii="Cambria" w:eastAsia="Cambria" w:hAnsi="Cambria" w:cs="Cambria"/>
      <w:b/>
      <w:color w:val="000000"/>
      <w:kern w:val="1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6">
    <w:name w:val="WW_OutlineListStyle_6"/>
    <w:basedOn w:val="Nessunelenco"/>
    <w:pPr>
      <w:numPr>
        <w:numId w:val="113"/>
      </w:numPr>
    </w:pPr>
  </w:style>
  <w:style w:type="paragraph" w:customStyle="1" w:styleId="Standard">
    <w:name w:val="Standard"/>
    <w:rsid w:val="001B61A6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1B61A6"/>
    <w:pPr>
      <w:spacing w:after="120"/>
    </w:pPr>
  </w:style>
  <w:style w:type="paragraph" w:styleId="Elenco">
    <w:name w:val="List"/>
    <w:basedOn w:val="Textbody"/>
    <w:rsid w:val="001B61A6"/>
    <w:rPr>
      <w:rFonts w:ascii="Arial" w:hAnsi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aliases w:val="Question"/>
    <w:basedOn w:val="Standard"/>
    <w:link w:val="ParagrafoelencoCarattere"/>
    <w:uiPriority w:val="1"/>
    <w:qFormat/>
    <w:rsid w:val="001B61A6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rsid w:val="001B61A6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paragraph" w:customStyle="1" w:styleId="CM1">
    <w:name w:val="CM1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Pr>
      <w:rFonts w:ascii="Times New Roman" w:eastAsia="SimSun" w:hAnsi="Times New Roman" w:cs="Mangal"/>
      <w:color w:val="auto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  <w:rPr>
      <w:rFonts w:cs="Calibri"/>
      <w:sz w:val="22"/>
      <w:szCs w:val="22"/>
      <w:lang w:val="en-US"/>
    </w:rPr>
  </w:style>
  <w:style w:type="paragraph" w:customStyle="1" w:styleId="Framecontents">
    <w:name w:val="Frame contents"/>
    <w:basedOn w:val="Textbody"/>
  </w:style>
  <w:style w:type="character" w:customStyle="1" w:styleId="WW8Num19z0">
    <w:name w:val="WW8Num19z0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30z0">
    <w:name w:val="WW8Num30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Internetlink">
    <w:name w:val="Internet link"/>
    <w:basedOn w:val="Carpredefinitoparagrafo"/>
    <w:rsid w:val="001B61A6"/>
    <w:rPr>
      <w:color w:val="0000FF"/>
      <w:u w:val="single"/>
    </w:rPr>
  </w:style>
  <w:style w:type="character" w:customStyle="1" w:styleId="WW8Num5z0">
    <w:name w:val="WW8Num5z0"/>
    <w:rsid w:val="001B61A6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sid w:val="001B61A6"/>
  </w:style>
  <w:style w:type="character" w:customStyle="1" w:styleId="WW8Num5z2">
    <w:name w:val="WW8Num5z2"/>
    <w:rsid w:val="001B61A6"/>
  </w:style>
  <w:style w:type="character" w:customStyle="1" w:styleId="WW8Num5z3">
    <w:name w:val="WW8Num5z3"/>
    <w:rsid w:val="001B61A6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3z0">
    <w:name w:val="WW8Num33z0"/>
    <w:rsid w:val="001B61A6"/>
    <w:rPr>
      <w:strike w:val="0"/>
      <w:dstrike w:val="0"/>
      <w:color w:val="000000"/>
    </w:rPr>
  </w:style>
  <w:style w:type="character" w:customStyle="1" w:styleId="WW8Num33z1">
    <w:name w:val="WW8Num33z1"/>
    <w:rsid w:val="001B61A6"/>
  </w:style>
  <w:style w:type="character" w:customStyle="1" w:styleId="WW8Num33z2">
    <w:name w:val="WW8Num33z2"/>
    <w:rsid w:val="001B61A6"/>
  </w:style>
  <w:style w:type="character" w:customStyle="1" w:styleId="WW8Num33z3">
    <w:name w:val="WW8Num33z3"/>
    <w:rsid w:val="001B61A6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0">
    <w:name w:val="WW8Num35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6z0">
    <w:name w:val="WW8Num6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9z0">
    <w:name w:val="WW8Num9z0"/>
    <w:rsid w:val="001B61A6"/>
    <w:rPr>
      <w:color w:val="000000"/>
      <w:sz w:val="22"/>
      <w:szCs w:val="22"/>
    </w:rPr>
  </w:style>
  <w:style w:type="character" w:customStyle="1" w:styleId="WW8Num9z1">
    <w:name w:val="WW8Num9z1"/>
    <w:rsid w:val="001B61A6"/>
    <w:rPr>
      <w:rFonts w:ascii="Times New Roman" w:hAnsi="Times New Roman" w:cs="Times New Roman"/>
      <w:b w:val="0"/>
      <w:i w:val="0"/>
      <w:sz w:val="24"/>
      <w:szCs w:val="22"/>
    </w:rPr>
  </w:style>
  <w:style w:type="character" w:customStyle="1" w:styleId="WW8Num9z2">
    <w:name w:val="WW8Num9z2"/>
    <w:rsid w:val="001B61A6"/>
  </w:style>
  <w:style w:type="character" w:customStyle="1" w:styleId="WW8Num9z3">
    <w:name w:val="WW8Num9z3"/>
    <w:rsid w:val="001B61A6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4z0">
    <w:name w:val="WW8Num24z0"/>
    <w:rPr>
      <w:rFonts w:cs="Antique Olive Compact"/>
      <w:b/>
      <w:i w:val="0"/>
      <w:strike w:val="0"/>
      <w:dstrike w:val="0"/>
      <w:szCs w:val="22"/>
    </w:rPr>
  </w:style>
  <w:style w:type="character" w:customStyle="1" w:styleId="WW8Num24z1">
    <w:name w:val="WW8Num24z1"/>
    <w:rPr>
      <w:rFonts w:ascii="Times New Roman" w:hAnsi="Times New Roman" w:cs="Times New Roman"/>
      <w:b w:val="0"/>
      <w:bCs/>
      <w:i w:val="0"/>
      <w:iCs/>
      <w:strike w:val="0"/>
      <w:dstrike w:val="0"/>
      <w:sz w:val="24"/>
      <w:szCs w:val="22"/>
    </w:rPr>
  </w:style>
  <w:style w:type="character" w:customStyle="1" w:styleId="WW8Num24z2">
    <w:name w:val="WW8Num24z2"/>
    <w:rPr>
      <w:rFonts w:ascii="Times" w:hAnsi="Times" w:cs="Times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/>
      <w:sz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4z0">
    <w:name w:val="WW8Num14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BulletSymbols">
    <w:name w:val="Bullet Symbols"/>
    <w:rsid w:val="001B61A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B61A6"/>
  </w:style>
  <w:style w:type="character" w:customStyle="1" w:styleId="WW8Num3z0">
    <w:name w:val="WW8Num3z0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WW8Num7z0">
    <w:name w:val="WW8Num7z0"/>
    <w:rPr>
      <w:rFonts w:ascii="Times New Roman" w:eastAsia="Calibri" w:hAnsi="Times New Roman" w:cs="Times New Roman"/>
    </w:rPr>
  </w:style>
  <w:style w:type="character" w:customStyle="1" w:styleId="ListLabel2">
    <w:name w:val="ListLabel 2"/>
  </w:style>
  <w:style w:type="character" w:customStyle="1" w:styleId="WW8Num39z0">
    <w:name w:val="WW8Num39z0"/>
    <w:rPr>
      <w:rFonts w:ascii="Times New Roman" w:eastAsia="Calibri" w:hAnsi="Times New Roman" w:cs="Times New Roman"/>
      <w:color w:val="000000"/>
      <w:sz w:val="22"/>
      <w:szCs w:val="22"/>
      <w:lang w:eastAsia="de-DE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75z0">
    <w:name w:val="WW8Num75z0"/>
    <w:rPr>
      <w:rFonts w:ascii="Times New Roman" w:eastAsia="Calibri" w:hAnsi="Times New Roman" w:cs="Times New Roman"/>
      <w:sz w:val="20"/>
      <w:szCs w:val="20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66z0">
    <w:name w:val="WW8Num66z0"/>
    <w:rPr>
      <w:rFonts w:ascii="Times New Roman" w:eastAsia="Calibri" w:hAnsi="Times New Roman" w:cs="Times New Roman"/>
      <w:sz w:val="20"/>
      <w:szCs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 New Roman" w:eastAsia="Calibri" w:hAnsi="Times New Roman" w:cs="Times New Roman"/>
      <w:sz w:val="20"/>
      <w:szCs w:val="20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Calibri" w:hAnsi="Times New Roman" w:cs="Times New Roman"/>
      <w:sz w:val="22"/>
      <w:szCs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paragraph" w:styleId="Testofumetto">
    <w:name w:val="Balloon Text"/>
    <w:basedOn w:val="Normale"/>
    <w:link w:val="TestofumettoCarattere"/>
    <w:uiPriority w:val="99"/>
    <w:rsid w:val="001B61A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/>
      <w:sz w:val="18"/>
      <w:szCs w:val="16"/>
    </w:rPr>
  </w:style>
  <w:style w:type="character" w:customStyle="1" w:styleId="Titolo2Carattere">
    <w:name w:val="Titolo 2 Carattere"/>
    <w:basedOn w:val="Carpredefinitoparagrafo"/>
    <w:uiPriority w:val="9"/>
    <w:rPr>
      <w:rFonts w:ascii="Calibri Light" w:eastAsia="Times New Roman" w:hAnsi="Calibri Light"/>
      <w:color w:val="2E74B5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paragraph" w:styleId="Pidipagina">
    <w:name w:val="footer"/>
    <w:basedOn w:val="Normale"/>
    <w:rsid w:val="001B61A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styleId="Nessunaspaziatura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estonotaapidipagina">
    <w:name w:val="footnote text"/>
    <w:basedOn w:val="Normale"/>
    <w:rsid w:val="001B61A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1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itolosommario">
    <w:name w:val="TOC Heading"/>
    <w:basedOn w:val="Titolo1"/>
    <w:next w:val="Normale"/>
    <w:pPr>
      <w:keepLines/>
      <w:widowControl/>
      <w:suppressAutoHyphens w:val="0"/>
      <w:spacing w:after="0" w:line="256" w:lineRule="auto"/>
      <w:textAlignment w:val="auto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rsid w:val="00C15D5E"/>
    <w:pPr>
      <w:tabs>
        <w:tab w:val="left" w:pos="426"/>
        <w:tab w:val="right" w:leader="dot" w:pos="9290"/>
      </w:tabs>
      <w:spacing w:before="120" w:after="120"/>
    </w:pPr>
    <w:rPr>
      <w:rFonts w:cs="Times New Roman"/>
      <w:szCs w:val="21"/>
    </w:rPr>
  </w:style>
  <w:style w:type="paragraph" w:styleId="Sommario2">
    <w:name w:val="toc 2"/>
    <w:basedOn w:val="Normale"/>
    <w:next w:val="Normale"/>
    <w:autoRedefine/>
    <w:pPr>
      <w:spacing w:after="100"/>
      <w:ind w:left="240"/>
    </w:pPr>
    <w:rPr>
      <w:szCs w:val="2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Sommario3">
    <w:name w:val="toc 3"/>
    <w:basedOn w:val="Normale"/>
    <w:next w:val="Normale"/>
    <w:autoRedefine/>
    <w:pPr>
      <w:widowControl/>
      <w:suppressAutoHyphens w:val="0"/>
      <w:spacing w:after="100" w:line="256" w:lineRule="auto"/>
      <w:ind w:left="440"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numbering" w:customStyle="1" w:styleId="WWOutlineListStyle5">
    <w:name w:val="WW_OutlineListStyle_5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11">
    <w:name w:val="WW_OutlineListStyle_11"/>
    <w:basedOn w:val="Nessunelenco"/>
    <w:pPr>
      <w:numPr>
        <w:numId w:val="7"/>
      </w:numPr>
    </w:pPr>
  </w:style>
  <w:style w:type="numbering" w:customStyle="1" w:styleId="WWOutlineListStyle">
    <w:name w:val="WW_OutlineListStyle"/>
    <w:basedOn w:val="Nessunelenco"/>
    <w:pPr>
      <w:numPr>
        <w:numId w:val="8"/>
      </w:numPr>
    </w:pPr>
  </w:style>
  <w:style w:type="numbering" w:customStyle="1" w:styleId="Outline">
    <w:name w:val="Outline"/>
    <w:basedOn w:val="Nessunelenco"/>
    <w:pPr>
      <w:numPr>
        <w:numId w:val="9"/>
      </w:numPr>
    </w:pPr>
  </w:style>
  <w:style w:type="numbering" w:customStyle="1" w:styleId="WW8Num19">
    <w:name w:val="WW8Num19"/>
    <w:basedOn w:val="Nessunelenco"/>
    <w:pPr>
      <w:numPr>
        <w:numId w:val="10"/>
      </w:numPr>
    </w:pPr>
  </w:style>
  <w:style w:type="numbering" w:customStyle="1" w:styleId="WW8Num30">
    <w:name w:val="WW8Num30"/>
    <w:basedOn w:val="Nessunelenco"/>
    <w:pPr>
      <w:numPr>
        <w:numId w:val="11"/>
      </w:numPr>
    </w:pPr>
  </w:style>
  <w:style w:type="numbering" w:customStyle="1" w:styleId="WW8Num16">
    <w:name w:val="WW8Num16"/>
    <w:basedOn w:val="Nessunelenco"/>
    <w:pPr>
      <w:numPr>
        <w:numId w:val="12"/>
      </w:numPr>
    </w:pPr>
  </w:style>
  <w:style w:type="numbering" w:customStyle="1" w:styleId="WW8Num5">
    <w:name w:val="WW8Num5"/>
    <w:basedOn w:val="Nessunelenco"/>
    <w:pPr>
      <w:numPr>
        <w:numId w:val="13"/>
      </w:numPr>
    </w:pPr>
  </w:style>
  <w:style w:type="numbering" w:customStyle="1" w:styleId="WW8Num15">
    <w:name w:val="WW8Num15"/>
    <w:basedOn w:val="Nessunelenco"/>
    <w:pPr>
      <w:numPr>
        <w:numId w:val="14"/>
      </w:numPr>
    </w:pPr>
  </w:style>
  <w:style w:type="numbering" w:customStyle="1" w:styleId="WW8Num33">
    <w:name w:val="WW8Num33"/>
    <w:basedOn w:val="Nessunelenco"/>
    <w:pPr>
      <w:numPr>
        <w:numId w:val="15"/>
      </w:numPr>
    </w:pPr>
  </w:style>
  <w:style w:type="numbering" w:customStyle="1" w:styleId="WW8Num35">
    <w:name w:val="WW8Num35"/>
    <w:basedOn w:val="Nessunelenco"/>
    <w:pPr>
      <w:numPr>
        <w:numId w:val="16"/>
      </w:numPr>
    </w:pPr>
  </w:style>
  <w:style w:type="numbering" w:customStyle="1" w:styleId="WW8Num6">
    <w:name w:val="WW8Num6"/>
    <w:basedOn w:val="Nessunelenco"/>
    <w:pPr>
      <w:numPr>
        <w:numId w:val="17"/>
      </w:numPr>
    </w:pPr>
  </w:style>
  <w:style w:type="numbering" w:customStyle="1" w:styleId="WW8Num8">
    <w:name w:val="WW8Num8"/>
    <w:basedOn w:val="Nessunelenco"/>
    <w:pPr>
      <w:numPr>
        <w:numId w:val="18"/>
      </w:numPr>
    </w:pPr>
  </w:style>
  <w:style w:type="numbering" w:customStyle="1" w:styleId="WW8Num12">
    <w:name w:val="WW8Num12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">
    <w:name w:val="WW8Num2"/>
    <w:basedOn w:val="Nessunelenco"/>
    <w:pPr>
      <w:numPr>
        <w:numId w:val="21"/>
      </w:numPr>
    </w:pPr>
  </w:style>
  <w:style w:type="numbering" w:customStyle="1" w:styleId="WW8Num18">
    <w:name w:val="WW8Num18"/>
    <w:basedOn w:val="Nessunelenco"/>
    <w:pPr>
      <w:numPr>
        <w:numId w:val="22"/>
      </w:numPr>
    </w:pPr>
  </w:style>
  <w:style w:type="numbering" w:customStyle="1" w:styleId="WW8Num9">
    <w:name w:val="WW8Num9"/>
    <w:basedOn w:val="Nessunelenco"/>
    <w:pPr>
      <w:numPr>
        <w:numId w:val="23"/>
      </w:numPr>
    </w:pPr>
  </w:style>
  <w:style w:type="numbering" w:customStyle="1" w:styleId="WW8Num28">
    <w:name w:val="WW8Num28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14">
    <w:name w:val="WW8Num14"/>
    <w:basedOn w:val="Nessunelenco"/>
    <w:pPr>
      <w:numPr>
        <w:numId w:val="27"/>
      </w:numPr>
    </w:pPr>
  </w:style>
  <w:style w:type="numbering" w:customStyle="1" w:styleId="WW8Num13">
    <w:name w:val="WW8Num13"/>
    <w:basedOn w:val="Nessunelenco"/>
    <w:pPr>
      <w:numPr>
        <w:numId w:val="28"/>
      </w:numPr>
    </w:pPr>
  </w:style>
  <w:style w:type="numbering" w:customStyle="1" w:styleId="WW8Num27">
    <w:name w:val="WW8Num27"/>
    <w:basedOn w:val="Nessunelenco"/>
    <w:pPr>
      <w:numPr>
        <w:numId w:val="29"/>
      </w:numPr>
    </w:pPr>
  </w:style>
  <w:style w:type="numbering" w:customStyle="1" w:styleId="RTFNum2">
    <w:name w:val="RTF_Num 2"/>
    <w:basedOn w:val="Nessunelenco"/>
    <w:pPr>
      <w:numPr>
        <w:numId w:val="30"/>
      </w:numPr>
    </w:pPr>
  </w:style>
  <w:style w:type="numbering" w:customStyle="1" w:styleId="RTFNum3">
    <w:name w:val="RTF_Num 3"/>
    <w:basedOn w:val="Nessunelenco"/>
    <w:pPr>
      <w:numPr>
        <w:numId w:val="31"/>
      </w:numPr>
    </w:pPr>
  </w:style>
  <w:style w:type="numbering" w:customStyle="1" w:styleId="RTFNum4">
    <w:name w:val="RTF_Num 4"/>
    <w:basedOn w:val="Nessunelenco"/>
    <w:pPr>
      <w:numPr>
        <w:numId w:val="32"/>
      </w:numPr>
    </w:pPr>
  </w:style>
  <w:style w:type="numbering" w:customStyle="1" w:styleId="RTFNum5">
    <w:name w:val="RTF_Num 5"/>
    <w:basedOn w:val="Nessunelenco"/>
    <w:pPr>
      <w:numPr>
        <w:numId w:val="33"/>
      </w:numPr>
    </w:pPr>
  </w:style>
  <w:style w:type="numbering" w:customStyle="1" w:styleId="RTFNum6">
    <w:name w:val="RTF_Num 6"/>
    <w:basedOn w:val="Nessunelenco"/>
    <w:pPr>
      <w:numPr>
        <w:numId w:val="34"/>
      </w:numPr>
    </w:pPr>
  </w:style>
  <w:style w:type="numbering" w:customStyle="1" w:styleId="RTFNum7">
    <w:name w:val="RTF_Num 7"/>
    <w:basedOn w:val="Nessunelenco"/>
    <w:pPr>
      <w:numPr>
        <w:numId w:val="35"/>
      </w:numPr>
    </w:pPr>
  </w:style>
  <w:style w:type="numbering" w:customStyle="1" w:styleId="RTFNum8">
    <w:name w:val="RTF_Num 8"/>
    <w:basedOn w:val="Nessunelenco"/>
    <w:pPr>
      <w:numPr>
        <w:numId w:val="36"/>
      </w:numPr>
    </w:pPr>
  </w:style>
  <w:style w:type="numbering" w:customStyle="1" w:styleId="RTFNum9">
    <w:name w:val="RTF_Num 9"/>
    <w:basedOn w:val="Nessunelenco"/>
    <w:pPr>
      <w:numPr>
        <w:numId w:val="37"/>
      </w:numPr>
    </w:pPr>
  </w:style>
  <w:style w:type="numbering" w:customStyle="1" w:styleId="RTFNum10">
    <w:name w:val="RTF_Num 10"/>
    <w:basedOn w:val="Nessunelenco"/>
    <w:pPr>
      <w:numPr>
        <w:numId w:val="38"/>
      </w:numPr>
    </w:pPr>
  </w:style>
  <w:style w:type="numbering" w:customStyle="1" w:styleId="RTFNum11">
    <w:name w:val="RTF_Num 11"/>
    <w:basedOn w:val="Nessunelenco"/>
    <w:pPr>
      <w:numPr>
        <w:numId w:val="39"/>
      </w:numPr>
    </w:pPr>
  </w:style>
  <w:style w:type="numbering" w:customStyle="1" w:styleId="RTFNum12">
    <w:name w:val="RTF_Num 12"/>
    <w:basedOn w:val="Nessunelenco"/>
    <w:pPr>
      <w:numPr>
        <w:numId w:val="40"/>
      </w:numPr>
    </w:pPr>
  </w:style>
  <w:style w:type="numbering" w:customStyle="1" w:styleId="RTFNum13">
    <w:name w:val="RTF_Num 13"/>
    <w:basedOn w:val="Nessunelenco"/>
    <w:pPr>
      <w:numPr>
        <w:numId w:val="41"/>
      </w:numPr>
    </w:pPr>
  </w:style>
  <w:style w:type="numbering" w:customStyle="1" w:styleId="WW8Num3">
    <w:name w:val="WW8Num3"/>
    <w:basedOn w:val="Nessunelenco"/>
    <w:pPr>
      <w:numPr>
        <w:numId w:val="42"/>
      </w:numPr>
    </w:pPr>
  </w:style>
  <w:style w:type="numbering" w:customStyle="1" w:styleId="WW8Num10">
    <w:name w:val="WW8Num10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RTFNum14">
    <w:name w:val="RTF_Num 14"/>
    <w:basedOn w:val="Nessunelenco"/>
    <w:pPr>
      <w:numPr>
        <w:numId w:val="45"/>
      </w:numPr>
    </w:pPr>
  </w:style>
  <w:style w:type="numbering" w:customStyle="1" w:styleId="RTFNum15">
    <w:name w:val="RTF_Num 15"/>
    <w:basedOn w:val="Nessunelenco"/>
    <w:pPr>
      <w:numPr>
        <w:numId w:val="46"/>
      </w:numPr>
    </w:pPr>
  </w:style>
  <w:style w:type="numbering" w:customStyle="1" w:styleId="WW8Num7">
    <w:name w:val="WW8Num7"/>
    <w:basedOn w:val="Nessunelenco"/>
    <w:pPr>
      <w:numPr>
        <w:numId w:val="47"/>
      </w:numPr>
    </w:pPr>
  </w:style>
  <w:style w:type="numbering" w:customStyle="1" w:styleId="RTFNum16">
    <w:name w:val="RTF_Num 16"/>
    <w:basedOn w:val="Nessunelenco"/>
    <w:pPr>
      <w:numPr>
        <w:numId w:val="48"/>
      </w:numPr>
    </w:pPr>
  </w:style>
  <w:style w:type="numbering" w:customStyle="1" w:styleId="RTFNum17">
    <w:name w:val="RTF_Num 17"/>
    <w:basedOn w:val="Nessunelenco"/>
    <w:pPr>
      <w:numPr>
        <w:numId w:val="49"/>
      </w:numPr>
    </w:pPr>
  </w:style>
  <w:style w:type="numbering" w:customStyle="1" w:styleId="RTFNum18">
    <w:name w:val="RTF_Num 18"/>
    <w:basedOn w:val="Nessunelenco"/>
    <w:pPr>
      <w:numPr>
        <w:numId w:val="50"/>
      </w:numPr>
    </w:pPr>
  </w:style>
  <w:style w:type="numbering" w:customStyle="1" w:styleId="RTFNum19">
    <w:name w:val="RTF_Num 19"/>
    <w:basedOn w:val="Nessunelenco"/>
    <w:pPr>
      <w:numPr>
        <w:numId w:val="51"/>
      </w:numPr>
    </w:pPr>
  </w:style>
  <w:style w:type="numbering" w:customStyle="1" w:styleId="RTFNum20">
    <w:name w:val="RTF_Num 20"/>
    <w:basedOn w:val="Nessunelenco"/>
    <w:pPr>
      <w:numPr>
        <w:numId w:val="52"/>
      </w:numPr>
    </w:pPr>
  </w:style>
  <w:style w:type="numbering" w:customStyle="1" w:styleId="RTFNum21">
    <w:name w:val="RTF_Num 21"/>
    <w:basedOn w:val="Nessunelenco"/>
    <w:pPr>
      <w:numPr>
        <w:numId w:val="53"/>
      </w:numPr>
    </w:pPr>
  </w:style>
  <w:style w:type="numbering" w:customStyle="1" w:styleId="RTFNum22">
    <w:name w:val="RTF_Num 22"/>
    <w:basedOn w:val="Nessunelenco"/>
    <w:pPr>
      <w:numPr>
        <w:numId w:val="54"/>
      </w:numPr>
    </w:pPr>
  </w:style>
  <w:style w:type="numbering" w:customStyle="1" w:styleId="RTFNum23">
    <w:name w:val="RTF_Num 23"/>
    <w:basedOn w:val="Nessunelenco"/>
    <w:pPr>
      <w:numPr>
        <w:numId w:val="55"/>
      </w:numPr>
    </w:pPr>
  </w:style>
  <w:style w:type="numbering" w:customStyle="1" w:styleId="RTFNum24">
    <w:name w:val="RTF_Num 24"/>
    <w:basedOn w:val="Nessunelenco"/>
    <w:pPr>
      <w:numPr>
        <w:numId w:val="56"/>
      </w:numPr>
    </w:pPr>
  </w:style>
  <w:style w:type="numbering" w:customStyle="1" w:styleId="RTFNum25">
    <w:name w:val="RTF_Num 25"/>
    <w:basedOn w:val="Nessunelenco"/>
    <w:pPr>
      <w:numPr>
        <w:numId w:val="57"/>
      </w:numPr>
    </w:pPr>
  </w:style>
  <w:style w:type="numbering" w:customStyle="1" w:styleId="RTFNum26">
    <w:name w:val="RTF_Num 26"/>
    <w:basedOn w:val="Nessunelenco"/>
    <w:pPr>
      <w:numPr>
        <w:numId w:val="58"/>
      </w:numPr>
    </w:pPr>
  </w:style>
  <w:style w:type="numbering" w:customStyle="1" w:styleId="RTFNum27">
    <w:name w:val="RTF_Num 27"/>
    <w:basedOn w:val="Nessunelenco"/>
    <w:pPr>
      <w:numPr>
        <w:numId w:val="59"/>
      </w:numPr>
    </w:pPr>
  </w:style>
  <w:style w:type="numbering" w:customStyle="1" w:styleId="RTFNum28">
    <w:name w:val="RTF_Num 28"/>
    <w:basedOn w:val="Nessunelenco"/>
    <w:pPr>
      <w:numPr>
        <w:numId w:val="60"/>
      </w:numPr>
    </w:pPr>
  </w:style>
  <w:style w:type="numbering" w:customStyle="1" w:styleId="RTFNum29">
    <w:name w:val="RTF_Num 29"/>
    <w:basedOn w:val="Nessunelenco"/>
    <w:pPr>
      <w:numPr>
        <w:numId w:val="61"/>
      </w:numPr>
    </w:pPr>
  </w:style>
  <w:style w:type="numbering" w:customStyle="1" w:styleId="RTFNum30">
    <w:name w:val="RTF_Num 30"/>
    <w:basedOn w:val="Nessunelenco"/>
    <w:pPr>
      <w:numPr>
        <w:numId w:val="62"/>
      </w:numPr>
    </w:pPr>
  </w:style>
  <w:style w:type="numbering" w:customStyle="1" w:styleId="WWNum30">
    <w:name w:val="WWNum30"/>
    <w:basedOn w:val="Nessunelenco"/>
    <w:pPr>
      <w:numPr>
        <w:numId w:val="63"/>
      </w:numPr>
    </w:pPr>
  </w:style>
  <w:style w:type="numbering" w:customStyle="1" w:styleId="WWNum21">
    <w:name w:val="WWNum21"/>
    <w:basedOn w:val="Nessunelenco"/>
    <w:pPr>
      <w:numPr>
        <w:numId w:val="64"/>
      </w:numPr>
    </w:pPr>
  </w:style>
  <w:style w:type="numbering" w:customStyle="1" w:styleId="WWNum32">
    <w:name w:val="WWNum32"/>
    <w:basedOn w:val="Nessunelenco"/>
    <w:pPr>
      <w:numPr>
        <w:numId w:val="65"/>
      </w:numPr>
    </w:pPr>
  </w:style>
  <w:style w:type="numbering" w:customStyle="1" w:styleId="WWNum17">
    <w:name w:val="WWNum17"/>
    <w:basedOn w:val="Nessunelenco"/>
    <w:pPr>
      <w:numPr>
        <w:numId w:val="66"/>
      </w:numPr>
    </w:pPr>
  </w:style>
  <w:style w:type="numbering" w:customStyle="1" w:styleId="WWNum2">
    <w:name w:val="WWNum2"/>
    <w:basedOn w:val="Nessunelenco"/>
    <w:pPr>
      <w:numPr>
        <w:numId w:val="67"/>
      </w:numPr>
    </w:pPr>
  </w:style>
  <w:style w:type="numbering" w:customStyle="1" w:styleId="WW8Num39">
    <w:name w:val="WW8Num39"/>
    <w:basedOn w:val="Nessunelenco"/>
    <w:pPr>
      <w:numPr>
        <w:numId w:val="68"/>
      </w:numPr>
    </w:pPr>
  </w:style>
  <w:style w:type="numbering" w:customStyle="1" w:styleId="WW8Num44">
    <w:name w:val="WW8Num44"/>
    <w:basedOn w:val="Nessunelenco"/>
    <w:pPr>
      <w:numPr>
        <w:numId w:val="69"/>
      </w:numPr>
    </w:pPr>
  </w:style>
  <w:style w:type="numbering" w:customStyle="1" w:styleId="WW8Num75">
    <w:name w:val="WW8Num75"/>
    <w:basedOn w:val="Nessunelenco"/>
    <w:pPr>
      <w:numPr>
        <w:numId w:val="70"/>
      </w:numPr>
    </w:pPr>
  </w:style>
  <w:style w:type="numbering" w:customStyle="1" w:styleId="WW8Num66">
    <w:name w:val="WW8Num66"/>
    <w:basedOn w:val="Nessunelenco"/>
    <w:pPr>
      <w:numPr>
        <w:numId w:val="71"/>
      </w:numPr>
    </w:pPr>
  </w:style>
  <w:style w:type="numbering" w:customStyle="1" w:styleId="WW8Num67">
    <w:name w:val="WW8Num67"/>
    <w:basedOn w:val="Nessunelenco"/>
    <w:pPr>
      <w:numPr>
        <w:numId w:val="72"/>
      </w:numPr>
    </w:pPr>
  </w:style>
  <w:style w:type="numbering" w:customStyle="1" w:styleId="WW8Num34">
    <w:name w:val="WW8Num34"/>
    <w:basedOn w:val="Nessunelenco"/>
    <w:pPr>
      <w:numPr>
        <w:numId w:val="73"/>
      </w:numPr>
    </w:pPr>
  </w:style>
  <w:style w:type="numbering" w:customStyle="1" w:styleId="WW8Num91">
    <w:name w:val="WW8Num91"/>
    <w:basedOn w:val="Nessunelenco"/>
    <w:pPr>
      <w:numPr>
        <w:numId w:val="74"/>
      </w:numPr>
    </w:pPr>
  </w:style>
  <w:style w:type="numbering" w:customStyle="1" w:styleId="WW8Num92">
    <w:name w:val="WW8Num92"/>
    <w:basedOn w:val="Nessunelenco"/>
    <w:pPr>
      <w:numPr>
        <w:numId w:val="75"/>
      </w:numPr>
    </w:pPr>
  </w:style>
  <w:style w:type="numbering" w:customStyle="1" w:styleId="WW8Num93">
    <w:name w:val="WW8Num93"/>
    <w:basedOn w:val="Nessunelenco"/>
    <w:rsid w:val="00275ACE"/>
    <w:pPr>
      <w:numPr>
        <w:numId w:val="91"/>
      </w:numPr>
    </w:pPr>
  </w:style>
  <w:style w:type="character" w:customStyle="1" w:styleId="intestazionebando">
    <w:name w:val="intestazione bando"/>
    <w:rsid w:val="00A0456D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ParagrafoelencoCarattere">
    <w:name w:val="Paragrafo elenco Carattere"/>
    <w:aliases w:val="Question Carattere"/>
    <w:link w:val="Paragrafoelenco"/>
    <w:qFormat/>
    <w:locked/>
    <w:rsid w:val="00D04354"/>
  </w:style>
  <w:style w:type="character" w:styleId="Rimandocommento">
    <w:name w:val="annotation reference"/>
    <w:basedOn w:val="Carpredefinitoparagrafo"/>
    <w:uiPriority w:val="99"/>
    <w:semiHidden/>
    <w:unhideWhenUsed/>
    <w:rsid w:val="00CE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ED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ED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ED9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C8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2z0">
    <w:name w:val="WW8Num22z0"/>
    <w:rsid w:val="001B61A6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1B61A6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1B61A6"/>
    <w:rPr>
      <w:rFonts w:ascii="Wingdings" w:hAnsi="Wingdings" w:cs="Wingdings"/>
    </w:rPr>
  </w:style>
  <w:style w:type="character" w:customStyle="1" w:styleId="WW8Num22z3">
    <w:name w:val="WW8Num22z3"/>
    <w:rsid w:val="001B61A6"/>
    <w:rPr>
      <w:rFonts w:ascii="Symbol" w:hAnsi="Symbol" w:cs="Symbol"/>
    </w:rPr>
  </w:style>
  <w:style w:type="character" w:customStyle="1" w:styleId="WW8Num22z4">
    <w:name w:val="WW8Num22z4"/>
    <w:rsid w:val="001B61A6"/>
    <w:rPr>
      <w:rFonts w:ascii="Courier New" w:hAnsi="Courier New" w:cs="Courier New"/>
    </w:rPr>
  </w:style>
  <w:style w:type="character" w:customStyle="1" w:styleId="ListLabel13">
    <w:name w:val="ListLabel 13"/>
    <w:rsid w:val="001B61A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z w:val="24"/>
      <w:szCs w:val="24"/>
      <w:u w:val="none"/>
    </w:rPr>
  </w:style>
  <w:style w:type="character" w:customStyle="1" w:styleId="ListLabel3">
    <w:name w:val="ListLabel 3"/>
    <w:rsid w:val="001B61A6"/>
    <w:rPr>
      <w:rFonts w:cs="Calibri"/>
    </w:rPr>
  </w:style>
  <w:style w:type="character" w:customStyle="1" w:styleId="UserEntry">
    <w:name w:val="User Entry"/>
    <w:rsid w:val="001B61A6"/>
    <w:rPr>
      <w:rFonts w:ascii="Arial" w:eastAsia="NSimSun, 'Arial Unicode MS'" w:hAnsi="Arial" w:cs="Courier New"/>
      <w:b/>
      <w:bCs/>
      <w:sz w:val="20"/>
      <w:szCs w:val="20"/>
    </w:rPr>
  </w:style>
  <w:style w:type="character" w:customStyle="1" w:styleId="SourceText">
    <w:name w:val="Source Text"/>
    <w:rsid w:val="001B61A6"/>
    <w:rPr>
      <w:rFonts w:ascii="Times New Roman" w:eastAsia="Arial-BoldMT" w:hAnsi="Times New Roman" w:cs="Arial-BoldMT"/>
      <w:b/>
      <w:bCs/>
      <w:sz w:val="24"/>
      <w:szCs w:val="24"/>
    </w:rPr>
  </w:style>
  <w:style w:type="character" w:customStyle="1" w:styleId="RTFNum231">
    <w:name w:val="RTF_Num 23 1"/>
    <w:rsid w:val="001B61A6"/>
    <w:rPr>
      <w:rFonts w:ascii="Symbol" w:eastAsia="Symbol" w:hAnsi="Symbol" w:cs="Symbol"/>
      <w:color w:val="auto"/>
    </w:rPr>
  </w:style>
  <w:style w:type="character" w:customStyle="1" w:styleId="RTFNum232">
    <w:name w:val="RTF_Num 23 2"/>
    <w:rsid w:val="001B61A6"/>
    <w:rPr>
      <w:rFonts w:ascii="Courier New" w:eastAsia="Courier New" w:hAnsi="Courier New" w:cs="Courier New"/>
    </w:rPr>
  </w:style>
  <w:style w:type="character" w:customStyle="1" w:styleId="RTFNum233">
    <w:name w:val="RTF_Num 23 3"/>
    <w:rsid w:val="001B61A6"/>
    <w:rPr>
      <w:rFonts w:ascii="Wingdings" w:eastAsia="Wingdings" w:hAnsi="Wingdings" w:cs="Wingdings"/>
    </w:rPr>
  </w:style>
  <w:style w:type="character" w:customStyle="1" w:styleId="RTFNum234">
    <w:name w:val="RTF_Num 23 4"/>
    <w:rsid w:val="001B61A6"/>
    <w:rPr>
      <w:rFonts w:ascii="Symbol" w:eastAsia="Symbol" w:hAnsi="Symbol" w:cs="Symbol"/>
    </w:rPr>
  </w:style>
  <w:style w:type="character" w:customStyle="1" w:styleId="RTFNum235">
    <w:name w:val="RTF_Num 23 5"/>
    <w:rsid w:val="001B61A6"/>
    <w:rPr>
      <w:rFonts w:ascii="Courier New" w:eastAsia="Courier New" w:hAnsi="Courier New" w:cs="Courier New"/>
    </w:rPr>
  </w:style>
  <w:style w:type="character" w:customStyle="1" w:styleId="RTFNum236">
    <w:name w:val="RTF_Num 23 6"/>
    <w:rsid w:val="001B61A6"/>
    <w:rPr>
      <w:rFonts w:ascii="Wingdings" w:eastAsia="Wingdings" w:hAnsi="Wingdings" w:cs="Wingdings"/>
    </w:rPr>
  </w:style>
  <w:style w:type="character" w:customStyle="1" w:styleId="RTFNum237">
    <w:name w:val="RTF_Num 23 7"/>
    <w:rsid w:val="001B61A6"/>
    <w:rPr>
      <w:rFonts w:ascii="Symbol" w:eastAsia="Symbol" w:hAnsi="Symbol" w:cs="Symbol"/>
    </w:rPr>
  </w:style>
  <w:style w:type="character" w:customStyle="1" w:styleId="RTFNum238">
    <w:name w:val="RTF_Num 23 8"/>
    <w:rsid w:val="001B61A6"/>
    <w:rPr>
      <w:rFonts w:ascii="Courier New" w:eastAsia="Courier New" w:hAnsi="Courier New" w:cs="Courier New"/>
    </w:rPr>
  </w:style>
  <w:style w:type="character" w:customStyle="1" w:styleId="RTFNum239">
    <w:name w:val="RTF_Num 23 9"/>
    <w:rsid w:val="001B61A6"/>
    <w:rPr>
      <w:rFonts w:ascii="Wingdings" w:eastAsia="Wingdings" w:hAnsi="Wingdings" w:cs="Wingdings"/>
    </w:rPr>
  </w:style>
  <w:style w:type="character" w:customStyle="1" w:styleId="RTFNum171">
    <w:name w:val="RTF_Num 17 1"/>
    <w:rsid w:val="001B61A6"/>
    <w:rPr>
      <w:rFonts w:ascii="Symbol" w:eastAsia="Symbol" w:hAnsi="Symbol" w:cs="Symbol"/>
      <w:color w:val="auto"/>
    </w:rPr>
  </w:style>
  <w:style w:type="character" w:customStyle="1" w:styleId="RTFNum172">
    <w:name w:val="RTF_Num 17 2"/>
    <w:rsid w:val="001B61A6"/>
    <w:rPr>
      <w:rFonts w:ascii="Courier New" w:eastAsia="Courier New" w:hAnsi="Courier New" w:cs="Courier New"/>
    </w:rPr>
  </w:style>
  <w:style w:type="character" w:customStyle="1" w:styleId="RTFNum173">
    <w:name w:val="RTF_Num 17 3"/>
    <w:rsid w:val="001B61A6"/>
    <w:rPr>
      <w:rFonts w:ascii="Wingdings" w:eastAsia="Wingdings" w:hAnsi="Wingdings" w:cs="Wingdings"/>
    </w:rPr>
  </w:style>
  <w:style w:type="character" w:customStyle="1" w:styleId="RTFNum174">
    <w:name w:val="RTF_Num 17 4"/>
    <w:rsid w:val="001B61A6"/>
    <w:rPr>
      <w:rFonts w:ascii="Symbol" w:eastAsia="Symbol" w:hAnsi="Symbol" w:cs="Symbol"/>
    </w:rPr>
  </w:style>
  <w:style w:type="character" w:customStyle="1" w:styleId="RTFNum175">
    <w:name w:val="RTF_Num 17 5"/>
    <w:rsid w:val="001B61A6"/>
    <w:rPr>
      <w:rFonts w:ascii="Courier New" w:eastAsia="Courier New" w:hAnsi="Courier New" w:cs="Courier New"/>
    </w:rPr>
  </w:style>
  <w:style w:type="character" w:customStyle="1" w:styleId="RTFNum176">
    <w:name w:val="RTF_Num 17 6"/>
    <w:rsid w:val="001B61A6"/>
    <w:rPr>
      <w:rFonts w:ascii="Wingdings" w:eastAsia="Wingdings" w:hAnsi="Wingdings" w:cs="Wingdings"/>
    </w:rPr>
  </w:style>
  <w:style w:type="character" w:customStyle="1" w:styleId="RTFNum177">
    <w:name w:val="RTF_Num 17 7"/>
    <w:rsid w:val="001B61A6"/>
    <w:rPr>
      <w:rFonts w:ascii="Symbol" w:eastAsia="Symbol" w:hAnsi="Symbol" w:cs="Symbol"/>
    </w:rPr>
  </w:style>
  <w:style w:type="character" w:customStyle="1" w:styleId="RTFNum178">
    <w:name w:val="RTF_Num 17 8"/>
    <w:rsid w:val="001B61A6"/>
    <w:rPr>
      <w:rFonts w:ascii="Courier New" w:eastAsia="Courier New" w:hAnsi="Courier New" w:cs="Courier New"/>
    </w:rPr>
  </w:style>
  <w:style w:type="character" w:customStyle="1" w:styleId="RTFNum179">
    <w:name w:val="RTF_Num 17 9"/>
    <w:rsid w:val="001B61A6"/>
    <w:rPr>
      <w:rFonts w:ascii="Wingdings" w:eastAsia="Wingdings" w:hAnsi="Wingdings" w:cs="Wingdings"/>
    </w:rPr>
  </w:style>
  <w:style w:type="numbering" w:customStyle="1" w:styleId="WW8Num22">
    <w:name w:val="WW8Num22"/>
    <w:basedOn w:val="Nessunelenco"/>
    <w:rsid w:val="001B61A6"/>
    <w:pPr>
      <w:numPr>
        <w:numId w:val="98"/>
      </w:numPr>
    </w:pPr>
  </w:style>
  <w:style w:type="numbering" w:customStyle="1" w:styleId="WWNum46">
    <w:name w:val="WWNum46"/>
    <w:basedOn w:val="Nessunelenco"/>
    <w:rsid w:val="001B61A6"/>
    <w:pPr>
      <w:numPr>
        <w:numId w:val="99"/>
      </w:numPr>
    </w:pPr>
  </w:style>
  <w:style w:type="numbering" w:customStyle="1" w:styleId="WWNum4">
    <w:name w:val="WWNum4"/>
    <w:basedOn w:val="Nessunelenco"/>
    <w:rsid w:val="001B61A6"/>
    <w:pPr>
      <w:numPr>
        <w:numId w:val="100"/>
      </w:numPr>
    </w:pPr>
  </w:style>
  <w:style w:type="paragraph" w:styleId="Revisione">
    <w:name w:val="Revision"/>
    <w:hidden/>
    <w:uiPriority w:val="99"/>
    <w:semiHidden/>
    <w:rsid w:val="001B61A6"/>
    <w:pPr>
      <w:widowControl/>
      <w:autoSpaceDN/>
      <w:textAlignment w:val="auto"/>
    </w:pPr>
    <w:rPr>
      <w:szCs w:val="21"/>
    </w:rPr>
  </w:style>
  <w:style w:type="character" w:customStyle="1" w:styleId="Titolo3Carattere">
    <w:name w:val="Titolo 3 Carattere"/>
    <w:basedOn w:val="Carpredefinitoparagrafo"/>
    <w:link w:val="Titolo3"/>
    <w:rsid w:val="004731E5"/>
    <w:rPr>
      <w:rFonts w:ascii="Arial" w:eastAsia="Microsoft YaHei" w:hAnsi="Arial"/>
      <w:b/>
      <w:bCs/>
      <w:sz w:val="28"/>
      <w:szCs w:val="28"/>
    </w:rPr>
  </w:style>
  <w:style w:type="numbering" w:customStyle="1" w:styleId="Outline1">
    <w:name w:val="Outline1"/>
    <w:basedOn w:val="Nessunelenco"/>
    <w:rsid w:val="004731E5"/>
    <w:pPr>
      <w:numPr>
        <w:numId w:val="102"/>
      </w:numPr>
    </w:pPr>
  </w:style>
  <w:style w:type="paragraph" w:styleId="NormaleWeb">
    <w:name w:val="Normal (Web)"/>
    <w:basedOn w:val="Normale"/>
    <w:semiHidden/>
    <w:unhideWhenUsed/>
    <w:rsid w:val="00AE479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2C06F3"/>
    <w:rPr>
      <w:rFonts w:ascii="Cambria" w:eastAsia="Cambria" w:hAnsi="Cambria" w:cs="Cambria"/>
      <w:b/>
      <w:color w:val="000000"/>
      <w:kern w:val="1"/>
      <w:sz w:val="21"/>
      <w:szCs w:val="28"/>
    </w:rPr>
  </w:style>
  <w:style w:type="character" w:customStyle="1" w:styleId="ListLabel4">
    <w:name w:val="ListLabel 4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5">
    <w:name w:val="ListLabel 5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6">
    <w:name w:val="ListLabel 6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7">
    <w:name w:val="ListLabel 7"/>
    <w:rsid w:val="002C06F3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8">
    <w:name w:val="ListLabel 8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ListLabel9">
    <w:name w:val="ListLabel 9"/>
    <w:rsid w:val="002C06F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customStyle="1" w:styleId="Bullets">
    <w:name w:val="Bullets"/>
    <w:rsid w:val="002C06F3"/>
    <w:rPr>
      <w:rFonts w:ascii="OpenSymbol" w:eastAsia="OpenSymbol" w:hAnsi="OpenSymbol" w:cs="OpenSymbol"/>
    </w:rPr>
  </w:style>
  <w:style w:type="character" w:customStyle="1" w:styleId="ListLabel10">
    <w:name w:val="ListLabel 1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1">
    <w:name w:val="ListLabel 1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2">
    <w:name w:val="ListLabel 1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4">
    <w:name w:val="ListLabel 1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5">
    <w:name w:val="ListLabel 1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6">
    <w:name w:val="ListLabel 1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7">
    <w:name w:val="ListLabel 1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8">
    <w:name w:val="ListLabel 18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19">
    <w:name w:val="ListLabel 19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0">
    <w:name w:val="ListLabel 20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1">
    <w:name w:val="ListLabel 21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2">
    <w:name w:val="ListLabel 22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3">
    <w:name w:val="ListLabel 23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4">
    <w:name w:val="ListLabel 24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5">
    <w:name w:val="ListLabel 25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6">
    <w:name w:val="ListLabel 26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character" w:customStyle="1" w:styleId="ListLabel27">
    <w:name w:val="ListLabel 27"/>
    <w:rsid w:val="002C06F3"/>
    <w:rPr>
      <w:rFonts w:eastAsia="Cambria" w:cs="Cambria"/>
      <w:b w:val="0"/>
      <w:i w:val="0"/>
      <w:strike w:val="0"/>
      <w:dstrike w:val="0"/>
      <w:color w:val="000000"/>
      <w:position w:val="0"/>
      <w:sz w:val="21"/>
      <w:szCs w:val="21"/>
      <w:highlight w:val="white"/>
      <w:u w:val="none"/>
      <w:vertAlign w:val="baseline"/>
    </w:rPr>
  </w:style>
  <w:style w:type="paragraph" w:styleId="Corpotesto">
    <w:name w:val="Body Text"/>
    <w:basedOn w:val="Normale"/>
    <w:link w:val="CorpotestoCarattere"/>
    <w:rsid w:val="002C06F3"/>
    <w:pPr>
      <w:widowControl/>
      <w:autoSpaceDN/>
      <w:spacing w:after="140" w:line="288" w:lineRule="auto"/>
      <w:textAlignment w:val="auto"/>
    </w:pPr>
    <w:rPr>
      <w:rFonts w:ascii="Liberation Serif" w:hAnsi="Liberation Serif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2C06F3"/>
    <w:rPr>
      <w:rFonts w:ascii="Liberation Serif" w:hAnsi="Liberation Serif"/>
      <w:kern w:val="1"/>
    </w:rPr>
  </w:style>
  <w:style w:type="paragraph" w:customStyle="1" w:styleId="FrameContents0">
    <w:name w:val="Frame Contents"/>
    <w:basedOn w:val="Normale"/>
    <w:rsid w:val="002C06F3"/>
    <w:pPr>
      <w:widowControl/>
      <w:autoSpaceDN/>
      <w:textAlignment w:val="auto"/>
    </w:pPr>
    <w:rPr>
      <w:rFonts w:ascii="Liberation Serif" w:hAnsi="Liberation Serif"/>
      <w:kern w:val="1"/>
    </w:rPr>
  </w:style>
  <w:style w:type="paragraph" w:customStyle="1" w:styleId="msonormal0">
    <w:name w:val="msonormal"/>
    <w:basedOn w:val="Normale"/>
    <w:rsid w:val="002C06F3"/>
    <w:pPr>
      <w:widowControl/>
      <w:suppressAutoHyphens w:val="0"/>
      <w:autoSpaceDN/>
      <w:spacing w:before="100" w:after="119"/>
      <w:textAlignment w:val="auto"/>
    </w:pPr>
    <w:rPr>
      <w:rFonts w:eastAsia="Times New Roman" w:cs="Times New Roman"/>
      <w:kern w:val="2"/>
      <w:lang w:bidi="ar-SA"/>
    </w:rPr>
  </w:style>
  <w:style w:type="paragraph" w:customStyle="1" w:styleId="Intestazione3">
    <w:name w:val="Intestazione3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3">
    <w:name w:val="Didascalia3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dice">
    <w:name w:val="Indice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2">
    <w:name w:val="Intestazione2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2">
    <w:name w:val="Didascalia2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Intestazione1">
    <w:name w:val="Intestazione1"/>
    <w:basedOn w:val="Normale"/>
    <w:next w:val="Corpotesto"/>
    <w:rsid w:val="002C06F3"/>
    <w:pPr>
      <w:keepNext/>
      <w:autoSpaceDN/>
      <w:spacing w:before="240" w:after="120"/>
      <w:textAlignment w:val="auto"/>
    </w:pPr>
    <w:rPr>
      <w:rFonts w:ascii="Arial" w:eastAsia="Microsoft YaHei" w:hAnsi="Arial"/>
      <w:kern w:val="2"/>
      <w:sz w:val="28"/>
      <w:szCs w:val="28"/>
    </w:rPr>
  </w:style>
  <w:style w:type="paragraph" w:customStyle="1" w:styleId="Didascalia1">
    <w:name w:val="Didascalia1"/>
    <w:basedOn w:val="Normale"/>
    <w:rsid w:val="002C06F3"/>
    <w:pPr>
      <w:suppressLineNumbers/>
      <w:autoSpaceDN/>
      <w:spacing w:before="120" w:after="120"/>
      <w:textAlignment w:val="auto"/>
    </w:pPr>
    <w:rPr>
      <w:i/>
      <w:iCs/>
      <w:kern w:val="2"/>
    </w:rPr>
  </w:style>
  <w:style w:type="paragraph" w:customStyle="1" w:styleId="Contenutotabella">
    <w:name w:val="Contenuto tabella"/>
    <w:basedOn w:val="Normale"/>
    <w:rsid w:val="002C06F3"/>
    <w:pPr>
      <w:suppressLineNumbers/>
      <w:autoSpaceDN/>
      <w:textAlignment w:val="auto"/>
    </w:pPr>
    <w:rPr>
      <w:kern w:val="2"/>
    </w:rPr>
  </w:style>
  <w:style w:type="paragraph" w:customStyle="1" w:styleId="Intestazionetabella">
    <w:name w:val="Intestazione tabella"/>
    <w:basedOn w:val="Contenutotabella"/>
    <w:rsid w:val="002C06F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C06F3"/>
    <w:pPr>
      <w:widowControl w:val="0"/>
      <w:spacing w:after="120" w:line="240" w:lineRule="auto"/>
    </w:pPr>
    <w:rPr>
      <w:rFonts w:ascii="Times New Roman" w:hAnsi="Times New Roman"/>
      <w:kern w:val="2"/>
    </w:rPr>
  </w:style>
  <w:style w:type="paragraph" w:customStyle="1" w:styleId="Testopreformattato">
    <w:name w:val="Testo preformattato"/>
    <w:basedOn w:val="Normale"/>
    <w:rsid w:val="002C06F3"/>
    <w:pPr>
      <w:autoSpaceDN/>
      <w:textAlignment w:val="auto"/>
    </w:pPr>
    <w:rPr>
      <w:rFonts w:ascii="Courier New" w:eastAsia="NSimSun" w:hAnsi="Courier New" w:cs="Courier New"/>
      <w:kern w:val="2"/>
      <w:sz w:val="20"/>
      <w:szCs w:val="20"/>
    </w:rPr>
  </w:style>
  <w:style w:type="character" w:customStyle="1" w:styleId="Carpredefinitoparagrafo2">
    <w:name w:val="Car. predefinito paragrafo2"/>
    <w:rsid w:val="002C06F3"/>
  </w:style>
  <w:style w:type="character" w:customStyle="1" w:styleId="Carpredefinitoparagrafo1">
    <w:name w:val="Car. predefinito paragrafo1"/>
    <w:rsid w:val="002C06F3"/>
  </w:style>
  <w:style w:type="character" w:customStyle="1" w:styleId="Iniziomodulo-zCarattere">
    <w:name w:val="Inizio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Finemodulo-zCarattere">
    <w:name w:val="Fine modulo -z Carattere"/>
    <w:rsid w:val="002C06F3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Iniziomodulo-z">
    <w:name w:val="HTML Top of Form"/>
    <w:basedOn w:val="Normale"/>
    <w:next w:val="Normale"/>
    <w:link w:val="Iniziomodulo-zCarattere1"/>
    <w:hidden/>
    <w:semiHidden/>
    <w:unhideWhenUsed/>
    <w:rsid w:val="002C06F3"/>
    <w:pPr>
      <w:pBdr>
        <w:bottom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Iniziomodulo-zCarattere1">
    <w:name w:val="Inizio modulo -z Carattere1"/>
    <w:basedOn w:val="Carpredefinitoparagrafo"/>
    <w:link w:val="Iniziomodulo-z"/>
    <w:semiHidden/>
    <w:rsid w:val="002C06F3"/>
    <w:rPr>
      <w:rFonts w:ascii="Arial" w:hAnsi="Arial"/>
      <w:vanish/>
      <w:kern w:val="2"/>
      <w:sz w:val="16"/>
      <w:szCs w:val="14"/>
    </w:rPr>
  </w:style>
  <w:style w:type="paragraph" w:styleId="Finemodulo-z">
    <w:name w:val="HTML Bottom of Form"/>
    <w:basedOn w:val="Normale"/>
    <w:next w:val="Normale"/>
    <w:link w:val="Finemodulo-zCarattere1"/>
    <w:hidden/>
    <w:semiHidden/>
    <w:unhideWhenUsed/>
    <w:rsid w:val="002C06F3"/>
    <w:pPr>
      <w:pBdr>
        <w:top w:val="single" w:sz="6" w:space="1" w:color="auto"/>
      </w:pBdr>
      <w:autoSpaceDN/>
      <w:jc w:val="center"/>
      <w:textAlignment w:val="auto"/>
    </w:pPr>
    <w:rPr>
      <w:rFonts w:ascii="Arial" w:hAnsi="Arial"/>
      <w:vanish/>
      <w:kern w:val="2"/>
      <w:sz w:val="16"/>
      <w:szCs w:val="14"/>
    </w:rPr>
  </w:style>
  <w:style w:type="character" w:customStyle="1" w:styleId="Finemodulo-zCarattere1">
    <w:name w:val="Fine modulo -z Carattere1"/>
    <w:basedOn w:val="Carpredefinitoparagrafo"/>
    <w:link w:val="Finemodulo-z"/>
    <w:semiHidden/>
    <w:rsid w:val="002C06F3"/>
    <w:rPr>
      <w:rFonts w:ascii="Arial" w:hAnsi="Arial"/>
      <w:vanish/>
      <w:kern w:val="2"/>
      <w:sz w:val="16"/>
      <w:szCs w:val="14"/>
    </w:rPr>
  </w:style>
  <w:style w:type="paragraph" w:customStyle="1" w:styleId="Corpodeltesto21">
    <w:name w:val="Corpo del testo 21"/>
    <w:basedOn w:val="Normale"/>
    <w:rsid w:val="002C06F3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table" w:customStyle="1" w:styleId="Grigliatabella1">
    <w:name w:val="Griglia tabella1"/>
    <w:basedOn w:val="Tabellanormale"/>
    <w:next w:val="Grigliatabella"/>
    <w:rsid w:val="00C3573D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DB5D-6CAA-4EE2-AFF7-B88BCAD0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16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Pignatelli</dc:creator>
  <cp:lastModifiedBy>Vasi Piergiorgio</cp:lastModifiedBy>
  <cp:revision>18</cp:revision>
  <cp:lastPrinted>2019-11-15T16:17:00Z</cp:lastPrinted>
  <dcterms:created xsi:type="dcterms:W3CDTF">2017-11-13T13:42:00Z</dcterms:created>
  <dcterms:modified xsi:type="dcterms:W3CDTF">2020-01-22T11:35:00Z</dcterms:modified>
</cp:coreProperties>
</file>