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EEEC85" w14:textId="77777777" w:rsidR="00852C4E" w:rsidRDefault="00852C4E">
      <w:pPr>
        <w:jc w:val="center"/>
        <w:rPr>
          <w:rFonts w:ascii="Arial" w:hAnsi="Arial" w:cs="Arial"/>
          <w:b/>
        </w:rPr>
      </w:pPr>
      <w:r>
        <w:rPr>
          <w:rFonts w:ascii="Arial" w:hAnsi="Arial" w:cs="Arial"/>
          <w:b/>
        </w:rPr>
        <w:t>DICHIARAZIONE SOSTITUTIVA DI CERTIFICAZIONE E DI ATTO DI NOTORIETA’</w:t>
      </w:r>
    </w:p>
    <w:p w14:paraId="0AF461D8" w14:textId="77777777" w:rsidR="00852C4E" w:rsidRDefault="00852C4E">
      <w:pPr>
        <w:jc w:val="center"/>
        <w:rPr>
          <w:rFonts w:ascii="Arial" w:hAnsi="Arial" w:cs="Arial"/>
        </w:rPr>
      </w:pPr>
      <w:r>
        <w:rPr>
          <w:rFonts w:ascii="Arial" w:hAnsi="Arial" w:cs="Arial"/>
          <w:b/>
        </w:rPr>
        <w:t>(Art. 46 e 47 D.P.R. 445 del 28 dicembre 2000)</w:t>
      </w:r>
    </w:p>
    <w:p w14:paraId="5C5A3F6F" w14:textId="77777777" w:rsidR="00852C4E" w:rsidRDefault="00852C4E">
      <w:pPr>
        <w:spacing w:before="240" w:after="120"/>
        <w:jc w:val="both"/>
        <w:rPr>
          <w:rFonts w:ascii="Arial" w:hAnsi="Arial" w:cs="Arial"/>
        </w:rPr>
      </w:pPr>
      <w:r>
        <w:rPr>
          <w:rFonts w:ascii="Arial" w:hAnsi="Arial" w:cs="Arial"/>
        </w:rPr>
        <w:t>Il sottoscritto (cognome e nome) ………………………………</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p>
    <w:p w14:paraId="0D40665C" w14:textId="77777777" w:rsidR="00852C4E" w:rsidRDefault="00852C4E">
      <w:pPr>
        <w:spacing w:before="120" w:after="120"/>
        <w:jc w:val="both"/>
        <w:rPr>
          <w:rFonts w:ascii="Arial" w:hAnsi="Arial" w:cs="Arial"/>
        </w:rPr>
      </w:pPr>
      <w:r>
        <w:rPr>
          <w:rFonts w:ascii="Arial" w:hAnsi="Arial" w:cs="Arial"/>
        </w:rPr>
        <w:t>Nato a…………………………………………………</w:t>
      </w:r>
      <w:proofErr w:type="gramStart"/>
      <w:r>
        <w:rPr>
          <w:rFonts w:ascii="Arial" w:hAnsi="Arial" w:cs="Arial"/>
        </w:rPr>
        <w:t>…….…..</w:t>
      </w:r>
      <w:proofErr w:type="gramEnd"/>
      <w:r>
        <w:rPr>
          <w:rFonts w:ascii="Arial" w:hAnsi="Arial" w:cs="Arial"/>
        </w:rPr>
        <w:t xml:space="preserve"> (……) il ………………………………………………………</w:t>
      </w:r>
    </w:p>
    <w:p w14:paraId="7AA39383" w14:textId="77777777" w:rsidR="00852C4E" w:rsidRDefault="00852C4E">
      <w:pPr>
        <w:spacing w:before="120" w:after="120"/>
        <w:jc w:val="both"/>
      </w:pPr>
      <w:r>
        <w:rPr>
          <w:rFonts w:ascii="Arial" w:hAnsi="Arial" w:cs="Arial"/>
        </w:rPr>
        <w:t>residente a …</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 Via ……</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 n.</w:t>
      </w:r>
      <w:proofErr w:type="gramStart"/>
      <w:r>
        <w:rPr>
          <w:rFonts w:ascii="Arial" w:hAnsi="Arial" w:cs="Arial"/>
        </w:rPr>
        <w:t>…….…..</w:t>
      </w:r>
      <w:proofErr w:type="gramEnd"/>
      <w:r>
        <w:rPr>
          <w:rFonts w:ascii="Arial" w:hAnsi="Arial" w:cs="Arial"/>
        </w:rPr>
        <w:t xml:space="preserve"> C.A.P. ……….</w:t>
      </w:r>
    </w:p>
    <w:p w14:paraId="705EFC5A" w14:textId="77777777" w:rsidR="00852C4E" w:rsidRDefault="00852C4E">
      <w:pPr>
        <w:spacing w:before="120" w:after="120"/>
        <w:jc w:val="both"/>
        <w:rPr>
          <w:rFonts w:ascii="Arial" w:hAnsi="Arial" w:cs="Arial"/>
        </w:rPr>
      </w:pPr>
      <w:r>
        <w:pict w14:anchorId="572B4D0C">
          <v:shapetype id="_x0000_t202" coordsize="21600,21600" o:spt="202" path="m,l,21600r21600,l21600,xe">
            <v:stroke joinstyle="miter"/>
            <v:path gradientshapeok="t" o:connecttype="rect"/>
          </v:shapetype>
          <v:shape id="_x0000_s1026" type="#_x0000_t202" style="position:absolute;left:0;text-align:left;margin-left:-3.5pt;margin-top:2.55pt;width:506.1pt;height:23.35pt;z-index:1;mso-wrap-distance-left:0;mso-wrap-distance-right:7.05pt;mso-position-horizontal-relative:margin" stroked="f">
            <v:fill opacity="0" color2="black"/>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3756"/>
                    <w:gridCol w:w="397"/>
                    <w:gridCol w:w="397"/>
                    <w:gridCol w:w="397"/>
                    <w:gridCol w:w="397"/>
                    <w:gridCol w:w="397"/>
                    <w:gridCol w:w="397"/>
                    <w:gridCol w:w="397"/>
                    <w:gridCol w:w="397"/>
                    <w:gridCol w:w="397"/>
                    <w:gridCol w:w="397"/>
                    <w:gridCol w:w="397"/>
                    <w:gridCol w:w="397"/>
                    <w:gridCol w:w="397"/>
                    <w:gridCol w:w="397"/>
                    <w:gridCol w:w="397"/>
                    <w:gridCol w:w="412"/>
                  </w:tblGrid>
                  <w:tr w:rsidR="00852C4E" w14:paraId="45020E4E" w14:textId="77777777">
                    <w:tc>
                      <w:tcPr>
                        <w:tcW w:w="3756" w:type="dxa"/>
                      </w:tcPr>
                      <w:p w14:paraId="0E324FCF" w14:textId="77777777" w:rsidR="00852C4E" w:rsidRDefault="00852C4E">
                        <w:pPr>
                          <w:spacing w:before="120" w:after="120"/>
                          <w:jc w:val="both"/>
                          <w:rPr>
                            <w:rFonts w:ascii="Arial" w:hAnsi="Arial" w:cs="Arial"/>
                          </w:rPr>
                        </w:pPr>
                        <w:r>
                          <w:rPr>
                            <w:rFonts w:ascii="Arial" w:hAnsi="Arial" w:cs="Arial"/>
                          </w:rPr>
                          <w:t xml:space="preserve">Codice fiscale </w:t>
                        </w:r>
                      </w:p>
                    </w:tc>
                    <w:tc>
                      <w:tcPr>
                        <w:tcW w:w="397" w:type="dxa"/>
                        <w:tcBorders>
                          <w:left w:val="single" w:sz="4" w:space="0" w:color="000000"/>
                        </w:tcBorders>
                      </w:tcPr>
                      <w:p w14:paraId="3B2C83CE"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35C9423F"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04FF30B9"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4CFCE7C6"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1D54641C"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49913D18"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63E1A107"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61EB652E"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1E95752C"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66BCDC31"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76584161"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32D11090"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19753490"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406E4065"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60A9327D" w14:textId="77777777" w:rsidR="00852C4E" w:rsidRDefault="00852C4E">
                        <w:pPr>
                          <w:snapToGrid w:val="0"/>
                          <w:spacing w:before="120" w:after="120"/>
                          <w:jc w:val="both"/>
                          <w:rPr>
                            <w:rFonts w:ascii="Arial" w:hAnsi="Arial" w:cs="Arial"/>
                          </w:rPr>
                        </w:pPr>
                      </w:p>
                    </w:tc>
                    <w:tc>
                      <w:tcPr>
                        <w:tcW w:w="412" w:type="dxa"/>
                        <w:tcBorders>
                          <w:left w:val="single" w:sz="4" w:space="0" w:color="000000"/>
                          <w:right w:val="single" w:sz="4" w:space="0" w:color="000000"/>
                        </w:tcBorders>
                      </w:tcPr>
                      <w:p w14:paraId="5602D068" w14:textId="77777777" w:rsidR="00852C4E" w:rsidRDefault="00852C4E">
                        <w:pPr>
                          <w:snapToGrid w:val="0"/>
                          <w:spacing w:before="120" w:after="120"/>
                          <w:jc w:val="both"/>
                          <w:rPr>
                            <w:rFonts w:ascii="Arial" w:hAnsi="Arial" w:cs="Arial"/>
                          </w:rPr>
                        </w:pPr>
                      </w:p>
                    </w:tc>
                  </w:tr>
                </w:tbl>
                <w:p w14:paraId="7AEBAF15" w14:textId="77777777" w:rsidR="00852C4E" w:rsidRDefault="00852C4E">
                  <w:r>
                    <w:t xml:space="preserve"> </w:t>
                  </w:r>
                </w:p>
              </w:txbxContent>
            </v:textbox>
            <w10:wrap type="square"/>
          </v:shape>
        </w:pict>
      </w:r>
    </w:p>
    <w:p w14:paraId="0703FAF7" w14:textId="77777777" w:rsidR="00852C4E" w:rsidRDefault="00852C4E">
      <w:pPr>
        <w:spacing w:before="120" w:after="120"/>
        <w:jc w:val="both"/>
        <w:rPr>
          <w:rFonts w:ascii="Arial" w:hAnsi="Arial" w:cs="Arial"/>
        </w:rPr>
      </w:pPr>
    </w:p>
    <w:p w14:paraId="3EBF895B" w14:textId="77777777" w:rsidR="00852C4E" w:rsidRDefault="00852C4E">
      <w:pPr>
        <w:spacing w:before="120" w:after="120"/>
        <w:jc w:val="both"/>
      </w:pPr>
      <w:r>
        <w:rPr>
          <w:rFonts w:ascii="Arial" w:hAnsi="Arial" w:cs="Arial"/>
        </w:rPr>
        <w:t xml:space="preserve">in qualità di legale rappresentante dell’impresa di </w:t>
      </w:r>
      <w:proofErr w:type="gramStart"/>
      <w:r>
        <w:rPr>
          <w:rFonts w:ascii="Arial" w:hAnsi="Arial" w:cs="Arial"/>
        </w:rPr>
        <w:t>pesca: .…</w:t>
      </w:r>
      <w:proofErr w:type="gramEnd"/>
      <w:r>
        <w:rPr>
          <w:rFonts w:ascii="Arial" w:hAnsi="Arial" w:cs="Arial"/>
        </w:rPr>
        <w:t>…………………</w:t>
      </w:r>
      <w:proofErr w:type="gramStart"/>
      <w:r>
        <w:rPr>
          <w:rFonts w:ascii="Arial" w:hAnsi="Arial" w:cs="Arial"/>
        </w:rPr>
        <w:t>…….</w:t>
      </w:r>
      <w:proofErr w:type="gramEnd"/>
      <w:r>
        <w:rPr>
          <w:rFonts w:ascii="Arial" w:hAnsi="Arial" w:cs="Arial"/>
        </w:rPr>
        <w:t>.………………………………………</w:t>
      </w:r>
    </w:p>
    <w:p w14:paraId="550547AB" w14:textId="77777777" w:rsidR="00852C4E" w:rsidRDefault="00852C4E">
      <w:pPr>
        <w:spacing w:before="120" w:after="120"/>
        <w:jc w:val="both"/>
        <w:rPr>
          <w:rFonts w:ascii="Arial" w:hAnsi="Arial" w:cs="Arial"/>
        </w:rPr>
      </w:pPr>
      <w:r>
        <w:pict w14:anchorId="3337B5C1">
          <v:shape id="_x0000_s1027" type="#_x0000_t202" style="position:absolute;left:0;text-align:left;margin-left:-3.5pt;margin-top:2.55pt;width:506.1pt;height:47.25pt;z-index:2;mso-wrap-distance-left:0;mso-wrap-distance-right:7.05pt;mso-position-horizontal-relative:margin" stroked="f">
            <v:fill opacity="0" color2="black"/>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3756"/>
                    <w:gridCol w:w="397"/>
                    <w:gridCol w:w="397"/>
                    <w:gridCol w:w="397"/>
                    <w:gridCol w:w="397"/>
                    <w:gridCol w:w="397"/>
                    <w:gridCol w:w="397"/>
                    <w:gridCol w:w="397"/>
                    <w:gridCol w:w="397"/>
                    <w:gridCol w:w="397"/>
                    <w:gridCol w:w="397"/>
                    <w:gridCol w:w="397"/>
                    <w:gridCol w:w="397"/>
                    <w:gridCol w:w="397"/>
                    <w:gridCol w:w="397"/>
                    <w:gridCol w:w="397"/>
                    <w:gridCol w:w="412"/>
                  </w:tblGrid>
                  <w:tr w:rsidR="00852C4E" w14:paraId="19560733" w14:textId="77777777">
                    <w:tc>
                      <w:tcPr>
                        <w:tcW w:w="3756" w:type="dxa"/>
                      </w:tcPr>
                      <w:p w14:paraId="6965D985" w14:textId="77777777" w:rsidR="00852C4E" w:rsidRDefault="00852C4E">
                        <w:pPr>
                          <w:spacing w:before="120" w:after="120"/>
                          <w:jc w:val="both"/>
                          <w:rPr>
                            <w:rFonts w:ascii="Arial" w:hAnsi="Arial" w:cs="Arial"/>
                          </w:rPr>
                        </w:pPr>
                        <w:r>
                          <w:rPr>
                            <w:rFonts w:ascii="Arial" w:hAnsi="Arial" w:cs="Arial"/>
                          </w:rPr>
                          <w:t xml:space="preserve">Codice fiscale </w:t>
                        </w:r>
                      </w:p>
                    </w:tc>
                    <w:tc>
                      <w:tcPr>
                        <w:tcW w:w="397" w:type="dxa"/>
                        <w:tcBorders>
                          <w:left w:val="single" w:sz="4" w:space="0" w:color="000000"/>
                        </w:tcBorders>
                      </w:tcPr>
                      <w:p w14:paraId="0356BCB4"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319202C2"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49809D40"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661D72BE"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12C7E2B4"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1950DAA6"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4DE0E22D"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4751CA50"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27CB4378"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3BE8155B"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518817D4"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6D06FCB3"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40195351"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269E20AC" w14:textId="77777777" w:rsidR="00852C4E" w:rsidRDefault="00852C4E">
                        <w:pPr>
                          <w:snapToGrid w:val="0"/>
                          <w:spacing w:before="120" w:after="120"/>
                          <w:jc w:val="both"/>
                          <w:rPr>
                            <w:rFonts w:ascii="Arial" w:hAnsi="Arial" w:cs="Arial"/>
                          </w:rPr>
                        </w:pPr>
                      </w:p>
                    </w:tc>
                    <w:tc>
                      <w:tcPr>
                        <w:tcW w:w="397" w:type="dxa"/>
                        <w:tcBorders>
                          <w:left w:val="single" w:sz="4" w:space="0" w:color="000000"/>
                        </w:tcBorders>
                      </w:tcPr>
                      <w:p w14:paraId="1B581C96" w14:textId="77777777" w:rsidR="00852C4E" w:rsidRDefault="00852C4E">
                        <w:pPr>
                          <w:snapToGrid w:val="0"/>
                          <w:spacing w:before="120" w:after="120"/>
                          <w:jc w:val="both"/>
                          <w:rPr>
                            <w:rFonts w:ascii="Arial" w:hAnsi="Arial" w:cs="Arial"/>
                          </w:rPr>
                        </w:pPr>
                      </w:p>
                    </w:tc>
                    <w:tc>
                      <w:tcPr>
                        <w:tcW w:w="412" w:type="dxa"/>
                        <w:tcBorders>
                          <w:left w:val="single" w:sz="4" w:space="0" w:color="000000"/>
                          <w:right w:val="single" w:sz="4" w:space="0" w:color="000000"/>
                        </w:tcBorders>
                      </w:tcPr>
                      <w:p w14:paraId="1E4D5F84" w14:textId="77777777" w:rsidR="00852C4E" w:rsidRDefault="00852C4E">
                        <w:pPr>
                          <w:snapToGrid w:val="0"/>
                          <w:spacing w:before="120" w:after="120"/>
                          <w:jc w:val="both"/>
                          <w:rPr>
                            <w:rFonts w:ascii="Arial" w:hAnsi="Arial" w:cs="Arial"/>
                          </w:rPr>
                        </w:pPr>
                      </w:p>
                    </w:tc>
                  </w:tr>
                  <w:tr w:rsidR="00852C4E" w14:paraId="067F6AB3" w14:textId="77777777">
                    <w:tc>
                      <w:tcPr>
                        <w:tcW w:w="3756" w:type="dxa"/>
                      </w:tcPr>
                      <w:p w14:paraId="145EE481" w14:textId="77777777" w:rsidR="00852C4E" w:rsidRDefault="00852C4E">
                        <w:pPr>
                          <w:spacing w:before="120" w:after="120"/>
                          <w:jc w:val="both"/>
                          <w:rPr>
                            <w:rFonts w:ascii="Arial" w:hAnsi="Arial" w:cs="Arial"/>
                          </w:rPr>
                        </w:pPr>
                        <w:r>
                          <w:rPr>
                            <w:rFonts w:ascii="Arial" w:hAnsi="Arial" w:cs="Arial"/>
                          </w:rPr>
                          <w:t>Partita I.V.A.</w:t>
                        </w:r>
                      </w:p>
                    </w:tc>
                    <w:tc>
                      <w:tcPr>
                        <w:tcW w:w="397" w:type="dxa"/>
                        <w:tcBorders>
                          <w:left w:val="single" w:sz="4" w:space="0" w:color="000000"/>
                          <w:bottom w:val="single" w:sz="4" w:space="0" w:color="000000"/>
                        </w:tcBorders>
                      </w:tcPr>
                      <w:p w14:paraId="1770EC74"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622BCB78"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4529B6AD"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6C51DCE4"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1B941310"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1AAC0696"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54855DB1"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1B6827CB"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05CB5E15"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65E4FC1B"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1CA885A8"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081C3C73"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3E47C704"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62AAC9FB" w14:textId="77777777" w:rsidR="00852C4E" w:rsidRDefault="00852C4E">
                        <w:pPr>
                          <w:snapToGrid w:val="0"/>
                          <w:spacing w:before="120" w:after="120"/>
                          <w:jc w:val="both"/>
                          <w:rPr>
                            <w:rFonts w:ascii="Arial" w:hAnsi="Arial" w:cs="Arial"/>
                          </w:rPr>
                        </w:pPr>
                      </w:p>
                    </w:tc>
                    <w:tc>
                      <w:tcPr>
                        <w:tcW w:w="397" w:type="dxa"/>
                        <w:tcBorders>
                          <w:left w:val="single" w:sz="4" w:space="0" w:color="000000"/>
                          <w:bottom w:val="single" w:sz="4" w:space="0" w:color="000000"/>
                        </w:tcBorders>
                      </w:tcPr>
                      <w:p w14:paraId="4D1380BE" w14:textId="77777777" w:rsidR="00852C4E" w:rsidRDefault="00852C4E">
                        <w:pPr>
                          <w:snapToGrid w:val="0"/>
                          <w:spacing w:before="120" w:after="120"/>
                          <w:jc w:val="both"/>
                          <w:rPr>
                            <w:rFonts w:ascii="Arial" w:hAnsi="Arial" w:cs="Arial"/>
                          </w:rPr>
                        </w:pPr>
                      </w:p>
                    </w:tc>
                    <w:tc>
                      <w:tcPr>
                        <w:tcW w:w="412" w:type="dxa"/>
                        <w:tcBorders>
                          <w:left w:val="single" w:sz="4" w:space="0" w:color="000000"/>
                          <w:bottom w:val="single" w:sz="4" w:space="0" w:color="000000"/>
                          <w:right w:val="single" w:sz="4" w:space="0" w:color="000000"/>
                        </w:tcBorders>
                      </w:tcPr>
                      <w:p w14:paraId="003EDBB5" w14:textId="77777777" w:rsidR="00852C4E" w:rsidRDefault="00852C4E">
                        <w:pPr>
                          <w:snapToGrid w:val="0"/>
                          <w:spacing w:before="120" w:after="120"/>
                          <w:jc w:val="both"/>
                          <w:rPr>
                            <w:rFonts w:ascii="Arial" w:hAnsi="Arial" w:cs="Arial"/>
                          </w:rPr>
                        </w:pPr>
                      </w:p>
                    </w:tc>
                  </w:tr>
                </w:tbl>
                <w:p w14:paraId="612D147E" w14:textId="77777777" w:rsidR="00852C4E" w:rsidRDefault="00852C4E">
                  <w:r>
                    <w:t xml:space="preserve"> </w:t>
                  </w:r>
                </w:p>
              </w:txbxContent>
            </v:textbox>
            <w10:wrap type="square"/>
          </v:shape>
        </w:pict>
      </w:r>
    </w:p>
    <w:p w14:paraId="469B3C45" w14:textId="77777777" w:rsidR="00852C4E" w:rsidRDefault="00852C4E">
      <w:pPr>
        <w:spacing w:before="120" w:after="120"/>
        <w:jc w:val="both"/>
        <w:rPr>
          <w:rFonts w:ascii="Arial" w:hAnsi="Arial" w:cs="Arial"/>
        </w:rPr>
      </w:pPr>
    </w:p>
    <w:p w14:paraId="4C63F20A" w14:textId="77777777" w:rsidR="00852C4E" w:rsidRDefault="00852C4E">
      <w:pPr>
        <w:spacing w:before="120" w:after="120"/>
        <w:jc w:val="both"/>
        <w:rPr>
          <w:rFonts w:ascii="Arial" w:hAnsi="Arial" w:cs="Arial"/>
        </w:rPr>
      </w:pPr>
    </w:p>
    <w:p w14:paraId="314954B5" w14:textId="77777777" w:rsidR="00852C4E" w:rsidRDefault="00852C4E">
      <w:pPr>
        <w:spacing w:before="120" w:after="120"/>
        <w:jc w:val="both"/>
        <w:rPr>
          <w:rFonts w:ascii="Arial" w:hAnsi="Arial" w:cs="Arial"/>
        </w:rPr>
      </w:pPr>
      <w:r>
        <w:rPr>
          <w:rFonts w:ascii="Arial" w:hAnsi="Arial" w:cs="Arial"/>
        </w:rPr>
        <w:t>con sede legale in …………………</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 (.…....) Via……………</w:t>
      </w:r>
      <w:proofErr w:type="gramStart"/>
      <w:r>
        <w:rPr>
          <w:rFonts w:ascii="Arial" w:hAnsi="Arial" w:cs="Arial"/>
        </w:rPr>
        <w:t>…….….…</w:t>
      </w:r>
      <w:proofErr w:type="gramEnd"/>
      <w:r>
        <w:rPr>
          <w:rFonts w:ascii="Arial" w:hAnsi="Arial" w:cs="Arial"/>
        </w:rPr>
        <w:t>………………n.</w:t>
      </w:r>
      <w:proofErr w:type="gramStart"/>
      <w:r>
        <w:rPr>
          <w:rFonts w:ascii="Arial" w:hAnsi="Arial" w:cs="Arial"/>
        </w:rPr>
        <w:t>…….</w:t>
      </w:r>
      <w:proofErr w:type="gramEnd"/>
      <w:r>
        <w:rPr>
          <w:rFonts w:ascii="Arial" w:hAnsi="Arial" w:cs="Arial"/>
        </w:rPr>
        <w:t>.</w:t>
      </w:r>
    </w:p>
    <w:p w14:paraId="65436CE2" w14:textId="77777777" w:rsidR="00852C4E" w:rsidRDefault="00852C4E">
      <w:pPr>
        <w:spacing w:before="120" w:after="120"/>
        <w:jc w:val="both"/>
        <w:rPr>
          <w:rFonts w:ascii="Arial" w:hAnsi="Arial" w:cs="Arial"/>
        </w:rPr>
      </w:pPr>
      <w:proofErr w:type="spellStart"/>
      <w:r>
        <w:rPr>
          <w:rFonts w:ascii="Arial" w:hAnsi="Arial" w:cs="Arial"/>
        </w:rPr>
        <w:t>tel</w:t>
      </w:r>
      <w:proofErr w:type="spellEnd"/>
      <w:r>
        <w:rPr>
          <w:rFonts w:ascii="Arial" w:hAnsi="Arial" w:cs="Arial"/>
        </w:rPr>
        <w:t>: …………………………………………………fax: ……………………………………………………….</w:t>
      </w:r>
    </w:p>
    <w:p w14:paraId="66B4FEBA" w14:textId="77777777" w:rsidR="00852C4E" w:rsidRDefault="00852C4E">
      <w:pPr>
        <w:spacing w:before="120" w:after="120"/>
        <w:jc w:val="both"/>
        <w:rPr>
          <w:rFonts w:ascii="Arial" w:hAnsi="Arial" w:cs="Arial"/>
        </w:rPr>
      </w:pPr>
      <w:r>
        <w:rPr>
          <w:rFonts w:ascii="Arial" w:hAnsi="Arial" w:cs="Arial"/>
        </w:rPr>
        <w:t>Indirizzo di posta elettronica; e-mail……………………………………………………… e-mail certificata (PEC) ……………………………………………………</w:t>
      </w:r>
    </w:p>
    <w:p w14:paraId="489D2399" w14:textId="77777777" w:rsidR="00852C4E" w:rsidRDefault="00852C4E">
      <w:pPr>
        <w:spacing w:before="120" w:after="120"/>
        <w:jc w:val="both"/>
        <w:rPr>
          <w:rFonts w:ascii="Arial" w:hAnsi="Arial" w:cs="Arial"/>
          <w:b/>
        </w:rPr>
      </w:pPr>
      <w:r>
        <w:rPr>
          <w:rFonts w:ascii="Arial" w:hAnsi="Arial" w:cs="Arial"/>
        </w:rPr>
        <w:t xml:space="preserve">consapevole che in caso di dichiarazione mendace sarà punito ai sensi del </w:t>
      </w:r>
      <w:proofErr w:type="gramStart"/>
      <w:r>
        <w:rPr>
          <w:rFonts w:ascii="Arial" w:hAnsi="Arial" w:cs="Arial"/>
        </w:rPr>
        <w:t>Codice Penale</w:t>
      </w:r>
      <w:proofErr w:type="gramEnd"/>
      <w:r>
        <w:rPr>
          <w:rFonts w:ascii="Arial" w:hAnsi="Arial" w:cs="Arial"/>
        </w:rPr>
        <w:t xml:space="preserv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4F6B925A" w14:textId="77777777" w:rsidR="00852C4E" w:rsidRDefault="00852C4E">
      <w:pPr>
        <w:spacing w:before="120" w:after="120"/>
        <w:jc w:val="center"/>
        <w:rPr>
          <w:rFonts w:ascii="Cambria" w:hAnsi="Cambria" w:cs="Arial"/>
          <w:b/>
          <w:i/>
        </w:rPr>
      </w:pPr>
      <w:r>
        <w:rPr>
          <w:rFonts w:ascii="Arial" w:hAnsi="Arial" w:cs="Arial"/>
          <w:b/>
        </w:rPr>
        <w:t>DICHIARA</w:t>
      </w:r>
    </w:p>
    <w:p w14:paraId="6CDA6481" w14:textId="77777777" w:rsidR="00852C4E" w:rsidRDefault="00852C4E">
      <w:pPr>
        <w:jc w:val="center"/>
        <w:rPr>
          <w:rFonts w:ascii="Cambria" w:hAnsi="Cambria" w:cs="Arial"/>
        </w:rPr>
      </w:pPr>
      <w:r>
        <w:rPr>
          <w:rFonts w:ascii="Cambria" w:hAnsi="Cambria" w:cs="Arial"/>
          <w:b/>
          <w:i/>
        </w:rPr>
        <w:t xml:space="preserve"> (indicare e compilare la parte di interesse)</w:t>
      </w:r>
    </w:p>
    <w:p w14:paraId="114E9297" w14:textId="77777777" w:rsidR="00852C4E" w:rsidRDefault="00852C4E">
      <w:pPr>
        <w:numPr>
          <w:ilvl w:val="1"/>
          <w:numId w:val="4"/>
        </w:numPr>
        <w:tabs>
          <w:tab w:val="left" w:pos="607"/>
        </w:tabs>
        <w:spacing w:before="60" w:after="60"/>
        <w:ind w:left="567"/>
        <w:jc w:val="both"/>
        <w:rPr>
          <w:rFonts w:ascii="Cambria" w:hAnsi="Cambria" w:cs="Arial"/>
        </w:rPr>
      </w:pPr>
      <w:r>
        <w:rPr>
          <w:rFonts w:ascii="Cambria" w:hAnsi="Cambria" w:cs="Arial"/>
        </w:rPr>
        <w:t xml:space="preserve">che l'amministrazione, la rappresentanza, la firma sociale in forma congiunta/disgiunta (cancellare la voce che non interessa) sono affidate a ________________________________________________ </w:t>
      </w:r>
      <w:r>
        <w:rPr>
          <w:rFonts w:ascii="Cambria" w:hAnsi="Cambria" w:cs="Arial"/>
          <w:i/>
          <w:iCs/>
        </w:rPr>
        <w:t>(nome e cognome);</w:t>
      </w:r>
    </w:p>
    <w:p w14:paraId="0E5A69B9" w14:textId="77777777" w:rsidR="00852C4E" w:rsidRDefault="00852C4E">
      <w:pPr>
        <w:numPr>
          <w:ilvl w:val="1"/>
          <w:numId w:val="4"/>
        </w:numPr>
        <w:tabs>
          <w:tab w:val="left" w:pos="585"/>
        </w:tabs>
        <w:spacing w:before="60" w:after="60"/>
        <w:ind w:left="567"/>
        <w:jc w:val="both"/>
        <w:rPr>
          <w:rFonts w:ascii="Cambria" w:hAnsi="Cambria" w:cs="Arial"/>
        </w:rPr>
      </w:pPr>
      <w:r>
        <w:rPr>
          <w:rFonts w:ascii="Cambria" w:hAnsi="Cambria" w:cs="Arial"/>
        </w:rPr>
        <w:t>di essere in regola con i pagamenti e con gli adempimenti previdenziali, assistenziali e assicurativi, nonché con tutti gli altri obblighi previsti dalla normativa vigente nei confronti degli enti competenti;</w:t>
      </w:r>
    </w:p>
    <w:p w14:paraId="3D96A0E5" w14:textId="77777777" w:rsidR="00852C4E" w:rsidRDefault="00852C4E">
      <w:pPr>
        <w:numPr>
          <w:ilvl w:val="1"/>
          <w:numId w:val="4"/>
        </w:numPr>
        <w:tabs>
          <w:tab w:val="left" w:pos="596"/>
        </w:tabs>
        <w:spacing w:before="60" w:after="60"/>
        <w:ind w:left="567"/>
        <w:jc w:val="both"/>
        <w:rPr>
          <w:rFonts w:ascii="Cambria" w:hAnsi="Cambria" w:cs="Arial"/>
          <w:b/>
        </w:rPr>
      </w:pPr>
      <w:r>
        <w:rPr>
          <w:rFonts w:ascii="Cambria" w:hAnsi="Cambria" w:cs="Arial"/>
        </w:rPr>
        <w:t xml:space="preserve">che l'organico dell'impresa/società, distinto per qualifica (compresi occasionali, tempo determinato </w:t>
      </w:r>
      <w:proofErr w:type="spellStart"/>
      <w:r>
        <w:rPr>
          <w:rFonts w:ascii="Cambria" w:hAnsi="Cambria" w:cs="Arial"/>
        </w:rPr>
        <w:t>ecc</w:t>
      </w:r>
      <w:proofErr w:type="spellEnd"/>
      <w:r>
        <w:rPr>
          <w:rFonts w:ascii="Cambria" w:hAnsi="Cambria" w:cs="Arial"/>
        </w:rPr>
        <w:t>) al momento della presentazione della presente dichiarazione è il seguente:</w:t>
      </w:r>
    </w:p>
    <w:tbl>
      <w:tblPr>
        <w:tblW w:w="0" w:type="auto"/>
        <w:tblInd w:w="665" w:type="dxa"/>
        <w:tblLayout w:type="fixed"/>
        <w:tblLook w:val="0000" w:firstRow="0" w:lastRow="0" w:firstColumn="0" w:lastColumn="0" w:noHBand="0" w:noVBand="0"/>
      </w:tblPr>
      <w:tblGrid>
        <w:gridCol w:w="816"/>
        <w:gridCol w:w="8845"/>
      </w:tblGrid>
      <w:tr w:rsidR="00852C4E" w14:paraId="10AF652F" w14:textId="77777777">
        <w:trPr>
          <w:trHeight w:val="561"/>
        </w:trPr>
        <w:tc>
          <w:tcPr>
            <w:tcW w:w="816" w:type="dxa"/>
            <w:tcBorders>
              <w:top w:val="single" w:sz="4" w:space="0" w:color="000000"/>
              <w:left w:val="single" w:sz="4" w:space="0" w:color="000000"/>
              <w:bottom w:val="single" w:sz="4" w:space="0" w:color="000000"/>
            </w:tcBorders>
            <w:vAlign w:val="center"/>
          </w:tcPr>
          <w:p w14:paraId="56A73DFE" w14:textId="77777777" w:rsidR="00852C4E" w:rsidRDefault="00852C4E">
            <w:pPr>
              <w:spacing w:before="60" w:after="60"/>
              <w:jc w:val="center"/>
              <w:rPr>
                <w:rFonts w:ascii="Cambria" w:hAnsi="Cambria" w:cs="Arial"/>
                <w:b/>
              </w:rPr>
            </w:pPr>
            <w:r>
              <w:rPr>
                <w:rFonts w:ascii="Cambria" w:hAnsi="Cambria" w:cs="Arial"/>
                <w:b/>
              </w:rPr>
              <w:t>N.</w:t>
            </w:r>
          </w:p>
        </w:tc>
        <w:tc>
          <w:tcPr>
            <w:tcW w:w="8845" w:type="dxa"/>
            <w:tcBorders>
              <w:top w:val="single" w:sz="4" w:space="0" w:color="000000"/>
              <w:left w:val="single" w:sz="4" w:space="0" w:color="000000"/>
              <w:bottom w:val="single" w:sz="4" w:space="0" w:color="000000"/>
              <w:right w:val="single" w:sz="4" w:space="0" w:color="000000"/>
            </w:tcBorders>
            <w:vAlign w:val="center"/>
          </w:tcPr>
          <w:p w14:paraId="69021A14" w14:textId="77777777" w:rsidR="00852C4E" w:rsidRDefault="00852C4E">
            <w:pPr>
              <w:spacing w:before="60" w:after="60"/>
              <w:jc w:val="center"/>
            </w:pPr>
            <w:r>
              <w:rPr>
                <w:rFonts w:ascii="Cambria" w:hAnsi="Cambria" w:cs="Arial"/>
                <w:b/>
              </w:rPr>
              <w:t>Qualifica</w:t>
            </w:r>
          </w:p>
        </w:tc>
      </w:tr>
      <w:tr w:rsidR="00852C4E" w14:paraId="4344D1B1" w14:textId="77777777">
        <w:tc>
          <w:tcPr>
            <w:tcW w:w="816" w:type="dxa"/>
            <w:tcBorders>
              <w:top w:val="single" w:sz="4" w:space="0" w:color="000000"/>
              <w:left w:val="single" w:sz="4" w:space="0" w:color="000000"/>
              <w:bottom w:val="single" w:sz="4" w:space="0" w:color="000000"/>
            </w:tcBorders>
          </w:tcPr>
          <w:p w14:paraId="33C96F7A" w14:textId="77777777" w:rsidR="00852C4E" w:rsidRDefault="00852C4E">
            <w:pPr>
              <w:snapToGrid w:val="0"/>
              <w:spacing w:before="60" w:after="60"/>
              <w:jc w:val="both"/>
              <w:rPr>
                <w:rFonts w:ascii="Cambria" w:hAnsi="Cambria" w:cs="Arial"/>
                <w:b/>
                <w:shd w:val="clear" w:color="auto" w:fill="FFFF00"/>
              </w:rPr>
            </w:pPr>
          </w:p>
        </w:tc>
        <w:tc>
          <w:tcPr>
            <w:tcW w:w="8845" w:type="dxa"/>
            <w:tcBorders>
              <w:top w:val="single" w:sz="4" w:space="0" w:color="000000"/>
              <w:left w:val="single" w:sz="4" w:space="0" w:color="000000"/>
              <w:bottom w:val="single" w:sz="4" w:space="0" w:color="000000"/>
              <w:right w:val="single" w:sz="4" w:space="0" w:color="000000"/>
            </w:tcBorders>
          </w:tcPr>
          <w:p w14:paraId="51C66606" w14:textId="77777777" w:rsidR="00852C4E" w:rsidRDefault="00852C4E">
            <w:pPr>
              <w:snapToGrid w:val="0"/>
              <w:spacing w:before="60" w:after="60"/>
              <w:jc w:val="both"/>
              <w:rPr>
                <w:rFonts w:ascii="Cambria" w:hAnsi="Cambria" w:cs="Arial"/>
                <w:shd w:val="clear" w:color="auto" w:fill="FFFF00"/>
              </w:rPr>
            </w:pPr>
          </w:p>
        </w:tc>
      </w:tr>
      <w:tr w:rsidR="00852C4E" w14:paraId="133383A3" w14:textId="77777777">
        <w:tc>
          <w:tcPr>
            <w:tcW w:w="816" w:type="dxa"/>
            <w:tcBorders>
              <w:top w:val="single" w:sz="4" w:space="0" w:color="000000"/>
              <w:left w:val="single" w:sz="4" w:space="0" w:color="000000"/>
              <w:bottom w:val="single" w:sz="4" w:space="0" w:color="000000"/>
            </w:tcBorders>
          </w:tcPr>
          <w:p w14:paraId="422D4127" w14:textId="77777777" w:rsidR="00852C4E" w:rsidRDefault="00852C4E">
            <w:pPr>
              <w:snapToGrid w:val="0"/>
              <w:spacing w:before="60" w:after="60"/>
              <w:jc w:val="both"/>
              <w:rPr>
                <w:rFonts w:ascii="Cambria" w:hAnsi="Cambria" w:cs="Arial"/>
                <w:shd w:val="clear" w:color="auto" w:fill="FFFF00"/>
              </w:rPr>
            </w:pPr>
          </w:p>
        </w:tc>
        <w:tc>
          <w:tcPr>
            <w:tcW w:w="8845" w:type="dxa"/>
            <w:tcBorders>
              <w:top w:val="single" w:sz="4" w:space="0" w:color="000000"/>
              <w:left w:val="single" w:sz="4" w:space="0" w:color="000000"/>
              <w:bottom w:val="single" w:sz="4" w:space="0" w:color="000000"/>
              <w:right w:val="single" w:sz="4" w:space="0" w:color="000000"/>
            </w:tcBorders>
          </w:tcPr>
          <w:p w14:paraId="5D294471" w14:textId="77777777" w:rsidR="00852C4E" w:rsidRDefault="00852C4E">
            <w:pPr>
              <w:snapToGrid w:val="0"/>
              <w:spacing w:before="60" w:after="60"/>
              <w:jc w:val="both"/>
              <w:rPr>
                <w:rFonts w:ascii="Cambria" w:hAnsi="Cambria" w:cs="Arial"/>
                <w:shd w:val="clear" w:color="auto" w:fill="FFFF00"/>
              </w:rPr>
            </w:pPr>
          </w:p>
        </w:tc>
      </w:tr>
      <w:tr w:rsidR="00852C4E" w14:paraId="3880FE4E" w14:textId="77777777">
        <w:tc>
          <w:tcPr>
            <w:tcW w:w="816" w:type="dxa"/>
            <w:tcBorders>
              <w:top w:val="single" w:sz="4" w:space="0" w:color="000000"/>
              <w:left w:val="single" w:sz="4" w:space="0" w:color="000000"/>
              <w:bottom w:val="single" w:sz="4" w:space="0" w:color="000000"/>
            </w:tcBorders>
          </w:tcPr>
          <w:p w14:paraId="3A4DBCDC" w14:textId="77777777" w:rsidR="00852C4E" w:rsidRDefault="00852C4E">
            <w:pPr>
              <w:snapToGrid w:val="0"/>
              <w:spacing w:before="60" w:after="60"/>
              <w:jc w:val="both"/>
              <w:rPr>
                <w:rFonts w:ascii="Cambria" w:hAnsi="Cambria" w:cs="Arial"/>
                <w:shd w:val="clear" w:color="auto" w:fill="FFFF00"/>
              </w:rPr>
            </w:pPr>
          </w:p>
        </w:tc>
        <w:tc>
          <w:tcPr>
            <w:tcW w:w="8845" w:type="dxa"/>
            <w:tcBorders>
              <w:top w:val="single" w:sz="4" w:space="0" w:color="000000"/>
              <w:left w:val="single" w:sz="4" w:space="0" w:color="000000"/>
              <w:bottom w:val="single" w:sz="4" w:space="0" w:color="000000"/>
              <w:right w:val="single" w:sz="4" w:space="0" w:color="000000"/>
            </w:tcBorders>
          </w:tcPr>
          <w:p w14:paraId="53532A0C" w14:textId="77777777" w:rsidR="00852C4E" w:rsidRDefault="00852C4E">
            <w:pPr>
              <w:snapToGrid w:val="0"/>
              <w:spacing w:before="60" w:after="60"/>
              <w:jc w:val="both"/>
              <w:rPr>
                <w:rFonts w:ascii="Cambria" w:hAnsi="Cambria" w:cs="Arial"/>
                <w:shd w:val="clear" w:color="auto" w:fill="FFFF00"/>
              </w:rPr>
            </w:pPr>
          </w:p>
        </w:tc>
      </w:tr>
      <w:tr w:rsidR="00852C4E" w14:paraId="3913086A" w14:textId="77777777">
        <w:tc>
          <w:tcPr>
            <w:tcW w:w="816" w:type="dxa"/>
            <w:tcBorders>
              <w:top w:val="single" w:sz="4" w:space="0" w:color="000000"/>
              <w:left w:val="single" w:sz="4" w:space="0" w:color="000000"/>
              <w:bottom w:val="single" w:sz="4" w:space="0" w:color="000000"/>
            </w:tcBorders>
          </w:tcPr>
          <w:p w14:paraId="47A8B80C" w14:textId="77777777" w:rsidR="00852C4E" w:rsidRDefault="00852C4E">
            <w:pPr>
              <w:snapToGrid w:val="0"/>
              <w:spacing w:before="60" w:after="60"/>
              <w:jc w:val="both"/>
              <w:rPr>
                <w:rFonts w:ascii="Cambria" w:hAnsi="Cambria" w:cs="Arial"/>
                <w:shd w:val="clear" w:color="auto" w:fill="FFFF00"/>
              </w:rPr>
            </w:pPr>
          </w:p>
        </w:tc>
        <w:tc>
          <w:tcPr>
            <w:tcW w:w="8845" w:type="dxa"/>
            <w:tcBorders>
              <w:top w:val="single" w:sz="4" w:space="0" w:color="000000"/>
              <w:left w:val="single" w:sz="4" w:space="0" w:color="000000"/>
              <w:bottom w:val="single" w:sz="4" w:space="0" w:color="000000"/>
              <w:right w:val="single" w:sz="4" w:space="0" w:color="000000"/>
            </w:tcBorders>
          </w:tcPr>
          <w:p w14:paraId="2EA989AA" w14:textId="77777777" w:rsidR="00852C4E" w:rsidRDefault="00852C4E">
            <w:pPr>
              <w:snapToGrid w:val="0"/>
              <w:spacing w:before="60" w:after="60"/>
              <w:jc w:val="both"/>
              <w:rPr>
                <w:rFonts w:ascii="Cambria" w:hAnsi="Cambria" w:cs="Arial"/>
                <w:shd w:val="clear" w:color="auto" w:fill="FFFF00"/>
              </w:rPr>
            </w:pPr>
          </w:p>
        </w:tc>
      </w:tr>
    </w:tbl>
    <w:p w14:paraId="2A369331" w14:textId="77777777" w:rsidR="00852C4E" w:rsidRDefault="00852C4E">
      <w:pPr>
        <w:numPr>
          <w:ilvl w:val="1"/>
          <w:numId w:val="4"/>
        </w:numPr>
        <w:tabs>
          <w:tab w:val="left" w:pos="596"/>
        </w:tabs>
        <w:spacing w:before="60" w:after="60"/>
        <w:ind w:left="567"/>
        <w:rPr>
          <w:rFonts w:ascii="Cambria" w:hAnsi="Cambria" w:cs="Arial"/>
        </w:rPr>
      </w:pPr>
      <w:r>
        <w:rPr>
          <w:rFonts w:ascii="Cambria" w:hAnsi="Cambria" w:cs="Arial"/>
        </w:rPr>
        <w:t>che il contratto collettivo nazionale di lavoro - C.C.N.L. applicato è il seguente:</w:t>
      </w:r>
    </w:p>
    <w:p w14:paraId="0AB979A0" w14:textId="77777777" w:rsidR="00852C4E" w:rsidRDefault="00852C4E">
      <w:pPr>
        <w:spacing w:before="60" w:after="60"/>
        <w:ind w:firstLine="567"/>
        <w:rPr>
          <w:rFonts w:ascii="Cambria" w:hAnsi="Cambria" w:cs="Arial"/>
        </w:rPr>
      </w:pPr>
      <w:r>
        <w:rPr>
          <w:rFonts w:ascii="Cambria" w:hAnsi="Cambria" w:cs="Arial"/>
        </w:rPr>
        <w:t>______________________________________________________________________;</w:t>
      </w:r>
    </w:p>
    <w:p w14:paraId="087B92CB" w14:textId="77777777" w:rsidR="00852C4E" w:rsidRDefault="00852C4E">
      <w:pPr>
        <w:numPr>
          <w:ilvl w:val="1"/>
          <w:numId w:val="4"/>
        </w:numPr>
        <w:tabs>
          <w:tab w:val="left" w:pos="551"/>
        </w:tabs>
        <w:spacing w:before="60" w:after="60"/>
        <w:ind w:left="567"/>
        <w:jc w:val="both"/>
        <w:rPr>
          <w:rFonts w:ascii="Cambria" w:hAnsi="Cambria" w:cs="Arial"/>
        </w:rPr>
      </w:pPr>
      <w:r>
        <w:rPr>
          <w:rFonts w:ascii="Cambria" w:hAnsi="Cambria" w:cs="Arial"/>
        </w:rPr>
        <w:t>di adempiere alle Leggi sociali e di sicurezza sul lavoro;</w:t>
      </w:r>
    </w:p>
    <w:p w14:paraId="07BB3AE9" w14:textId="77777777" w:rsidR="00852C4E" w:rsidRDefault="00852C4E">
      <w:pPr>
        <w:numPr>
          <w:ilvl w:val="1"/>
          <w:numId w:val="4"/>
        </w:numPr>
        <w:tabs>
          <w:tab w:val="left" w:pos="574"/>
        </w:tabs>
        <w:spacing w:before="60" w:after="60"/>
        <w:ind w:left="1147" w:hanging="1136"/>
        <w:jc w:val="both"/>
        <w:rPr>
          <w:rFonts w:ascii="Cambria" w:eastAsia="Calibri" w:hAnsi="Cambria" w:cs="Arial"/>
          <w:b/>
          <w:bCs/>
          <w:i/>
          <w:iCs/>
        </w:rPr>
      </w:pPr>
      <w:r>
        <w:rPr>
          <w:rFonts w:ascii="Cambria" w:hAnsi="Cambria" w:cs="Arial"/>
        </w:rPr>
        <w:lastRenderedPageBreak/>
        <w:t>che le posizioni previdenziali/assicurative di cui è titolare sono le seguenti:</w:t>
      </w:r>
    </w:p>
    <w:p w14:paraId="34CFA2DC" w14:textId="77777777" w:rsidR="00852C4E" w:rsidRDefault="00852C4E">
      <w:pPr>
        <w:spacing w:before="60" w:after="60" w:line="100" w:lineRule="atLeast"/>
        <w:ind w:left="11" w:hanging="567"/>
        <w:jc w:val="both"/>
        <w:rPr>
          <w:rFonts w:ascii="Cambria" w:hAnsi="Cambria" w:cs="Cambria"/>
          <w:sz w:val="24"/>
          <w:szCs w:val="24"/>
        </w:rPr>
      </w:pPr>
      <w:r>
        <w:rPr>
          <w:rFonts w:ascii="Cambria" w:eastAsia="Calibri" w:hAnsi="Cambria" w:cs="Arial"/>
          <w:b/>
          <w:bCs/>
          <w:i/>
          <w:iCs/>
        </w:rPr>
        <w:tab/>
        <w:t>(compilare la tabella di proprio interesse)</w:t>
      </w:r>
    </w:p>
    <w:tbl>
      <w:tblPr>
        <w:tblW w:w="0" w:type="auto"/>
        <w:tblInd w:w="120" w:type="dxa"/>
        <w:tblLayout w:type="fixed"/>
        <w:tblLook w:val="0000" w:firstRow="0" w:lastRow="0" w:firstColumn="0" w:lastColumn="0" w:noHBand="0" w:noVBand="0"/>
      </w:tblPr>
      <w:tblGrid>
        <w:gridCol w:w="1432"/>
        <w:gridCol w:w="4042"/>
        <w:gridCol w:w="4138"/>
      </w:tblGrid>
      <w:tr w:rsidR="00852C4E" w14:paraId="2DFC4FAD" w14:textId="77777777">
        <w:tc>
          <w:tcPr>
            <w:tcW w:w="1432" w:type="dxa"/>
            <w:tcBorders>
              <w:top w:val="single" w:sz="4" w:space="0" w:color="000000"/>
              <w:left w:val="single" w:sz="4" w:space="0" w:color="000000"/>
              <w:bottom w:val="single" w:sz="4" w:space="0" w:color="000000"/>
            </w:tcBorders>
            <w:vAlign w:val="center"/>
          </w:tcPr>
          <w:p w14:paraId="1CA79DD4" w14:textId="77777777" w:rsidR="00852C4E" w:rsidRDefault="00852C4E">
            <w:pPr>
              <w:spacing w:line="100" w:lineRule="atLeast"/>
              <w:jc w:val="center"/>
              <w:rPr>
                <w:rFonts w:ascii="Cambria" w:hAnsi="Cambria" w:cs="Cambria"/>
                <w:sz w:val="24"/>
                <w:szCs w:val="24"/>
              </w:rPr>
            </w:pPr>
            <w:r>
              <w:rPr>
                <w:rFonts w:ascii="Cambria" w:hAnsi="Cambria" w:cs="Cambria"/>
                <w:sz w:val="24"/>
                <w:szCs w:val="24"/>
              </w:rPr>
              <w:t>INAIL:</w:t>
            </w:r>
          </w:p>
        </w:tc>
        <w:tc>
          <w:tcPr>
            <w:tcW w:w="4042" w:type="dxa"/>
            <w:tcBorders>
              <w:top w:val="single" w:sz="4" w:space="0" w:color="000000"/>
              <w:left w:val="single" w:sz="4" w:space="0" w:color="000000"/>
              <w:bottom w:val="single" w:sz="4" w:space="0" w:color="000000"/>
            </w:tcBorders>
            <w:vAlign w:val="center"/>
          </w:tcPr>
          <w:p w14:paraId="655E8190" w14:textId="77777777" w:rsidR="00852C4E" w:rsidRDefault="00852C4E">
            <w:pPr>
              <w:spacing w:before="60" w:after="60" w:line="100" w:lineRule="atLeast"/>
              <w:rPr>
                <w:rFonts w:ascii="Cambria" w:hAnsi="Cambria" w:cs="Cambria"/>
                <w:sz w:val="24"/>
                <w:szCs w:val="24"/>
              </w:rPr>
            </w:pPr>
            <w:r>
              <w:rPr>
                <w:rFonts w:ascii="Cambria" w:hAnsi="Cambria" w:cs="Cambria"/>
                <w:sz w:val="24"/>
                <w:szCs w:val="24"/>
              </w:rPr>
              <w:t xml:space="preserve">Codice ditta </w:t>
            </w:r>
          </w:p>
          <w:p w14:paraId="759D7050" w14:textId="77777777" w:rsidR="00852C4E" w:rsidRDefault="00852C4E">
            <w:pPr>
              <w:spacing w:before="60" w:after="60" w:line="100" w:lineRule="atLeast"/>
              <w:rPr>
                <w:rFonts w:ascii="Cambria" w:hAnsi="Cambria" w:cs="Cambria"/>
                <w:sz w:val="24"/>
                <w:szCs w:val="24"/>
              </w:rPr>
            </w:pPr>
            <w:r>
              <w:rPr>
                <w:rFonts w:ascii="Cambria" w:hAnsi="Cambria" w:cs="Cambria"/>
                <w:sz w:val="24"/>
                <w:szCs w:val="24"/>
              </w:rPr>
              <w:t>_______________________________</w:t>
            </w:r>
          </w:p>
        </w:tc>
        <w:tc>
          <w:tcPr>
            <w:tcW w:w="4138" w:type="dxa"/>
            <w:tcBorders>
              <w:top w:val="single" w:sz="4" w:space="0" w:color="000000"/>
              <w:left w:val="single" w:sz="4" w:space="0" w:color="000000"/>
              <w:bottom w:val="single" w:sz="4" w:space="0" w:color="000000"/>
              <w:right w:val="single" w:sz="4" w:space="0" w:color="000000"/>
            </w:tcBorders>
            <w:vAlign w:val="center"/>
          </w:tcPr>
          <w:p w14:paraId="33EAA8B2" w14:textId="77777777" w:rsidR="00852C4E" w:rsidRDefault="00852C4E">
            <w:pPr>
              <w:spacing w:before="60" w:after="60" w:line="100" w:lineRule="atLeast"/>
              <w:rPr>
                <w:rFonts w:ascii="Cambria" w:hAnsi="Cambria" w:cs="Cambria"/>
                <w:sz w:val="24"/>
                <w:szCs w:val="24"/>
              </w:rPr>
            </w:pPr>
            <w:r>
              <w:rPr>
                <w:rFonts w:ascii="Cambria" w:hAnsi="Cambria" w:cs="Cambria"/>
                <w:sz w:val="24"/>
                <w:szCs w:val="24"/>
              </w:rPr>
              <w:t>PAT</w:t>
            </w:r>
          </w:p>
          <w:p w14:paraId="4C56836A" w14:textId="77777777" w:rsidR="00852C4E" w:rsidRDefault="00852C4E">
            <w:pPr>
              <w:spacing w:before="60" w:after="60" w:line="100" w:lineRule="atLeast"/>
            </w:pPr>
            <w:r>
              <w:rPr>
                <w:rFonts w:ascii="Cambria" w:hAnsi="Cambria" w:cs="Cambria"/>
                <w:sz w:val="24"/>
                <w:szCs w:val="24"/>
              </w:rPr>
              <w:t>________________________________</w:t>
            </w:r>
          </w:p>
        </w:tc>
      </w:tr>
      <w:tr w:rsidR="00852C4E" w14:paraId="5773B45E" w14:textId="77777777">
        <w:tc>
          <w:tcPr>
            <w:tcW w:w="1432" w:type="dxa"/>
            <w:tcBorders>
              <w:top w:val="single" w:sz="4" w:space="0" w:color="000000"/>
              <w:left w:val="single" w:sz="4" w:space="0" w:color="000000"/>
              <w:bottom w:val="single" w:sz="4" w:space="0" w:color="000000"/>
            </w:tcBorders>
            <w:vAlign w:val="center"/>
          </w:tcPr>
          <w:p w14:paraId="43897557" w14:textId="77777777" w:rsidR="00852C4E" w:rsidRDefault="00852C4E">
            <w:pPr>
              <w:spacing w:line="100" w:lineRule="atLeast"/>
              <w:jc w:val="center"/>
              <w:rPr>
                <w:rFonts w:ascii="Cambria" w:hAnsi="Cambria" w:cs="Cambria"/>
                <w:sz w:val="24"/>
                <w:szCs w:val="24"/>
              </w:rPr>
            </w:pPr>
            <w:r>
              <w:rPr>
                <w:rFonts w:ascii="Cambria" w:hAnsi="Cambria" w:cs="Cambria"/>
                <w:sz w:val="24"/>
                <w:szCs w:val="24"/>
              </w:rPr>
              <w:t>INPS:</w:t>
            </w:r>
          </w:p>
        </w:tc>
        <w:tc>
          <w:tcPr>
            <w:tcW w:w="4042" w:type="dxa"/>
            <w:tcBorders>
              <w:top w:val="single" w:sz="4" w:space="0" w:color="000000"/>
              <w:left w:val="single" w:sz="4" w:space="0" w:color="000000"/>
              <w:bottom w:val="single" w:sz="4" w:space="0" w:color="000000"/>
            </w:tcBorders>
            <w:vAlign w:val="center"/>
          </w:tcPr>
          <w:p w14:paraId="0B676E1D" w14:textId="77777777" w:rsidR="00852C4E" w:rsidRDefault="00852C4E">
            <w:pPr>
              <w:spacing w:before="60" w:after="60" w:line="100" w:lineRule="atLeast"/>
              <w:rPr>
                <w:rFonts w:ascii="Cambria" w:hAnsi="Cambria" w:cs="Cambria"/>
                <w:sz w:val="24"/>
                <w:szCs w:val="24"/>
              </w:rPr>
            </w:pPr>
            <w:r>
              <w:rPr>
                <w:rFonts w:ascii="Cambria" w:hAnsi="Cambria" w:cs="Cambria"/>
                <w:sz w:val="24"/>
                <w:szCs w:val="24"/>
              </w:rPr>
              <w:t>Matricola azienda</w:t>
            </w:r>
          </w:p>
          <w:p w14:paraId="19F80A68" w14:textId="77777777" w:rsidR="00852C4E" w:rsidRDefault="00852C4E">
            <w:pPr>
              <w:spacing w:before="60" w:after="60" w:line="100" w:lineRule="atLeast"/>
              <w:rPr>
                <w:rFonts w:ascii="Cambria" w:hAnsi="Cambria" w:cs="Cambria"/>
                <w:sz w:val="24"/>
                <w:szCs w:val="24"/>
              </w:rPr>
            </w:pPr>
            <w:r>
              <w:rPr>
                <w:rFonts w:ascii="Cambria" w:hAnsi="Cambria" w:cs="Cambria"/>
                <w:sz w:val="24"/>
                <w:szCs w:val="24"/>
              </w:rPr>
              <w:t>_______________________________</w:t>
            </w:r>
          </w:p>
        </w:tc>
        <w:tc>
          <w:tcPr>
            <w:tcW w:w="4138" w:type="dxa"/>
            <w:tcBorders>
              <w:top w:val="single" w:sz="4" w:space="0" w:color="000000"/>
              <w:left w:val="single" w:sz="4" w:space="0" w:color="000000"/>
              <w:bottom w:val="single" w:sz="4" w:space="0" w:color="000000"/>
              <w:right w:val="single" w:sz="4" w:space="0" w:color="000000"/>
            </w:tcBorders>
            <w:vAlign w:val="center"/>
          </w:tcPr>
          <w:p w14:paraId="5BB3F047" w14:textId="77777777" w:rsidR="00852C4E" w:rsidRDefault="00852C4E">
            <w:pPr>
              <w:spacing w:before="60" w:after="60" w:line="100" w:lineRule="atLeast"/>
              <w:rPr>
                <w:rFonts w:ascii="Cambria" w:hAnsi="Cambria" w:cs="Cambria"/>
                <w:sz w:val="24"/>
                <w:szCs w:val="24"/>
              </w:rPr>
            </w:pPr>
            <w:r>
              <w:rPr>
                <w:rFonts w:ascii="Cambria" w:hAnsi="Cambria" w:cs="Cambria"/>
                <w:sz w:val="24"/>
                <w:szCs w:val="24"/>
              </w:rPr>
              <w:t xml:space="preserve">Sede competente </w:t>
            </w:r>
          </w:p>
          <w:p w14:paraId="2115ABFC" w14:textId="77777777" w:rsidR="00852C4E" w:rsidRDefault="00852C4E">
            <w:pPr>
              <w:spacing w:before="60" w:after="60" w:line="100" w:lineRule="atLeast"/>
            </w:pPr>
            <w:r>
              <w:rPr>
                <w:rFonts w:ascii="Cambria" w:hAnsi="Cambria" w:cs="Cambria"/>
                <w:sz w:val="24"/>
                <w:szCs w:val="24"/>
              </w:rPr>
              <w:t>________________________________</w:t>
            </w:r>
          </w:p>
        </w:tc>
      </w:tr>
      <w:tr w:rsidR="00852C4E" w14:paraId="615EBA51" w14:textId="77777777">
        <w:trPr>
          <w:trHeight w:val="1278"/>
        </w:trPr>
        <w:tc>
          <w:tcPr>
            <w:tcW w:w="1432" w:type="dxa"/>
            <w:tcBorders>
              <w:top w:val="single" w:sz="4" w:space="0" w:color="000000"/>
              <w:left w:val="single" w:sz="4" w:space="0" w:color="000000"/>
              <w:bottom w:val="single" w:sz="4" w:space="0" w:color="000000"/>
            </w:tcBorders>
            <w:vAlign w:val="center"/>
          </w:tcPr>
          <w:p w14:paraId="0CDB617A" w14:textId="77777777" w:rsidR="00852C4E" w:rsidRDefault="00852C4E">
            <w:pPr>
              <w:spacing w:line="100" w:lineRule="atLeast"/>
              <w:jc w:val="center"/>
              <w:rPr>
                <w:rFonts w:ascii="Cambria" w:hAnsi="Cambria" w:cs="Cambria"/>
                <w:sz w:val="18"/>
                <w:szCs w:val="18"/>
              </w:rPr>
            </w:pPr>
            <w:r>
              <w:rPr>
                <w:rFonts w:ascii="Cambria" w:hAnsi="Cambria" w:cs="Cambria"/>
                <w:sz w:val="24"/>
                <w:szCs w:val="24"/>
              </w:rPr>
              <w:t>Altro:</w:t>
            </w:r>
          </w:p>
          <w:p w14:paraId="57374B4D" w14:textId="77777777" w:rsidR="00852C4E" w:rsidRDefault="00852C4E">
            <w:pPr>
              <w:spacing w:line="100" w:lineRule="atLeast"/>
              <w:jc w:val="center"/>
              <w:rPr>
                <w:rFonts w:ascii="Cambria" w:hAnsi="Cambria" w:cs="Cambria"/>
                <w:sz w:val="18"/>
                <w:szCs w:val="18"/>
              </w:rPr>
            </w:pPr>
            <w:r>
              <w:rPr>
                <w:rFonts w:ascii="Cambria" w:hAnsi="Cambria" w:cs="Cambria"/>
                <w:sz w:val="18"/>
                <w:szCs w:val="18"/>
              </w:rPr>
              <w:t>_______________</w:t>
            </w:r>
          </w:p>
          <w:p w14:paraId="7F50BBD6" w14:textId="77777777" w:rsidR="00852C4E" w:rsidRDefault="00852C4E">
            <w:pPr>
              <w:spacing w:line="100" w:lineRule="atLeast"/>
              <w:jc w:val="center"/>
              <w:rPr>
                <w:rFonts w:ascii="Cambria" w:hAnsi="Cambria" w:cs="Cambria"/>
                <w:sz w:val="24"/>
                <w:szCs w:val="24"/>
              </w:rPr>
            </w:pPr>
            <w:r>
              <w:rPr>
                <w:rFonts w:ascii="Cambria" w:hAnsi="Cambria" w:cs="Cambria"/>
                <w:sz w:val="18"/>
                <w:szCs w:val="18"/>
              </w:rPr>
              <w:t>es Ex IPSEMA</w:t>
            </w:r>
          </w:p>
        </w:tc>
        <w:tc>
          <w:tcPr>
            <w:tcW w:w="4042" w:type="dxa"/>
            <w:tcBorders>
              <w:top w:val="single" w:sz="4" w:space="0" w:color="000000"/>
              <w:left w:val="single" w:sz="4" w:space="0" w:color="000000"/>
              <w:bottom w:val="single" w:sz="4" w:space="0" w:color="000000"/>
            </w:tcBorders>
            <w:vAlign w:val="center"/>
          </w:tcPr>
          <w:p w14:paraId="5742EC0A" w14:textId="77777777" w:rsidR="00852C4E" w:rsidRDefault="00852C4E">
            <w:pPr>
              <w:spacing w:before="60" w:after="60" w:line="100" w:lineRule="atLeast"/>
              <w:rPr>
                <w:rFonts w:ascii="Cambria" w:hAnsi="Cambria" w:cs="Cambria"/>
                <w:sz w:val="24"/>
                <w:szCs w:val="24"/>
              </w:rPr>
            </w:pPr>
            <w:r>
              <w:rPr>
                <w:rFonts w:ascii="Cambria" w:hAnsi="Cambria" w:cs="Cambria"/>
                <w:sz w:val="24"/>
                <w:szCs w:val="24"/>
              </w:rPr>
              <w:t>Matricola azienda</w:t>
            </w:r>
          </w:p>
          <w:p w14:paraId="3D6619AB" w14:textId="77777777" w:rsidR="00852C4E" w:rsidRDefault="00852C4E">
            <w:pPr>
              <w:spacing w:before="60" w:after="60" w:line="100" w:lineRule="atLeast"/>
              <w:rPr>
                <w:rFonts w:ascii="Cambria" w:hAnsi="Cambria" w:cs="Cambria"/>
                <w:sz w:val="24"/>
                <w:szCs w:val="24"/>
              </w:rPr>
            </w:pPr>
            <w:r>
              <w:rPr>
                <w:rFonts w:ascii="Cambria" w:hAnsi="Cambria" w:cs="Cambria"/>
                <w:sz w:val="24"/>
                <w:szCs w:val="24"/>
              </w:rPr>
              <w:t>_______________________________</w:t>
            </w:r>
          </w:p>
        </w:tc>
        <w:tc>
          <w:tcPr>
            <w:tcW w:w="4138" w:type="dxa"/>
            <w:tcBorders>
              <w:top w:val="single" w:sz="4" w:space="0" w:color="000000"/>
              <w:left w:val="single" w:sz="4" w:space="0" w:color="000000"/>
              <w:bottom w:val="single" w:sz="4" w:space="0" w:color="000000"/>
              <w:right w:val="single" w:sz="4" w:space="0" w:color="000000"/>
            </w:tcBorders>
            <w:vAlign w:val="center"/>
          </w:tcPr>
          <w:p w14:paraId="10F38D64" w14:textId="77777777" w:rsidR="00852C4E" w:rsidRDefault="00852C4E">
            <w:pPr>
              <w:spacing w:before="60" w:after="60" w:line="100" w:lineRule="atLeast"/>
              <w:rPr>
                <w:rFonts w:ascii="Cambria" w:hAnsi="Cambria" w:cs="Cambria"/>
                <w:sz w:val="24"/>
                <w:szCs w:val="24"/>
              </w:rPr>
            </w:pPr>
            <w:r>
              <w:rPr>
                <w:rFonts w:ascii="Cambria" w:hAnsi="Cambria" w:cs="Cambria"/>
                <w:sz w:val="24"/>
                <w:szCs w:val="24"/>
              </w:rPr>
              <w:t xml:space="preserve">Sede competente </w:t>
            </w:r>
          </w:p>
          <w:p w14:paraId="6A83E7C1" w14:textId="77777777" w:rsidR="00852C4E" w:rsidRDefault="00852C4E">
            <w:pPr>
              <w:spacing w:before="60" w:after="60" w:line="100" w:lineRule="atLeast"/>
            </w:pPr>
            <w:r>
              <w:rPr>
                <w:rFonts w:ascii="Cambria" w:hAnsi="Cambria" w:cs="Cambria"/>
                <w:sz w:val="24"/>
                <w:szCs w:val="24"/>
              </w:rPr>
              <w:t>________________________________</w:t>
            </w:r>
          </w:p>
        </w:tc>
      </w:tr>
    </w:tbl>
    <w:p w14:paraId="0A1EA226" w14:textId="77777777" w:rsidR="00852C4E" w:rsidRDefault="00852C4E">
      <w:pPr>
        <w:pStyle w:val="Intestazione"/>
        <w:spacing w:before="57" w:line="100" w:lineRule="atLeast"/>
        <w:jc w:val="center"/>
        <w:rPr>
          <w:rFonts w:ascii="Cambria" w:hAnsi="Cambria" w:cs="Arial"/>
        </w:rPr>
      </w:pPr>
      <w:r>
        <w:rPr>
          <w:rFonts w:ascii="Cambria" w:eastAsia="Calibri" w:hAnsi="Cambria" w:cs="Cambria"/>
          <w:b/>
          <w:bCs/>
          <w:i/>
          <w:iCs/>
          <w:sz w:val="24"/>
          <w:szCs w:val="24"/>
        </w:rPr>
        <w:t>o</w:t>
      </w:r>
    </w:p>
    <w:p w14:paraId="543F54C9" w14:textId="77777777" w:rsidR="00852C4E" w:rsidRDefault="00852C4E">
      <w:pPr>
        <w:numPr>
          <w:ilvl w:val="1"/>
          <w:numId w:val="4"/>
        </w:numPr>
        <w:tabs>
          <w:tab w:val="left" w:pos="596"/>
        </w:tabs>
        <w:spacing w:before="60" w:after="60"/>
        <w:ind w:left="567"/>
        <w:jc w:val="both"/>
        <w:rPr>
          <w:rFonts w:ascii="Cambria" w:eastAsia="Calibri" w:hAnsi="Cambria" w:cs="Arial"/>
        </w:rPr>
      </w:pPr>
      <w:r>
        <w:rPr>
          <w:rFonts w:ascii="Cambria" w:hAnsi="Cambria" w:cs="Arial"/>
        </w:rPr>
        <w:t>che sono associate all’impresa dichiarante la/le seguente-i/impresa-e/società (compilare per ogni impresa socia della impresa dichiarante):</w:t>
      </w:r>
    </w:p>
    <w:p w14:paraId="1CA479B7" w14:textId="77777777" w:rsidR="00852C4E" w:rsidRDefault="00852C4E">
      <w:pPr>
        <w:pStyle w:val="Intestazione"/>
        <w:numPr>
          <w:ilvl w:val="0"/>
          <w:numId w:val="3"/>
        </w:numPr>
        <w:tabs>
          <w:tab w:val="clear" w:pos="4819"/>
          <w:tab w:val="clear" w:pos="9638"/>
        </w:tabs>
        <w:spacing w:before="57" w:line="100" w:lineRule="atLeast"/>
        <w:jc w:val="both"/>
        <w:rPr>
          <w:rFonts w:ascii="Cambria" w:eastAsia="Calibri" w:hAnsi="Cambria" w:cs="Arial"/>
          <w:b/>
          <w:bCs/>
          <w:i/>
          <w:iCs/>
        </w:rPr>
      </w:pPr>
      <w:r>
        <w:rPr>
          <w:rFonts w:ascii="Cambria" w:eastAsia="Calibri" w:hAnsi="Cambria" w:cs="Arial"/>
        </w:rPr>
        <w:t xml:space="preserve">Impresa </w:t>
      </w:r>
      <w:r>
        <w:rPr>
          <w:rFonts w:ascii="Cambria" w:hAnsi="Cambria" w:cs="Arial"/>
        </w:rPr>
        <w:t>_________________________________________ C.F. _____________________________ e che le posizioni previdenziali/assicurative della stessa/e sono le seguenti:</w:t>
      </w:r>
    </w:p>
    <w:p w14:paraId="6CDE1B06" w14:textId="77777777" w:rsidR="00852C4E" w:rsidRDefault="00852C4E">
      <w:pPr>
        <w:spacing w:before="57" w:line="100" w:lineRule="atLeast"/>
        <w:jc w:val="both"/>
        <w:rPr>
          <w:rFonts w:ascii="Cambria" w:eastAsia="Calibri" w:hAnsi="Cambria" w:cs="Arial"/>
          <w:b/>
          <w:bCs/>
          <w:i/>
          <w:iCs/>
        </w:rPr>
      </w:pPr>
    </w:p>
    <w:tbl>
      <w:tblPr>
        <w:tblW w:w="0" w:type="auto"/>
        <w:tblInd w:w="1232" w:type="dxa"/>
        <w:tblLayout w:type="fixed"/>
        <w:tblLook w:val="0000" w:firstRow="0" w:lastRow="0" w:firstColumn="0" w:lastColumn="0" w:noHBand="0" w:noVBand="0"/>
      </w:tblPr>
      <w:tblGrid>
        <w:gridCol w:w="1432"/>
        <w:gridCol w:w="4042"/>
        <w:gridCol w:w="3760"/>
      </w:tblGrid>
      <w:tr w:rsidR="00852C4E" w14:paraId="5604C80D" w14:textId="77777777">
        <w:trPr>
          <w:tblHeader/>
        </w:trPr>
        <w:tc>
          <w:tcPr>
            <w:tcW w:w="1432" w:type="dxa"/>
            <w:tcBorders>
              <w:top w:val="single" w:sz="4" w:space="0" w:color="000000"/>
              <w:left w:val="single" w:sz="4" w:space="0" w:color="000000"/>
              <w:bottom w:val="single" w:sz="4" w:space="0" w:color="000000"/>
            </w:tcBorders>
            <w:vAlign w:val="center"/>
          </w:tcPr>
          <w:p w14:paraId="1FBFA234" w14:textId="77777777" w:rsidR="00852C4E" w:rsidRDefault="00852C4E">
            <w:pPr>
              <w:spacing w:line="100" w:lineRule="atLeast"/>
              <w:jc w:val="center"/>
              <w:rPr>
                <w:rFonts w:ascii="Cambria" w:hAnsi="Cambria" w:cs="Arial"/>
              </w:rPr>
            </w:pPr>
            <w:r>
              <w:rPr>
                <w:rFonts w:ascii="Cambria" w:hAnsi="Cambria" w:cs="Arial"/>
              </w:rPr>
              <w:t>INAIL:</w:t>
            </w:r>
          </w:p>
        </w:tc>
        <w:tc>
          <w:tcPr>
            <w:tcW w:w="4042" w:type="dxa"/>
            <w:tcBorders>
              <w:top w:val="single" w:sz="4" w:space="0" w:color="000000"/>
              <w:left w:val="single" w:sz="4" w:space="0" w:color="000000"/>
              <w:bottom w:val="single" w:sz="4" w:space="0" w:color="000000"/>
            </w:tcBorders>
            <w:vAlign w:val="center"/>
          </w:tcPr>
          <w:p w14:paraId="15BE6375" w14:textId="77777777" w:rsidR="00852C4E" w:rsidRDefault="00852C4E">
            <w:pPr>
              <w:spacing w:before="60" w:after="60" w:line="100" w:lineRule="atLeast"/>
              <w:rPr>
                <w:rFonts w:ascii="Cambria" w:hAnsi="Cambria" w:cs="Arial"/>
              </w:rPr>
            </w:pPr>
            <w:r>
              <w:rPr>
                <w:rFonts w:ascii="Cambria" w:hAnsi="Cambria" w:cs="Arial"/>
              </w:rPr>
              <w:t xml:space="preserve">Codice ditta </w:t>
            </w:r>
          </w:p>
          <w:p w14:paraId="43FA4CAE" w14:textId="77777777" w:rsidR="00852C4E" w:rsidRDefault="00852C4E">
            <w:pPr>
              <w:spacing w:before="60" w:after="60" w:line="100" w:lineRule="atLeast"/>
              <w:rPr>
                <w:rFonts w:ascii="Cambria" w:hAnsi="Cambria" w:cs="Arial"/>
              </w:rPr>
            </w:pPr>
            <w:r>
              <w:rPr>
                <w:rFonts w:ascii="Cambria" w:hAnsi="Cambria" w:cs="Arial"/>
              </w:rPr>
              <w:t>_______________________________</w:t>
            </w:r>
          </w:p>
        </w:tc>
        <w:tc>
          <w:tcPr>
            <w:tcW w:w="3760" w:type="dxa"/>
            <w:tcBorders>
              <w:top w:val="single" w:sz="4" w:space="0" w:color="000000"/>
              <w:left w:val="single" w:sz="4" w:space="0" w:color="000000"/>
              <w:bottom w:val="single" w:sz="4" w:space="0" w:color="000000"/>
              <w:right w:val="single" w:sz="4" w:space="0" w:color="000000"/>
            </w:tcBorders>
            <w:vAlign w:val="center"/>
          </w:tcPr>
          <w:p w14:paraId="745C8C7E" w14:textId="77777777" w:rsidR="00852C4E" w:rsidRDefault="00852C4E">
            <w:pPr>
              <w:spacing w:before="60" w:after="60" w:line="100" w:lineRule="atLeast"/>
              <w:rPr>
                <w:rFonts w:ascii="Cambria" w:hAnsi="Cambria" w:cs="Arial"/>
              </w:rPr>
            </w:pPr>
            <w:r>
              <w:rPr>
                <w:rFonts w:ascii="Cambria" w:hAnsi="Cambria" w:cs="Arial"/>
              </w:rPr>
              <w:t>PAT</w:t>
            </w:r>
          </w:p>
          <w:p w14:paraId="1D86C373" w14:textId="77777777" w:rsidR="00852C4E" w:rsidRDefault="00852C4E">
            <w:pPr>
              <w:spacing w:before="60" w:after="60" w:line="100" w:lineRule="atLeast"/>
            </w:pPr>
            <w:r>
              <w:rPr>
                <w:rFonts w:ascii="Cambria" w:hAnsi="Cambria" w:cs="Arial"/>
              </w:rPr>
              <w:t>_______________________________</w:t>
            </w:r>
          </w:p>
        </w:tc>
      </w:tr>
      <w:tr w:rsidR="00852C4E" w14:paraId="49164F4E" w14:textId="77777777">
        <w:trPr>
          <w:trHeight w:val="1278"/>
        </w:trPr>
        <w:tc>
          <w:tcPr>
            <w:tcW w:w="1432" w:type="dxa"/>
            <w:tcBorders>
              <w:left w:val="single" w:sz="4" w:space="0" w:color="000000"/>
              <w:bottom w:val="single" w:sz="4" w:space="0" w:color="000000"/>
            </w:tcBorders>
            <w:vAlign w:val="center"/>
          </w:tcPr>
          <w:p w14:paraId="107B7A2F" w14:textId="77777777" w:rsidR="00852C4E" w:rsidRDefault="00852C4E">
            <w:pPr>
              <w:spacing w:line="100" w:lineRule="atLeast"/>
              <w:jc w:val="center"/>
              <w:rPr>
                <w:rFonts w:ascii="Cambria" w:hAnsi="Cambria" w:cs="Arial"/>
              </w:rPr>
            </w:pPr>
            <w:r>
              <w:rPr>
                <w:rFonts w:ascii="Cambria" w:hAnsi="Cambria" w:cs="Arial"/>
              </w:rPr>
              <w:t>INPS:</w:t>
            </w:r>
          </w:p>
        </w:tc>
        <w:tc>
          <w:tcPr>
            <w:tcW w:w="4042" w:type="dxa"/>
            <w:tcBorders>
              <w:left w:val="single" w:sz="4" w:space="0" w:color="000000"/>
              <w:bottom w:val="single" w:sz="4" w:space="0" w:color="000000"/>
            </w:tcBorders>
            <w:vAlign w:val="center"/>
          </w:tcPr>
          <w:p w14:paraId="6C0B2048" w14:textId="77777777" w:rsidR="00852C4E" w:rsidRDefault="00852C4E">
            <w:pPr>
              <w:spacing w:before="60" w:after="60" w:line="100" w:lineRule="atLeast"/>
              <w:rPr>
                <w:rFonts w:ascii="Cambria" w:hAnsi="Cambria" w:cs="Arial"/>
              </w:rPr>
            </w:pPr>
            <w:r>
              <w:rPr>
                <w:rFonts w:ascii="Cambria" w:hAnsi="Cambria" w:cs="Arial"/>
              </w:rPr>
              <w:t>Matricola azienda</w:t>
            </w:r>
          </w:p>
          <w:p w14:paraId="01E267BD" w14:textId="77777777" w:rsidR="00852C4E" w:rsidRDefault="00852C4E">
            <w:pPr>
              <w:spacing w:before="60" w:after="60" w:line="100" w:lineRule="atLeast"/>
              <w:rPr>
                <w:rFonts w:ascii="Cambria" w:hAnsi="Cambria" w:cs="Arial"/>
              </w:rPr>
            </w:pPr>
            <w:r>
              <w:rPr>
                <w:rFonts w:ascii="Cambria" w:hAnsi="Cambria" w:cs="Arial"/>
              </w:rPr>
              <w:t>_______________________________</w:t>
            </w:r>
          </w:p>
        </w:tc>
        <w:tc>
          <w:tcPr>
            <w:tcW w:w="3760" w:type="dxa"/>
            <w:tcBorders>
              <w:left w:val="single" w:sz="4" w:space="0" w:color="000000"/>
              <w:bottom w:val="single" w:sz="4" w:space="0" w:color="000000"/>
              <w:right w:val="single" w:sz="4" w:space="0" w:color="000000"/>
            </w:tcBorders>
            <w:vAlign w:val="center"/>
          </w:tcPr>
          <w:p w14:paraId="65B2819E" w14:textId="77777777" w:rsidR="00852C4E" w:rsidRDefault="00852C4E">
            <w:pPr>
              <w:spacing w:before="60" w:after="60" w:line="100" w:lineRule="atLeast"/>
              <w:rPr>
                <w:rFonts w:ascii="Cambria" w:hAnsi="Cambria" w:cs="Arial"/>
              </w:rPr>
            </w:pPr>
            <w:r>
              <w:rPr>
                <w:rFonts w:ascii="Cambria" w:hAnsi="Cambria" w:cs="Arial"/>
              </w:rPr>
              <w:t xml:space="preserve">Sede competente </w:t>
            </w:r>
          </w:p>
          <w:p w14:paraId="0C2380F1" w14:textId="77777777" w:rsidR="00852C4E" w:rsidRDefault="00852C4E">
            <w:pPr>
              <w:spacing w:before="60" w:after="60" w:line="100" w:lineRule="atLeast"/>
            </w:pPr>
            <w:r>
              <w:rPr>
                <w:rFonts w:ascii="Cambria" w:hAnsi="Cambria" w:cs="Arial"/>
              </w:rPr>
              <w:t>______________________________</w:t>
            </w:r>
          </w:p>
        </w:tc>
      </w:tr>
      <w:tr w:rsidR="00852C4E" w14:paraId="49790382" w14:textId="77777777">
        <w:trPr>
          <w:trHeight w:val="1278"/>
        </w:trPr>
        <w:tc>
          <w:tcPr>
            <w:tcW w:w="1432" w:type="dxa"/>
            <w:tcBorders>
              <w:left w:val="single" w:sz="4" w:space="0" w:color="000000"/>
              <w:bottom w:val="single" w:sz="4" w:space="0" w:color="000000"/>
            </w:tcBorders>
            <w:vAlign w:val="center"/>
          </w:tcPr>
          <w:p w14:paraId="77ED2E30" w14:textId="77777777" w:rsidR="00852C4E" w:rsidRDefault="00852C4E">
            <w:pPr>
              <w:spacing w:line="100" w:lineRule="atLeast"/>
              <w:jc w:val="center"/>
              <w:rPr>
                <w:rFonts w:ascii="Cambria" w:hAnsi="Cambria" w:cs="Cambria"/>
                <w:position w:val="15"/>
                <w:sz w:val="16"/>
                <w:szCs w:val="16"/>
              </w:rPr>
            </w:pPr>
            <w:r>
              <w:rPr>
                <w:rFonts w:ascii="Cambria" w:hAnsi="Cambria" w:cs="Arial"/>
              </w:rPr>
              <w:t>ALTRO</w:t>
            </w:r>
          </w:p>
          <w:p w14:paraId="6111D2E2" w14:textId="77777777" w:rsidR="00852C4E" w:rsidRDefault="00852C4E">
            <w:pPr>
              <w:spacing w:line="100" w:lineRule="atLeast"/>
              <w:jc w:val="center"/>
              <w:rPr>
                <w:rFonts w:ascii="Cambria" w:hAnsi="Cambria" w:cs="Arial"/>
              </w:rPr>
            </w:pPr>
            <w:r>
              <w:rPr>
                <w:rFonts w:ascii="Cambria" w:hAnsi="Cambria" w:cs="Cambria"/>
                <w:position w:val="15"/>
                <w:sz w:val="16"/>
                <w:szCs w:val="16"/>
              </w:rPr>
              <w:t>specificare eventuale altro es. ex IPSEMA</w:t>
            </w:r>
          </w:p>
          <w:p w14:paraId="03D4143A" w14:textId="77777777" w:rsidR="00852C4E" w:rsidRDefault="00852C4E">
            <w:pPr>
              <w:spacing w:line="100" w:lineRule="atLeast"/>
              <w:jc w:val="center"/>
              <w:rPr>
                <w:rFonts w:ascii="Cambria" w:hAnsi="Cambria" w:cs="Arial"/>
              </w:rPr>
            </w:pPr>
            <w:r>
              <w:rPr>
                <w:rFonts w:ascii="Cambria" w:hAnsi="Cambria" w:cs="Arial"/>
              </w:rPr>
              <w:t>__________</w:t>
            </w:r>
          </w:p>
        </w:tc>
        <w:tc>
          <w:tcPr>
            <w:tcW w:w="4042" w:type="dxa"/>
            <w:tcBorders>
              <w:left w:val="single" w:sz="4" w:space="0" w:color="000000"/>
              <w:bottom w:val="single" w:sz="4" w:space="0" w:color="000000"/>
            </w:tcBorders>
            <w:vAlign w:val="center"/>
          </w:tcPr>
          <w:p w14:paraId="7A18ACAA" w14:textId="77777777" w:rsidR="00852C4E" w:rsidRDefault="00852C4E">
            <w:pPr>
              <w:snapToGrid w:val="0"/>
              <w:spacing w:before="60" w:after="60" w:line="100" w:lineRule="atLeast"/>
              <w:rPr>
                <w:rFonts w:ascii="Cambria" w:hAnsi="Cambria" w:cs="Arial"/>
              </w:rPr>
            </w:pPr>
          </w:p>
          <w:p w14:paraId="1FA4ED6C" w14:textId="77777777" w:rsidR="00852C4E" w:rsidRDefault="00852C4E">
            <w:pPr>
              <w:spacing w:before="60" w:after="60" w:line="100" w:lineRule="atLeast"/>
              <w:rPr>
                <w:rFonts w:ascii="Cambria" w:hAnsi="Cambria" w:cs="Arial"/>
              </w:rPr>
            </w:pPr>
          </w:p>
          <w:p w14:paraId="1534FEDC" w14:textId="77777777" w:rsidR="00852C4E" w:rsidRDefault="00852C4E">
            <w:pPr>
              <w:spacing w:before="60" w:after="60" w:line="100" w:lineRule="atLeast"/>
              <w:rPr>
                <w:rFonts w:ascii="Cambria" w:hAnsi="Cambria" w:cs="Arial"/>
              </w:rPr>
            </w:pPr>
            <w:r>
              <w:rPr>
                <w:rFonts w:ascii="Cambria" w:hAnsi="Cambria" w:cs="Arial"/>
              </w:rPr>
              <w:t xml:space="preserve">Codice identificativo </w:t>
            </w:r>
          </w:p>
          <w:p w14:paraId="2D22015C" w14:textId="77777777" w:rsidR="00852C4E" w:rsidRDefault="00852C4E">
            <w:pPr>
              <w:spacing w:before="60" w:after="60" w:line="100" w:lineRule="atLeast"/>
              <w:rPr>
                <w:rFonts w:ascii="Cambria" w:hAnsi="Cambria" w:cs="Arial"/>
              </w:rPr>
            </w:pPr>
            <w:r>
              <w:rPr>
                <w:rFonts w:ascii="Cambria" w:hAnsi="Cambria" w:cs="Arial"/>
              </w:rPr>
              <w:t>_______________________________</w:t>
            </w:r>
          </w:p>
        </w:tc>
        <w:tc>
          <w:tcPr>
            <w:tcW w:w="3760" w:type="dxa"/>
            <w:tcBorders>
              <w:left w:val="single" w:sz="4" w:space="0" w:color="000000"/>
              <w:bottom w:val="single" w:sz="4" w:space="0" w:color="000000"/>
              <w:right w:val="single" w:sz="4" w:space="0" w:color="000000"/>
            </w:tcBorders>
            <w:vAlign w:val="center"/>
          </w:tcPr>
          <w:p w14:paraId="0C9AEC2F" w14:textId="77777777" w:rsidR="00852C4E" w:rsidRDefault="00852C4E">
            <w:pPr>
              <w:snapToGrid w:val="0"/>
              <w:spacing w:before="60" w:after="60" w:line="100" w:lineRule="atLeast"/>
              <w:rPr>
                <w:rFonts w:ascii="Cambria" w:hAnsi="Cambria" w:cs="Arial"/>
              </w:rPr>
            </w:pPr>
          </w:p>
          <w:p w14:paraId="2E637EAC" w14:textId="77777777" w:rsidR="00852C4E" w:rsidRDefault="00852C4E">
            <w:pPr>
              <w:spacing w:before="60" w:after="60" w:line="100" w:lineRule="atLeast"/>
              <w:rPr>
                <w:rFonts w:ascii="Cambria" w:hAnsi="Cambria" w:cs="Arial"/>
              </w:rPr>
            </w:pPr>
          </w:p>
          <w:p w14:paraId="39FF5DC8" w14:textId="77777777" w:rsidR="00852C4E" w:rsidRDefault="00852C4E">
            <w:pPr>
              <w:spacing w:before="60" w:after="60" w:line="100" w:lineRule="atLeast"/>
              <w:rPr>
                <w:rFonts w:ascii="Cambria" w:hAnsi="Cambria" w:cs="Arial"/>
              </w:rPr>
            </w:pPr>
            <w:r>
              <w:rPr>
                <w:rFonts w:ascii="Cambria" w:hAnsi="Cambria" w:cs="Arial"/>
              </w:rPr>
              <w:t xml:space="preserve">Sede competente </w:t>
            </w:r>
          </w:p>
          <w:p w14:paraId="14BD9E92" w14:textId="77777777" w:rsidR="00852C4E" w:rsidRDefault="00852C4E">
            <w:pPr>
              <w:spacing w:before="60" w:after="60" w:line="100" w:lineRule="atLeast"/>
            </w:pPr>
            <w:r>
              <w:rPr>
                <w:rFonts w:ascii="Cambria" w:hAnsi="Cambria" w:cs="Arial"/>
              </w:rPr>
              <w:t>_______________________________</w:t>
            </w:r>
          </w:p>
        </w:tc>
      </w:tr>
    </w:tbl>
    <w:p w14:paraId="42885C1B" w14:textId="77777777" w:rsidR="00852C4E" w:rsidRDefault="00852C4E">
      <w:pPr>
        <w:pStyle w:val="Intestazione"/>
        <w:spacing w:before="57" w:line="100" w:lineRule="atLeast"/>
        <w:jc w:val="center"/>
        <w:rPr>
          <w:rFonts w:ascii="Cambria" w:eastAsia="Calibri" w:hAnsi="Cambria" w:cs="Arial"/>
          <w:b/>
          <w:bCs/>
          <w:i/>
          <w:iCs/>
        </w:rPr>
      </w:pPr>
    </w:p>
    <w:p w14:paraId="04425566" w14:textId="77777777" w:rsidR="00852C4E" w:rsidRDefault="00852C4E">
      <w:pPr>
        <w:pStyle w:val="Intestazione"/>
        <w:spacing w:before="57" w:line="100" w:lineRule="atLeast"/>
        <w:jc w:val="center"/>
        <w:rPr>
          <w:rFonts w:ascii="Cambria" w:hAnsi="Cambria" w:cs="Arial"/>
        </w:rPr>
      </w:pPr>
      <w:r>
        <w:rPr>
          <w:rFonts w:ascii="Cambria" w:eastAsia="Calibri" w:hAnsi="Cambria" w:cs="Arial"/>
          <w:b/>
          <w:bCs/>
          <w:i/>
          <w:iCs/>
        </w:rPr>
        <w:t>ovvero</w:t>
      </w:r>
    </w:p>
    <w:p w14:paraId="7FD2D882" w14:textId="77777777" w:rsidR="00852C4E" w:rsidRDefault="00852C4E">
      <w:pPr>
        <w:numPr>
          <w:ilvl w:val="1"/>
          <w:numId w:val="4"/>
        </w:numPr>
        <w:tabs>
          <w:tab w:val="left" w:pos="585"/>
        </w:tabs>
        <w:spacing w:before="60" w:after="60"/>
        <w:ind w:left="567"/>
        <w:jc w:val="both"/>
        <w:rPr>
          <w:rFonts w:ascii="Cambria" w:hAnsi="Cambria" w:cs="Arial"/>
          <w:b/>
          <w:bCs/>
        </w:rPr>
      </w:pPr>
      <w:r>
        <w:rPr>
          <w:rFonts w:ascii="Cambria" w:hAnsi="Cambria" w:cs="Arial"/>
        </w:rPr>
        <w:t>di non essere tenuto all'iscrizione presso (barrare la voce che interessa):</w:t>
      </w:r>
    </w:p>
    <w:p w14:paraId="56C8E4BE" w14:textId="7F2C77EC" w:rsidR="00852C4E" w:rsidRDefault="00852C4E">
      <w:pPr>
        <w:spacing w:before="57" w:line="100" w:lineRule="atLeast"/>
        <w:jc w:val="center"/>
        <w:rPr>
          <w:rFonts w:ascii="Cambria" w:eastAsia="Verdana" w:hAnsi="Cambria" w:cs="Arial"/>
          <w:b/>
          <w:bCs/>
          <w:i/>
          <w:iCs/>
        </w:rPr>
      </w:pPr>
      <w:r>
        <w:rPr>
          <w:rFonts w:ascii="Cambria" w:hAnsi="Cambria" w:cs="Arial"/>
          <w:b/>
          <w:bCs/>
        </w:rPr>
        <w:t>INAIL</w:t>
      </w:r>
      <w:r>
        <w:rPr>
          <w:rFonts w:ascii="Cambria" w:hAnsi="Cambria" w:cs="Arial"/>
          <w:b/>
          <w:bCs/>
          <w:sz w:val="40"/>
          <w:szCs w:val="40"/>
        </w:rPr>
        <w:t xml:space="preserve"> </w:t>
      </w:r>
      <w:r w:rsidR="00573BA6">
        <w:rPr>
          <w:rFonts w:ascii="Cambria" w:eastAsia="Verdana" w:hAnsi="Cambria" w:cs="Arial"/>
          <w:bCs/>
          <w:sz w:val="40"/>
          <w:szCs w:val="40"/>
        </w:rPr>
        <w:t>□</w:t>
      </w:r>
      <w:r>
        <w:rPr>
          <w:rFonts w:ascii="Cambria" w:hAnsi="Cambria" w:cs="Arial"/>
          <w:b/>
          <w:bCs/>
          <w:sz w:val="40"/>
          <w:szCs w:val="40"/>
        </w:rPr>
        <w:tab/>
      </w:r>
      <w:r>
        <w:rPr>
          <w:rFonts w:ascii="Cambria" w:hAnsi="Cambria" w:cs="Arial"/>
          <w:b/>
          <w:bCs/>
          <w:sz w:val="40"/>
          <w:szCs w:val="40"/>
        </w:rPr>
        <w:tab/>
      </w:r>
      <w:r>
        <w:rPr>
          <w:rFonts w:ascii="Cambria" w:hAnsi="Cambria" w:cs="Arial"/>
          <w:b/>
          <w:bCs/>
        </w:rPr>
        <w:t>INPS</w:t>
      </w:r>
      <w:r>
        <w:rPr>
          <w:rFonts w:ascii="Cambria" w:hAnsi="Cambria" w:cs="Arial"/>
          <w:b/>
          <w:bCs/>
          <w:sz w:val="40"/>
          <w:szCs w:val="40"/>
        </w:rPr>
        <w:t xml:space="preserve"> </w:t>
      </w:r>
      <w:r w:rsidR="00573BA6">
        <w:rPr>
          <w:rFonts w:ascii="Cambria" w:eastAsia="Verdana" w:hAnsi="Cambria" w:cs="Arial"/>
          <w:bCs/>
          <w:sz w:val="40"/>
          <w:szCs w:val="40"/>
        </w:rPr>
        <w:t>□</w:t>
      </w:r>
      <w:r>
        <w:rPr>
          <w:rFonts w:ascii="Cambria" w:eastAsia="Verdana" w:hAnsi="Cambria" w:cs="Arial"/>
          <w:b/>
          <w:bCs/>
          <w:sz w:val="40"/>
          <w:szCs w:val="40"/>
        </w:rPr>
        <w:tab/>
      </w:r>
      <w:r>
        <w:rPr>
          <w:rFonts w:ascii="Cambria" w:eastAsia="Verdana" w:hAnsi="Cambria" w:cs="Arial"/>
          <w:b/>
          <w:bCs/>
          <w:sz w:val="40"/>
          <w:szCs w:val="40"/>
        </w:rPr>
        <w:tab/>
      </w:r>
      <w:r>
        <w:rPr>
          <w:rFonts w:ascii="Cambria" w:eastAsia="Calibri" w:hAnsi="Cambria" w:cs="Arial"/>
          <w:b/>
          <w:bCs/>
        </w:rPr>
        <w:t>IPSEMA</w:t>
      </w:r>
      <w:r>
        <w:rPr>
          <w:rFonts w:ascii="Cambria" w:eastAsia="Calibri" w:hAnsi="Cambria" w:cs="Arial"/>
          <w:b/>
          <w:bCs/>
          <w:sz w:val="40"/>
          <w:szCs w:val="40"/>
        </w:rPr>
        <w:t xml:space="preserve"> </w:t>
      </w:r>
      <w:r w:rsidR="00573BA6">
        <w:rPr>
          <w:rFonts w:ascii="Cambria" w:eastAsia="Verdana" w:hAnsi="Cambria" w:cs="Arial"/>
          <w:bCs/>
          <w:sz w:val="40"/>
          <w:szCs w:val="40"/>
        </w:rPr>
        <w:t>□</w:t>
      </w:r>
      <w:r>
        <w:rPr>
          <w:rFonts w:ascii="Cambria" w:eastAsia="Verdana" w:hAnsi="Cambria" w:cs="Arial"/>
          <w:b/>
          <w:bCs/>
          <w:sz w:val="40"/>
          <w:szCs w:val="40"/>
        </w:rPr>
        <w:tab/>
      </w:r>
      <w:r>
        <w:rPr>
          <w:rFonts w:ascii="Cambria" w:eastAsia="Verdana" w:hAnsi="Cambria" w:cs="Arial"/>
          <w:b/>
          <w:bCs/>
          <w:sz w:val="40"/>
          <w:szCs w:val="40"/>
        </w:rPr>
        <w:tab/>
      </w:r>
      <w:r>
        <w:rPr>
          <w:rFonts w:ascii="Cambria" w:eastAsia="Calibri" w:hAnsi="Cambria" w:cs="Arial"/>
          <w:b/>
          <w:bCs/>
        </w:rPr>
        <w:t>ALTRO</w:t>
      </w:r>
      <w:r>
        <w:rPr>
          <w:rFonts w:ascii="Cambria" w:eastAsia="Calibri" w:hAnsi="Cambria" w:cs="Arial"/>
          <w:b/>
          <w:bCs/>
          <w:sz w:val="40"/>
          <w:szCs w:val="40"/>
        </w:rPr>
        <w:t xml:space="preserve"> </w:t>
      </w:r>
      <w:r>
        <w:rPr>
          <w:rFonts w:ascii="Cambria" w:eastAsia="Verdana" w:hAnsi="Cambria" w:cs="Arial"/>
          <w:bCs/>
          <w:sz w:val="40"/>
          <w:szCs w:val="40"/>
        </w:rPr>
        <w:t xml:space="preserve">□ </w:t>
      </w:r>
      <w:r>
        <w:rPr>
          <w:rFonts w:ascii="Cambria" w:eastAsia="Verdana" w:hAnsi="Cambria" w:cs="Arial"/>
          <w:bCs/>
        </w:rPr>
        <w:t>_______________</w:t>
      </w:r>
    </w:p>
    <w:p w14:paraId="73FC2E0D" w14:textId="77777777" w:rsidR="00852C4E" w:rsidRDefault="00852C4E">
      <w:pPr>
        <w:spacing w:before="57" w:line="100" w:lineRule="atLeast"/>
        <w:jc w:val="center"/>
        <w:rPr>
          <w:rFonts w:ascii="Cambria" w:eastAsia="Verdana" w:hAnsi="Cambria" w:cs="Arial"/>
          <w:b/>
          <w:bCs/>
          <w:i/>
          <w:iCs/>
        </w:rPr>
      </w:pPr>
    </w:p>
    <w:p w14:paraId="2C7FB18B" w14:textId="77777777" w:rsidR="00852C4E" w:rsidRDefault="00852C4E">
      <w:pPr>
        <w:spacing w:before="57" w:line="100" w:lineRule="atLeast"/>
        <w:jc w:val="both"/>
        <w:rPr>
          <w:rFonts w:ascii="Cambria" w:eastAsia="Calibri" w:hAnsi="Cambria" w:cs="Arial"/>
          <w:i/>
          <w:iCs/>
        </w:rPr>
      </w:pPr>
      <w:r>
        <w:rPr>
          <w:rFonts w:ascii="Cambria" w:eastAsia="Calibri" w:hAnsi="Cambria" w:cs="Arial"/>
          <w:i/>
          <w:iCs/>
        </w:rPr>
        <w:t>Per i seguenti motivi:</w:t>
      </w:r>
    </w:p>
    <w:p w14:paraId="39CAEF0C" w14:textId="77777777" w:rsidR="00852C4E" w:rsidRDefault="00852C4E">
      <w:pPr>
        <w:spacing w:before="57" w:line="100" w:lineRule="atLeast"/>
        <w:jc w:val="both"/>
        <w:rPr>
          <w:rFonts w:ascii="Cambria" w:eastAsia="Calibri" w:hAnsi="Cambria" w:cs="Arial"/>
          <w:i/>
          <w:iCs/>
        </w:rPr>
      </w:pPr>
      <w:r>
        <w:rPr>
          <w:rFonts w:ascii="Cambria" w:eastAsia="Calibri" w:hAnsi="Cambria" w:cs="Arial"/>
          <w:i/>
          <w:iCs/>
        </w:rPr>
        <w:t>_______________________________________________________________________________________________________________________________________</w:t>
      </w:r>
    </w:p>
    <w:p w14:paraId="39417920" w14:textId="77777777" w:rsidR="00852C4E" w:rsidRDefault="00852C4E">
      <w:pPr>
        <w:spacing w:before="57" w:line="100" w:lineRule="atLeast"/>
        <w:jc w:val="both"/>
        <w:rPr>
          <w:rFonts w:ascii="Cambria" w:hAnsi="Cambria" w:cs="Arial"/>
        </w:rPr>
      </w:pPr>
      <w:r>
        <w:rPr>
          <w:rFonts w:ascii="Cambria" w:eastAsia="Calibri" w:hAnsi="Cambria" w:cs="Arial"/>
          <w:i/>
          <w:iCs/>
        </w:rPr>
        <w:t>_______________________________________________________________________________________________________________________________________</w:t>
      </w:r>
    </w:p>
    <w:p w14:paraId="1FD08B55" w14:textId="77777777" w:rsidR="00852C4E" w:rsidRDefault="00852C4E">
      <w:pPr>
        <w:numPr>
          <w:ilvl w:val="1"/>
          <w:numId w:val="4"/>
        </w:numPr>
        <w:tabs>
          <w:tab w:val="left" w:pos="529"/>
        </w:tabs>
        <w:spacing w:before="60" w:after="60"/>
        <w:ind w:left="567"/>
        <w:jc w:val="both"/>
        <w:rPr>
          <w:rFonts w:ascii="Cambria" w:hAnsi="Cambria" w:cs="Arial"/>
        </w:rPr>
      </w:pPr>
      <w:r>
        <w:rPr>
          <w:rFonts w:ascii="Cambria" w:hAnsi="Cambria" w:cs="Arial"/>
        </w:rPr>
        <w:t>che l’impresa/società non ha dipendenti;</w:t>
      </w:r>
    </w:p>
    <w:p w14:paraId="1E7DF307" w14:textId="77777777" w:rsidR="00852C4E" w:rsidRDefault="00852C4E">
      <w:pPr>
        <w:numPr>
          <w:ilvl w:val="1"/>
          <w:numId w:val="4"/>
        </w:numPr>
        <w:tabs>
          <w:tab w:val="left" w:pos="540"/>
        </w:tabs>
        <w:spacing w:before="60" w:after="60"/>
        <w:ind w:left="567"/>
        <w:jc w:val="both"/>
        <w:rPr>
          <w:rFonts w:ascii="Cambria" w:hAnsi="Cambria" w:cs="Arial"/>
          <w:i/>
        </w:rPr>
      </w:pPr>
      <w:r>
        <w:rPr>
          <w:rFonts w:ascii="Cambria" w:hAnsi="Cambria" w:cs="Arial"/>
        </w:rPr>
        <w:t>che non esistono inadempienze in atto e rettifiche notificate, non contestate e non pagate;</w:t>
      </w:r>
    </w:p>
    <w:p w14:paraId="60E12164" w14:textId="77777777" w:rsidR="00852C4E" w:rsidRDefault="00852C4E">
      <w:pPr>
        <w:spacing w:before="60" w:after="60"/>
        <w:ind w:left="4254"/>
        <w:jc w:val="both"/>
        <w:rPr>
          <w:rFonts w:ascii="Cambria" w:hAnsi="Cambria" w:cs="Arial"/>
        </w:rPr>
      </w:pPr>
      <w:r>
        <w:rPr>
          <w:rFonts w:ascii="Cambria" w:hAnsi="Cambria" w:cs="Arial"/>
          <w:i/>
        </w:rPr>
        <w:t>ovvero</w:t>
      </w:r>
    </w:p>
    <w:p w14:paraId="37CAEEF7" w14:textId="77777777" w:rsidR="00852C4E" w:rsidRDefault="00852C4E">
      <w:pPr>
        <w:numPr>
          <w:ilvl w:val="0"/>
          <w:numId w:val="2"/>
        </w:numPr>
        <w:tabs>
          <w:tab w:val="left" w:pos="567"/>
        </w:tabs>
        <w:spacing w:before="60" w:after="60"/>
        <w:ind w:left="567" w:hanging="567"/>
        <w:jc w:val="both"/>
      </w:pPr>
      <w:r>
        <w:rPr>
          <w:rFonts w:ascii="Cambria" w:hAnsi="Cambria" w:cs="Arial"/>
        </w:rPr>
        <w:t>che è stata conseguita procedura di sanatoria, positivamente definita con atto dell’Ente ed a tal fine forniscono i relativi estremi:</w:t>
      </w:r>
    </w:p>
    <w:p w14:paraId="7F3E5A4F" w14:textId="77777777" w:rsidR="00852C4E" w:rsidRDefault="00852C4E">
      <w:pPr>
        <w:tabs>
          <w:tab w:val="left" w:pos="567"/>
        </w:tabs>
        <w:spacing w:before="60" w:after="60"/>
        <w:jc w:val="both"/>
        <w:rPr>
          <w:rFonts w:ascii="Cambria" w:hAnsi="Cambria" w:cs="Arial"/>
          <w:b/>
          <w:lang w:val="it-IT"/>
        </w:rPr>
      </w:pPr>
      <w:r>
        <w:pict w14:anchorId="7B447245">
          <v:line id="_x0000_s1028" style="position:absolute;left:0;text-align:left;z-index:3" from="33.45pt,11.6pt" to="510.45pt,11.6pt" strokeweight=".26mm">
            <v:stroke joinstyle="miter" endcap="square"/>
          </v:line>
        </w:pict>
      </w:r>
    </w:p>
    <w:p w14:paraId="161B8E13" w14:textId="77777777" w:rsidR="00852C4E" w:rsidRDefault="00852C4E">
      <w:pPr>
        <w:pStyle w:val="Corpodeltesto21"/>
        <w:tabs>
          <w:tab w:val="left" w:pos="5842"/>
        </w:tabs>
        <w:jc w:val="center"/>
        <w:rPr>
          <w:rFonts w:ascii="Cambria" w:hAnsi="Cambria" w:cs="Arial"/>
          <w:b/>
          <w:sz w:val="20"/>
        </w:rPr>
      </w:pPr>
      <w:r>
        <w:rPr>
          <w:rFonts w:ascii="Cambria" w:hAnsi="Cambria" w:cs="Arial"/>
          <w:b/>
          <w:i/>
          <w:iCs/>
          <w:sz w:val="20"/>
        </w:rPr>
        <w:t>(specificare l’Ente e gli estremi dell’atto)</w:t>
      </w:r>
    </w:p>
    <w:p w14:paraId="3A262EAB" w14:textId="77777777" w:rsidR="00852C4E" w:rsidRDefault="00852C4E">
      <w:pPr>
        <w:pStyle w:val="Corpodeltesto21"/>
        <w:tabs>
          <w:tab w:val="left" w:pos="5842"/>
        </w:tabs>
        <w:jc w:val="center"/>
        <w:rPr>
          <w:rFonts w:ascii="Cambria" w:hAnsi="Cambria" w:cs="Arial"/>
          <w:b/>
          <w:sz w:val="20"/>
        </w:rPr>
      </w:pPr>
    </w:p>
    <w:tbl>
      <w:tblPr>
        <w:tblW w:w="0" w:type="auto"/>
        <w:tblLayout w:type="fixed"/>
        <w:tblCellMar>
          <w:left w:w="70" w:type="dxa"/>
          <w:right w:w="70" w:type="dxa"/>
        </w:tblCellMar>
        <w:tblLook w:val="0000" w:firstRow="0" w:lastRow="0" w:firstColumn="0" w:lastColumn="0" w:noHBand="0" w:noVBand="0"/>
      </w:tblPr>
      <w:tblGrid>
        <w:gridCol w:w="5172"/>
        <w:gridCol w:w="5172"/>
      </w:tblGrid>
      <w:tr w:rsidR="00852C4E" w14:paraId="429E10C0" w14:textId="77777777">
        <w:tc>
          <w:tcPr>
            <w:tcW w:w="5172" w:type="dxa"/>
          </w:tcPr>
          <w:p w14:paraId="65D91FB3" w14:textId="77777777" w:rsidR="00852C4E" w:rsidRDefault="00852C4E">
            <w:pPr>
              <w:tabs>
                <w:tab w:val="left" w:pos="6379"/>
              </w:tabs>
              <w:rPr>
                <w:rFonts w:ascii="Cambria" w:hAnsi="Cambria" w:cs="Arial"/>
              </w:rPr>
            </w:pPr>
            <w:r>
              <w:rPr>
                <w:rFonts w:ascii="Cambria" w:hAnsi="Cambria" w:cs="Arial"/>
              </w:rPr>
              <w:t xml:space="preserve">Luogo e </w:t>
            </w:r>
            <w:proofErr w:type="gramStart"/>
            <w:r>
              <w:rPr>
                <w:rFonts w:ascii="Cambria" w:hAnsi="Cambria" w:cs="Arial"/>
              </w:rPr>
              <w:t>data  _</w:t>
            </w:r>
            <w:proofErr w:type="gramEnd"/>
            <w:r>
              <w:rPr>
                <w:rFonts w:ascii="Cambria" w:hAnsi="Cambria" w:cs="Arial"/>
              </w:rPr>
              <w:t>______________, lì</w:t>
            </w:r>
            <w:r>
              <w:rPr>
                <w:rFonts w:ascii="Cambria" w:hAnsi="Cambria" w:cs="Arial"/>
                <w:b/>
              </w:rPr>
              <w:t xml:space="preserve"> </w:t>
            </w:r>
            <w:r>
              <w:rPr>
                <w:rFonts w:ascii="Cambria" w:hAnsi="Cambria" w:cs="Arial"/>
              </w:rPr>
              <w:t>____________</w:t>
            </w:r>
          </w:p>
        </w:tc>
        <w:tc>
          <w:tcPr>
            <w:tcW w:w="5172" w:type="dxa"/>
          </w:tcPr>
          <w:p w14:paraId="55A1FE1A" w14:textId="77777777" w:rsidR="00852C4E" w:rsidRDefault="00852C4E">
            <w:pPr>
              <w:tabs>
                <w:tab w:val="left" w:pos="6379"/>
              </w:tabs>
              <w:jc w:val="center"/>
            </w:pPr>
            <w:r>
              <w:rPr>
                <w:rFonts w:ascii="Cambria" w:hAnsi="Cambria" w:cs="Arial"/>
              </w:rPr>
              <w:t xml:space="preserve">Il </w:t>
            </w:r>
            <w:proofErr w:type="gramStart"/>
            <w:r>
              <w:rPr>
                <w:rFonts w:ascii="Cambria" w:hAnsi="Cambria" w:cs="Arial"/>
              </w:rPr>
              <w:t>dichiarante  _</w:t>
            </w:r>
            <w:proofErr w:type="gramEnd"/>
            <w:r>
              <w:rPr>
                <w:rFonts w:ascii="Cambria" w:hAnsi="Cambria" w:cs="Arial"/>
              </w:rPr>
              <w:t>________________________________</w:t>
            </w:r>
          </w:p>
        </w:tc>
      </w:tr>
    </w:tbl>
    <w:p w14:paraId="44F55F68" w14:textId="77777777" w:rsidR="00852C4E" w:rsidRDefault="00852C4E">
      <w:pPr>
        <w:pStyle w:val="Rientrocorpodeltesto"/>
        <w:ind w:left="0"/>
        <w:jc w:val="both"/>
        <w:rPr>
          <w:rFonts w:ascii="Cambria" w:hAnsi="Cambria" w:cs="Cambria"/>
        </w:rPr>
      </w:pPr>
    </w:p>
    <w:p w14:paraId="1459E177" w14:textId="77777777" w:rsidR="00852C4E" w:rsidRDefault="00852C4E">
      <w:pPr>
        <w:pStyle w:val="Rientrocorpodeltesto"/>
        <w:ind w:left="0"/>
        <w:jc w:val="both"/>
      </w:pPr>
      <w:r>
        <w:rPr>
          <w:rFonts w:ascii="Cambria" w:hAnsi="Cambria" w:cs="Cambria"/>
        </w:rPr>
        <w:t xml:space="preserve">N.B. La dichiarazione dovrà essere accompagnata da </w:t>
      </w:r>
      <w:r>
        <w:rPr>
          <w:rFonts w:ascii="Cambria" w:hAnsi="Cambria" w:cs="Cambria"/>
          <w:u w:val="single"/>
        </w:rPr>
        <w:t>copia, non autenticata, di un documento di identità del sottoscrittore, in corso di validità</w:t>
      </w:r>
      <w:r>
        <w:rPr>
          <w:rFonts w:ascii="Cambria" w:hAnsi="Cambria" w:cs="Cambria"/>
        </w:rPr>
        <w:t>.</w:t>
      </w:r>
    </w:p>
    <w:sectPr w:rsidR="00852C4E">
      <w:headerReference w:type="default" r:id="rId10"/>
      <w:footerReference w:type="even" r:id="rId11"/>
      <w:footerReference w:type="default" r:id="rId12"/>
      <w:headerReference w:type="first" r:id="rId13"/>
      <w:footerReference w:type="first" r:id="rId14"/>
      <w:pgSz w:w="11906" w:h="16838"/>
      <w:pgMar w:top="776" w:right="851" w:bottom="776" w:left="851"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86DD" w14:textId="77777777" w:rsidR="00FA18EA" w:rsidRDefault="00FA18EA">
      <w:r>
        <w:separator/>
      </w:r>
    </w:p>
  </w:endnote>
  <w:endnote w:type="continuationSeparator" w:id="0">
    <w:p w14:paraId="2FB2C1DB" w14:textId="77777777" w:rsidR="00FA18EA" w:rsidRDefault="00FA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Regular-Identity-H">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76FB" w14:textId="77777777" w:rsidR="00852C4E" w:rsidRDefault="00852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80E3" w14:textId="77777777" w:rsidR="00852C4E" w:rsidRDefault="00852C4E">
    <w:pPr>
      <w:pStyle w:val="Pidipagina"/>
      <w:jc w:val="cente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r>
      <w:rPr>
        <w:rStyle w:val="Numeropagina"/>
      </w:rPr>
      <w:t>/</w:t>
    </w:r>
    <w:r>
      <w:rPr>
        <w:rStyle w:val="Numeropagina"/>
      </w:rPr>
      <w:fldChar w:fldCharType="begin"/>
    </w:r>
    <w:r>
      <w:rPr>
        <w:rStyle w:val="Numeropagina"/>
      </w:rPr>
      <w:instrText xml:space="preserve"> NUMPAGES \*Arabic </w:instrText>
    </w:r>
    <w:r>
      <w:rPr>
        <w:rStyle w:val="Numeropagina"/>
      </w:rPr>
      <w:fldChar w:fldCharType="separate"/>
    </w:r>
    <w:r>
      <w:rPr>
        <w:rStyle w:val="Numeropagina"/>
        <w:noProof/>
      </w:rPr>
      <w:t>2</w:t>
    </w:r>
    <w:r>
      <w:rPr>
        <w:rStyle w:val="Numeropa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80AB" w14:textId="77777777" w:rsidR="00852C4E" w:rsidRDefault="00852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C504" w14:textId="77777777" w:rsidR="00FA18EA" w:rsidRDefault="00FA18EA">
      <w:r>
        <w:separator/>
      </w:r>
    </w:p>
  </w:footnote>
  <w:footnote w:type="continuationSeparator" w:id="0">
    <w:p w14:paraId="077F61E4" w14:textId="77777777" w:rsidR="00FA18EA" w:rsidRDefault="00FA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6717" w14:textId="77777777" w:rsidR="00852C4E" w:rsidRDefault="00852C4E">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13C7" w14:textId="77777777" w:rsidR="00852C4E" w:rsidRDefault="00852C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OpenSymbol"/>
        <w:b/>
        <w:bCs/>
        <w:sz w:val="28"/>
        <w:szCs w:val="28"/>
      </w:rPr>
    </w:lvl>
    <w:lvl w:ilvl="1">
      <w:start w:val="1"/>
      <w:numFmt w:val="none"/>
      <w:suff w:val="nothing"/>
      <w:lvlText w:val=""/>
      <w:lvlJc w:val="left"/>
      <w:pPr>
        <w:tabs>
          <w:tab w:val="num" w:pos="0"/>
        </w:tabs>
        <w:ind w:left="576" w:hanging="576"/>
      </w:pPr>
      <w:rPr>
        <w:rFonts w:ascii="Symbol" w:hAnsi="Symbol" w:cs="OpenSymbol"/>
        <w:b/>
        <w:bCs/>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Courier New" w:hAnsi="Courier New" w:cs="Courier New"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Times New Roman" w:hint="default"/>
        <w:b w:val="0"/>
        <w:i w:val="0"/>
        <w:caps w:val="0"/>
        <w:smallCaps w:val="0"/>
        <w:strike w:val="0"/>
        <w:dstrike w:val="0"/>
        <w:outline w:val="0"/>
        <w:shadow w:val="0"/>
        <w:vanish w:val="0"/>
        <w:position w:val="0"/>
        <w:sz w:val="24"/>
        <w:szCs w:val="24"/>
        <w:vertAlign w:val="baseline"/>
      </w:rPr>
    </w:lvl>
  </w:abstractNum>
  <w:abstractNum w:abstractNumId="3" w15:restartNumberingAfterBreak="0">
    <w:nsid w:val="00000004"/>
    <w:multiLevelType w:val="multilevel"/>
    <w:tmpl w:val="00000004"/>
    <w:name w:val="WW8Num4"/>
    <w:lvl w:ilvl="0">
      <w:start w:val="3"/>
      <w:numFmt w:val="decimal"/>
      <w:lvlText w:val="%1."/>
      <w:lvlJc w:val="left"/>
      <w:pPr>
        <w:tabs>
          <w:tab w:val="num" w:pos="284"/>
        </w:tabs>
        <w:ind w:left="284" w:hanging="284"/>
      </w:pPr>
      <w:rPr>
        <w:rFonts w:ascii="Times New Roman" w:hAnsi="Times New Roman" w:cs="Times New Roman" w:hint="default"/>
        <w:b w:val="0"/>
        <w:i w:val="0"/>
        <w:caps w:val="0"/>
        <w:smallCaps w:val="0"/>
        <w:strike w:val="0"/>
        <w:dstrike w:val="0"/>
        <w:outline w:val="0"/>
        <w:shadow w:val="0"/>
        <w:vanish w:val="0"/>
        <w:position w:val="0"/>
        <w:sz w:val="16"/>
        <w:szCs w:val="16"/>
        <w:u w:val="none"/>
        <w:vertAlign w:val="baseline"/>
      </w:rPr>
    </w:lvl>
    <w:lvl w:ilvl="1">
      <w:start w:val="3"/>
      <w:numFmt w:val="bullet"/>
      <w:lvlText w:val="□"/>
      <w:lvlJc w:val="left"/>
      <w:pPr>
        <w:tabs>
          <w:tab w:val="num" w:pos="1134"/>
        </w:tabs>
        <w:ind w:left="1134" w:hanging="567"/>
      </w:pPr>
      <w:rPr>
        <w:rFonts w:ascii="Times" w:hAnsi="Times" w:cs="Wingdings" w:hint="default"/>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3895322">
    <w:abstractNumId w:val="0"/>
  </w:num>
  <w:num w:numId="2" w16cid:durableId="124085747">
    <w:abstractNumId w:val="1"/>
  </w:num>
  <w:num w:numId="3" w16cid:durableId="1546986520">
    <w:abstractNumId w:val="2"/>
  </w:num>
  <w:num w:numId="4" w16cid:durableId="1713187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C4E"/>
    <w:rsid w:val="00573BA6"/>
    <w:rsid w:val="00852C4E"/>
    <w:rsid w:val="00FA18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4:docId w14:val="12876847"/>
  <w15:chartTrackingRefBased/>
  <w15:docId w15:val="{E51FF8A1-887F-4943-A886-3DB230A5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autoSpaceDE w:val="0"/>
      <w:jc w:val="both"/>
      <w:outlineLvl w:val="0"/>
    </w:pPr>
    <w:rPr>
      <w:szCs w:val="24"/>
    </w:rPr>
  </w:style>
  <w:style w:type="paragraph" w:styleId="Titolo2">
    <w:name w:val="heading 2"/>
    <w:basedOn w:val="Normale"/>
    <w:next w:val="Normale"/>
    <w:qFormat/>
    <w:pPr>
      <w:keepNext/>
      <w:numPr>
        <w:ilvl w:val="1"/>
        <w:numId w:val="1"/>
      </w:numPr>
      <w:tabs>
        <w:tab w:val="left" w:pos="5387"/>
      </w:tabs>
      <w:spacing w:line="360" w:lineRule="auto"/>
      <w:outlineLvl w:val="1"/>
    </w:pPr>
    <w:rPr>
      <w:sz w:val="24"/>
    </w:rPr>
  </w:style>
  <w:style w:type="paragraph" w:styleId="Titolo3">
    <w:name w:val="heading 3"/>
    <w:basedOn w:val="Normale"/>
    <w:next w:val="Normale"/>
    <w:qFormat/>
    <w:pPr>
      <w:keepNext/>
      <w:numPr>
        <w:ilvl w:val="2"/>
        <w:numId w:val="1"/>
      </w:numPr>
      <w:pBdr>
        <w:bottom w:val="single" w:sz="8" w:space="31" w:color="000000"/>
      </w:pBdr>
      <w:autoSpaceDE w:val="0"/>
      <w:jc w:val="both"/>
      <w:outlineLvl w:val="2"/>
    </w:pPr>
    <w:rPr>
      <w:szCs w:val="24"/>
    </w:rPr>
  </w:style>
  <w:style w:type="paragraph" w:styleId="Titolo4">
    <w:name w:val="heading 4"/>
    <w:basedOn w:val="Normale"/>
    <w:next w:val="Normale"/>
    <w:qFormat/>
    <w:pPr>
      <w:keepNext/>
      <w:numPr>
        <w:ilvl w:val="3"/>
        <w:numId w:val="1"/>
      </w:numPr>
      <w:jc w:val="right"/>
      <w:outlineLvl w:val="3"/>
    </w:pPr>
    <w:rPr>
      <w:b/>
      <w:sz w:val="28"/>
    </w:rPr>
  </w:style>
  <w:style w:type="paragraph" w:styleId="Titolo5">
    <w:name w:val="heading 5"/>
    <w:basedOn w:val="Normale"/>
    <w:next w:val="Normale"/>
    <w:qFormat/>
    <w:pPr>
      <w:keepNext/>
      <w:numPr>
        <w:ilvl w:val="4"/>
        <w:numId w:val="1"/>
      </w:numPr>
      <w:jc w:val="center"/>
      <w:outlineLvl w:val="4"/>
    </w:pPr>
    <w:rPr>
      <w:smallCaps/>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1z0">
    <w:name w:val="WW8Num1z0"/>
    <w:rPr>
      <w:rFonts w:ascii="Times New Roman" w:hAnsi="Times New Roman" w:cs="OpenSymbol"/>
      <w:b/>
      <w:bCs/>
      <w:sz w:val="28"/>
      <w:szCs w:val="28"/>
    </w:rPr>
  </w:style>
  <w:style w:type="character" w:customStyle="1" w:styleId="WW8Num1z1">
    <w:name w:val="WW8Num1z1"/>
    <w:rPr>
      <w:rFonts w:ascii="Symbol" w:hAnsi="Symbol" w:cs="OpenSymbol"/>
      <w:b/>
      <w:bCs/>
      <w:sz w:val="28"/>
      <w:szCs w:val="28"/>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eastAsia="EUAlbertina-Regular-Identity-H" w:hAnsi="Courier New" w:cs="Courier New" w:hint="default"/>
    </w:rPr>
  </w:style>
  <w:style w:type="character" w:customStyle="1" w:styleId="WW8Num3z0">
    <w:name w:val="WW8Num3z0"/>
    <w:rPr>
      <w:rFonts w:ascii="Times New Roman" w:hAnsi="Times New Roman" w:cs="Times New Roman" w:hint="default"/>
      <w:b w:val="0"/>
      <w:i w:val="0"/>
      <w:caps w:val="0"/>
      <w:smallCaps w:val="0"/>
      <w:strike w:val="0"/>
      <w:dstrike w:val="0"/>
      <w:outline w:val="0"/>
      <w:shadow w:val="0"/>
      <w:vanish w:val="0"/>
      <w:position w:val="0"/>
      <w:sz w:val="24"/>
      <w:szCs w:val="24"/>
      <w:vertAlign w:val="baseline"/>
    </w:rPr>
  </w:style>
  <w:style w:type="character" w:customStyle="1" w:styleId="WW8Num4z0">
    <w:name w:val="WW8Num4z0"/>
    <w:rPr>
      <w:rFonts w:ascii="Times New Roman" w:hAnsi="Times New Roman" w:cs="Times New Roman" w:hint="default"/>
      <w:b w:val="0"/>
      <w:i w:val="0"/>
      <w:caps w:val="0"/>
      <w:smallCaps w:val="0"/>
      <w:strike w:val="0"/>
      <w:dstrike w:val="0"/>
      <w:outline w:val="0"/>
      <w:shadow w:val="0"/>
      <w:vanish w:val="0"/>
      <w:position w:val="0"/>
      <w:sz w:val="16"/>
      <w:szCs w:val="16"/>
      <w:u w:val="none"/>
      <w:vertAlign w:val="baseline"/>
    </w:rPr>
  </w:style>
  <w:style w:type="character" w:customStyle="1" w:styleId="WW8Num4z1">
    <w:name w:val="WW8Num4z1"/>
    <w:rPr>
      <w:rFonts w:ascii="Courier New" w:eastAsia="Calibri" w:hAnsi="Courier New" w:cs="Wingdings"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Carpredefinitoparagrafo2">
    <w:name w:val="Car. predefinito paragrafo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hint="default"/>
      <w:b w:val="0"/>
      <w:i/>
    </w:rPr>
  </w:style>
  <w:style w:type="character" w:customStyle="1" w:styleId="WW8Num3z2">
    <w:name w:val="WW8Num3z2"/>
    <w:rPr>
      <w:rFonts w:ascii="Times New Roman" w:hAnsi="Times New Roman" w:cs="Times New Roman" w:hint="default"/>
      <w:b w:val="0"/>
      <w:i w:val="0"/>
      <w:sz w:val="24"/>
      <w:szCs w:val="24"/>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4z0">
    <w:name w:val="WW8Num14z0"/>
    <w:rPr>
      <w:rFonts w:ascii="Times New Roman" w:hAnsi="Times New Roman" w:cs="Times New Roman" w:hint="default"/>
      <w:b w:val="0"/>
      <w:i w:val="0"/>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rPr>
  </w:style>
  <w:style w:type="character" w:customStyle="1" w:styleId="WW8Num17z0">
    <w:name w:val="WW8Num17z0"/>
    <w:rPr>
      <w:rFonts w:ascii="Times New Roman" w:hAnsi="Times New Roman" w:cs="Times New Roman" w:hint="default"/>
      <w:b w:val="0"/>
      <w:i w:val="0"/>
      <w:caps w:val="0"/>
      <w:smallCaps w:val="0"/>
      <w:strike w:val="0"/>
      <w:dstrike w:val="0"/>
      <w:outline w:val="0"/>
      <w:shadow w:val="0"/>
      <w:vanish w:val="0"/>
      <w:position w:val="0"/>
      <w:sz w:val="24"/>
      <w:szCs w:val="24"/>
      <w:vertAlign w:val="baseline"/>
    </w:rPr>
  </w:style>
  <w:style w:type="character" w:customStyle="1" w:styleId="WW8Num17z1">
    <w:name w:val="WW8Num17z1"/>
    <w:rPr>
      <w:rFonts w:ascii="Times" w:hAnsi="Times" w:cs="Times" w:hint="default"/>
      <w:b w:val="0"/>
      <w:i w:val="0"/>
      <w:caps w:val="0"/>
      <w:smallCaps w:val="0"/>
      <w:strike w:val="0"/>
      <w:dstrike w:val="0"/>
      <w:outline w:val="0"/>
      <w:shadow w:val="0"/>
      <w:vanish w:val="0"/>
      <w:position w:val="0"/>
      <w:sz w:val="32"/>
      <w:szCs w:val="32"/>
      <w:u w:val="none"/>
      <w:vertAlign w:val="baseline"/>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Carpredefinitoparagrafo1">
    <w:name w:val="Car. predefinito paragrafo1"/>
  </w:style>
  <w:style w:type="character" w:styleId="Numeropagina">
    <w:name w:val="page number"/>
    <w:basedOn w:val="Carpredefinitoparagrafo1"/>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tabs>
        <w:tab w:val="left" w:leader="dot" w:pos="9781"/>
      </w:tabs>
    </w:pPr>
    <w:rPr>
      <w:sz w:val="24"/>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Test">
    <w:name w:val="Test"/>
    <w:basedOn w:val="Normale"/>
    <w:pPr>
      <w:jc w:val="center"/>
    </w:pPr>
    <w:rPr>
      <w:rFonts w:ascii="Helvetica" w:hAnsi="Helvetica" w:cs="Helvetica"/>
      <w:b/>
    </w:rPr>
  </w:style>
  <w:style w:type="paragraph" w:styleId="Rientrocorpodeltesto">
    <w:name w:val="Body Text Indent"/>
    <w:basedOn w:val="Normale"/>
    <w:pPr>
      <w:ind w:left="426"/>
    </w:pPr>
    <w:rPr>
      <w:rFonts w:ascii="Arial" w:hAnsi="Arial" w:cs="Arial"/>
      <w:b/>
    </w:rPr>
  </w:style>
  <w:style w:type="paragraph" w:customStyle="1" w:styleId="Rientrocorpodeltesto21">
    <w:name w:val="Rientro corpo del testo 21"/>
    <w:basedOn w:val="Normale"/>
    <w:pPr>
      <w:ind w:left="426" w:hanging="426"/>
    </w:pPr>
    <w:rPr>
      <w:rFonts w:ascii="Arial" w:hAnsi="Arial" w:cs="Arial"/>
    </w:rPr>
  </w:style>
  <w:style w:type="paragraph" w:customStyle="1" w:styleId="Rientrocorpodeltesto31">
    <w:name w:val="Rientro corpo del testo 31"/>
    <w:basedOn w:val="Normale"/>
    <w:pPr>
      <w:ind w:left="567" w:hanging="426"/>
    </w:pPr>
    <w:rPr>
      <w:rFonts w:ascii="Arial" w:hAnsi="Arial" w:cs="Arial"/>
      <w:b/>
    </w:rPr>
  </w:style>
  <w:style w:type="paragraph" w:styleId="Titolo">
    <w:name w:val="Title"/>
    <w:basedOn w:val="Normale"/>
    <w:next w:val="Sottotitolo"/>
    <w:qFormat/>
    <w:pPr>
      <w:autoSpaceDE w:val="0"/>
      <w:jc w:val="center"/>
    </w:pPr>
    <w:rPr>
      <w:szCs w:val="24"/>
    </w:rPr>
  </w:style>
  <w:style w:type="paragraph" w:styleId="Sottotitolo">
    <w:name w:val="Subtitle"/>
    <w:basedOn w:val="Intestazione1"/>
    <w:next w:val="Corpotesto"/>
    <w:qFormat/>
    <w:pPr>
      <w:jc w:val="center"/>
    </w:pPr>
    <w:rPr>
      <w:i/>
      <w:i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jc w:val="both"/>
    </w:pPr>
    <w:rPr>
      <w:sz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0E51C5EF771342858AF17E0419DF1C" ma:contentTypeVersion="0" ma:contentTypeDescription="Creare un nuovo documento." ma:contentTypeScope="" ma:versionID="0d45d92f67186888eb6c1187e6cad608">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5F136-0523-4507-ABC8-38CF442D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350ABE-F826-4D50-A61B-05D0045FC4B5}">
  <ds:schemaRefs>
    <ds:schemaRef ds:uri="http://schemas.microsoft.com/sharepoint/v3/contenttype/forms"/>
  </ds:schemaRefs>
</ds:datastoreItem>
</file>

<file path=customXml/itemProps3.xml><?xml version="1.0" encoding="utf-8"?>
<ds:datastoreItem xmlns:ds="http://schemas.openxmlformats.org/officeDocument/2006/customXml" ds:itemID="{69A44D41-F946-4C4B-9386-553C9EDE38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3496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Modello di dichiarazione sostitutiva antimafia - versione dic. 2001</vt:lpstr>
    </vt:vector>
  </TitlesOfParts>
  <Company>Regione Emilia Romagna</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dichiarazione sostitutiva antimafia - versione dic. 2001</dc:title>
  <dc:subject/>
  <dc:creator>Servizio Cave</dc:creator>
  <cp:keywords/>
  <cp:lastModifiedBy>Marchianò Giuseppe</cp:lastModifiedBy>
  <cp:revision>2</cp:revision>
  <cp:lastPrinted>2015-01-28T11:03:00Z</cp:lastPrinted>
  <dcterms:created xsi:type="dcterms:W3CDTF">2025-10-21T11:24:00Z</dcterms:created>
  <dcterms:modified xsi:type="dcterms:W3CDTF">2025-10-21T11:24:00Z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0x010100740E51C5EF771342858AF17E0419DF1C</vt:lpwstr>
  </property>
</Properties>
</file>