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5B4C" w14:textId="77777777" w:rsidR="0040091C" w:rsidRDefault="0040091C" w:rsidP="0040091C">
      <w:pPr>
        <w:pStyle w:val="Intestazione"/>
        <w:jc w:val="center"/>
      </w:pPr>
      <w:bookmarkStart w:id="0" w:name="_Toc191354623"/>
      <w:bookmarkStart w:id="1" w:name="_Toc195064877"/>
      <w:r>
        <w:rPr>
          <w:noProof/>
        </w:rPr>
        <w:drawing>
          <wp:inline distT="0" distB="0" distL="0" distR="0" wp14:anchorId="5479AB3C" wp14:editId="5AAAFF54">
            <wp:extent cx="2048510" cy="592455"/>
            <wp:effectExtent l="0" t="0" r="8890" b="0"/>
            <wp:docPr id="12" name="Immagine 12" descr="Logo GAL BolognAppen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GAL BolognAppenn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592455"/>
                    </a:xfrm>
                    <a:prstGeom prst="rect">
                      <a:avLst/>
                    </a:prstGeom>
                    <a:noFill/>
                    <a:ln>
                      <a:noFill/>
                    </a:ln>
                  </pic:spPr>
                </pic:pic>
              </a:graphicData>
            </a:graphic>
          </wp:inline>
        </w:drawing>
      </w:r>
    </w:p>
    <w:p w14:paraId="58D25570" w14:textId="77777777" w:rsidR="0040091C" w:rsidRDefault="0040091C" w:rsidP="0040091C">
      <w:pPr>
        <w:pStyle w:val="Intestazione"/>
        <w:jc w:val="center"/>
      </w:pPr>
    </w:p>
    <w:p w14:paraId="182499EF" w14:textId="77777777" w:rsidR="0040091C" w:rsidRDefault="0040091C" w:rsidP="0040091C">
      <w:pPr>
        <w:jc w:val="center"/>
      </w:pPr>
      <w:r>
        <w:rPr>
          <w:noProof/>
        </w:rPr>
        <w:drawing>
          <wp:inline distT="0" distB="0" distL="0" distR="0" wp14:anchorId="6D120DE2" wp14:editId="68AB852B">
            <wp:extent cx="1565275" cy="373380"/>
            <wp:effectExtent l="0" t="0" r="0" b="7620"/>
            <wp:docPr id="11" name="Immagine 11" descr="LOGO UE FEA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UE FEAS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275" cy="373380"/>
                    </a:xfrm>
                    <a:prstGeom prst="rect">
                      <a:avLst/>
                    </a:prstGeom>
                    <a:noFill/>
                    <a:ln>
                      <a:noFill/>
                    </a:ln>
                  </pic:spPr>
                </pic:pic>
              </a:graphicData>
            </a:graphic>
          </wp:inline>
        </w:drawing>
      </w:r>
      <w:r>
        <w:rPr>
          <w:noProof/>
        </w:rPr>
        <w:drawing>
          <wp:inline distT="0" distB="0" distL="0" distR="0" wp14:anchorId="1720BC62" wp14:editId="5DE7B572">
            <wp:extent cx="365760" cy="402590"/>
            <wp:effectExtent l="0" t="0" r="0" b="0"/>
            <wp:docPr id="10" name="Immagine 10"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Repubbl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402590"/>
                    </a:xfrm>
                    <a:prstGeom prst="rect">
                      <a:avLst/>
                    </a:prstGeom>
                    <a:noFill/>
                    <a:ln>
                      <a:noFill/>
                    </a:ln>
                  </pic:spPr>
                </pic:pic>
              </a:graphicData>
            </a:graphic>
          </wp:inline>
        </w:drawing>
      </w:r>
      <w:r>
        <w:rPr>
          <w:noProof/>
        </w:rPr>
        <w:drawing>
          <wp:inline distT="0" distB="0" distL="0" distR="0" wp14:anchorId="1D28B8F2" wp14:editId="3E4BF049">
            <wp:extent cx="1697355" cy="234315"/>
            <wp:effectExtent l="0" t="0" r="0" b="0"/>
            <wp:docPr id="9" name="Immagine 9" descr="logo_regione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regione_color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355" cy="234315"/>
                    </a:xfrm>
                    <a:prstGeom prst="rect">
                      <a:avLst/>
                    </a:prstGeom>
                    <a:noFill/>
                    <a:ln>
                      <a:noFill/>
                    </a:ln>
                  </pic:spPr>
                </pic:pic>
              </a:graphicData>
            </a:graphic>
          </wp:inline>
        </w:drawing>
      </w:r>
      <w:r>
        <w:rPr>
          <w:noProof/>
        </w:rPr>
        <w:drawing>
          <wp:inline distT="0" distB="0" distL="0" distR="0" wp14:anchorId="024DE83B" wp14:editId="01D2CC65">
            <wp:extent cx="665480" cy="402590"/>
            <wp:effectExtent l="0" t="0" r="1270" b="0"/>
            <wp:docPr id="8" name="Immagine 8" descr="psr_1420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sr_1420_pp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5480" cy="402590"/>
                    </a:xfrm>
                    <a:prstGeom prst="rect">
                      <a:avLst/>
                    </a:prstGeom>
                    <a:noFill/>
                    <a:ln>
                      <a:noFill/>
                    </a:ln>
                  </pic:spPr>
                </pic:pic>
              </a:graphicData>
            </a:graphic>
          </wp:inline>
        </w:drawing>
      </w:r>
      <w:r>
        <w:rPr>
          <w:noProof/>
        </w:rPr>
        <w:drawing>
          <wp:inline distT="0" distB="0" distL="0" distR="0" wp14:anchorId="0EF7F193" wp14:editId="58FB4553">
            <wp:extent cx="424180" cy="38798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180" cy="387985"/>
                    </a:xfrm>
                    <a:prstGeom prst="rect">
                      <a:avLst/>
                    </a:prstGeom>
                    <a:noFill/>
                    <a:ln>
                      <a:noFill/>
                    </a:ln>
                  </pic:spPr>
                </pic:pic>
              </a:graphicData>
            </a:graphic>
          </wp:inline>
        </w:drawing>
      </w:r>
    </w:p>
    <w:p w14:paraId="4F321D0C" w14:textId="77777777" w:rsidR="0040091C" w:rsidRDefault="0040091C" w:rsidP="0040091C">
      <w:pPr>
        <w:jc w:val="center"/>
      </w:pPr>
    </w:p>
    <w:p w14:paraId="50912A2D" w14:textId="77777777" w:rsidR="0040091C" w:rsidRDefault="0040091C" w:rsidP="0040091C">
      <w:pPr>
        <w:jc w:val="center"/>
        <w:rPr>
          <w:noProof/>
        </w:rPr>
      </w:pPr>
    </w:p>
    <w:p w14:paraId="6C0BF1DD" w14:textId="77777777" w:rsidR="0040091C" w:rsidRDefault="0040091C" w:rsidP="00B458BF">
      <w:pPr>
        <w:pStyle w:val="StileTahoma14ptGrassettoCentrato"/>
        <w:pBdr>
          <w:top w:val="single" w:sz="4" w:space="1" w:color="auto"/>
          <w:left w:val="single" w:sz="4" w:space="4" w:color="auto"/>
          <w:bottom w:val="single" w:sz="4" w:space="17" w:color="auto"/>
          <w:right w:val="single" w:sz="4" w:space="4" w:color="auto"/>
        </w:pBdr>
        <w:shd w:val="clear" w:color="auto" w:fill="D9D9D9" w:themeFill="background1" w:themeFillShade="D9"/>
        <w:rPr>
          <w:sz w:val="32"/>
        </w:rPr>
      </w:pPr>
    </w:p>
    <w:p w14:paraId="214A8C3F" w14:textId="77777777" w:rsidR="00762028" w:rsidRPr="00095E40" w:rsidRDefault="00762028" w:rsidP="00B458BF">
      <w:pPr>
        <w:pStyle w:val="StileTahoma14ptGrassettoCentrato"/>
        <w:pBdr>
          <w:top w:val="single" w:sz="4" w:space="1" w:color="auto"/>
          <w:left w:val="single" w:sz="4" w:space="4" w:color="auto"/>
          <w:bottom w:val="single" w:sz="4" w:space="17" w:color="auto"/>
          <w:right w:val="single" w:sz="4" w:space="4" w:color="auto"/>
        </w:pBdr>
        <w:shd w:val="clear" w:color="auto" w:fill="D9D9D9" w:themeFill="background1" w:themeFillShade="D9"/>
        <w:rPr>
          <w:rFonts w:ascii="Times New Roman" w:hAnsi="Times New Roman"/>
          <w:sz w:val="32"/>
        </w:rPr>
      </w:pPr>
      <w:r w:rsidRPr="00095E40">
        <w:rPr>
          <w:rFonts w:ascii="Times New Roman" w:hAnsi="Times New Roman"/>
          <w:sz w:val="32"/>
        </w:rPr>
        <w:t>PROGRAMMA DI SVILUPPO RURALE</w:t>
      </w:r>
    </w:p>
    <w:p w14:paraId="43F30229" w14:textId="77777777" w:rsidR="00762028" w:rsidRPr="00095E40" w:rsidRDefault="00F372B2" w:rsidP="00B458BF">
      <w:pPr>
        <w:pStyle w:val="StileTahoma14ptGrassettoCentrato"/>
        <w:pBdr>
          <w:top w:val="single" w:sz="4" w:space="1" w:color="auto"/>
          <w:left w:val="single" w:sz="4" w:space="4" w:color="auto"/>
          <w:bottom w:val="single" w:sz="4" w:space="17" w:color="auto"/>
          <w:right w:val="single" w:sz="4" w:space="4" w:color="auto"/>
        </w:pBdr>
        <w:shd w:val="clear" w:color="auto" w:fill="D9D9D9" w:themeFill="background1" w:themeFillShade="D9"/>
        <w:rPr>
          <w:rFonts w:ascii="Times New Roman" w:hAnsi="Times New Roman"/>
          <w:sz w:val="32"/>
        </w:rPr>
      </w:pPr>
      <w:r>
        <w:rPr>
          <w:rFonts w:ascii="Times New Roman" w:hAnsi="Times New Roman"/>
          <w:sz w:val="32"/>
        </w:rPr>
        <w:t>(PSR 2014-2020</w:t>
      </w:r>
      <w:r w:rsidR="00762028" w:rsidRPr="00095E40">
        <w:rPr>
          <w:rFonts w:ascii="Times New Roman" w:hAnsi="Times New Roman"/>
          <w:sz w:val="32"/>
        </w:rPr>
        <w:t>)</w:t>
      </w:r>
    </w:p>
    <w:p w14:paraId="5CA6BE5A" w14:textId="77777777" w:rsidR="00762028" w:rsidRDefault="00F372B2" w:rsidP="00B458BF">
      <w:pPr>
        <w:pBdr>
          <w:top w:val="single" w:sz="4" w:space="1" w:color="auto"/>
          <w:left w:val="single" w:sz="4" w:space="4" w:color="auto"/>
          <w:bottom w:val="single" w:sz="4" w:space="17" w:color="auto"/>
          <w:right w:val="single" w:sz="4" w:space="4" w:color="auto"/>
        </w:pBdr>
        <w:shd w:val="clear" w:color="auto" w:fill="D9D9D9" w:themeFill="background1" w:themeFillShade="D9"/>
        <w:jc w:val="center"/>
        <w:rPr>
          <w:sz w:val="18"/>
        </w:rPr>
      </w:pPr>
      <w:r>
        <w:rPr>
          <w:sz w:val="18"/>
        </w:rPr>
        <w:t>Reg. (</w:t>
      </w:r>
      <w:r w:rsidR="00074B0B">
        <w:rPr>
          <w:sz w:val="18"/>
        </w:rPr>
        <w:t>UE</w:t>
      </w:r>
      <w:r>
        <w:rPr>
          <w:sz w:val="18"/>
        </w:rPr>
        <w:t xml:space="preserve">) </w:t>
      </w:r>
      <w:r w:rsidR="00074B0B">
        <w:rPr>
          <w:sz w:val="18"/>
        </w:rPr>
        <w:t xml:space="preserve">del Parlamento Europeo e </w:t>
      </w:r>
      <w:r>
        <w:rPr>
          <w:sz w:val="18"/>
        </w:rPr>
        <w:t>del Consiglio n. 1305</w:t>
      </w:r>
      <w:r w:rsidR="00762028" w:rsidRPr="00095E40">
        <w:rPr>
          <w:sz w:val="18"/>
        </w:rPr>
        <w:t>/20</w:t>
      </w:r>
      <w:r>
        <w:rPr>
          <w:sz w:val="18"/>
        </w:rPr>
        <w:t>13</w:t>
      </w:r>
    </w:p>
    <w:p w14:paraId="03E16C46" w14:textId="77777777" w:rsidR="00B458BF" w:rsidRDefault="00B458BF" w:rsidP="00B458BF">
      <w:pPr>
        <w:pBdr>
          <w:top w:val="single" w:sz="4" w:space="1" w:color="auto"/>
          <w:left w:val="single" w:sz="4" w:space="4" w:color="auto"/>
          <w:bottom w:val="single" w:sz="4" w:space="17" w:color="auto"/>
          <w:right w:val="single" w:sz="4" w:space="4" w:color="auto"/>
        </w:pBdr>
        <w:shd w:val="clear" w:color="auto" w:fill="D9D9D9" w:themeFill="background1" w:themeFillShade="D9"/>
        <w:jc w:val="center"/>
        <w:rPr>
          <w:sz w:val="18"/>
        </w:rPr>
      </w:pPr>
    </w:p>
    <w:p w14:paraId="7A036A48" w14:textId="77777777" w:rsidR="005410E9" w:rsidRDefault="00B458BF" w:rsidP="00B458BF">
      <w:pPr>
        <w:pStyle w:val="StileTahoma14ptGrassettoCentrato"/>
        <w:pBdr>
          <w:top w:val="single" w:sz="4" w:space="1" w:color="auto"/>
          <w:left w:val="single" w:sz="4" w:space="4" w:color="auto"/>
          <w:bottom w:val="single" w:sz="4" w:space="17" w:color="auto"/>
          <w:right w:val="single" w:sz="4" w:space="4" w:color="auto"/>
        </w:pBdr>
        <w:shd w:val="clear" w:color="auto" w:fill="D9D9D9" w:themeFill="background1" w:themeFillShade="D9"/>
        <w:rPr>
          <w:rFonts w:ascii="Times New Roman" w:hAnsi="Times New Roman"/>
          <w:sz w:val="32"/>
        </w:rPr>
      </w:pPr>
      <w:r w:rsidRPr="00B458BF">
        <w:rPr>
          <w:rFonts w:ascii="Times New Roman" w:hAnsi="Times New Roman"/>
          <w:sz w:val="32"/>
        </w:rPr>
        <w:t>GAL Appennino Bolognese scrl</w:t>
      </w:r>
    </w:p>
    <w:p w14:paraId="7011367A" w14:textId="77777777" w:rsidR="00B458BF" w:rsidRPr="00B458BF" w:rsidRDefault="00B458BF" w:rsidP="00B458BF">
      <w:pPr>
        <w:pStyle w:val="StileTahoma14ptGrassettoCentrato"/>
        <w:pBdr>
          <w:top w:val="single" w:sz="4" w:space="1" w:color="auto"/>
          <w:left w:val="single" w:sz="4" w:space="4" w:color="auto"/>
          <w:bottom w:val="single" w:sz="4" w:space="17" w:color="auto"/>
          <w:right w:val="single" w:sz="4" w:space="4" w:color="auto"/>
        </w:pBdr>
        <w:shd w:val="clear" w:color="auto" w:fill="D9D9D9" w:themeFill="background1" w:themeFillShade="D9"/>
        <w:rPr>
          <w:rFonts w:ascii="Times New Roman" w:hAnsi="Times New Roman"/>
          <w:sz w:val="32"/>
        </w:rPr>
      </w:pPr>
    </w:p>
    <w:p w14:paraId="5F63DCEE" w14:textId="77777777" w:rsidR="00762028" w:rsidRPr="005410E9" w:rsidRDefault="005410E9" w:rsidP="00B458BF">
      <w:pPr>
        <w:pStyle w:val="StileTahoma14ptGrassettoCentrato"/>
        <w:pBdr>
          <w:top w:val="single" w:sz="4" w:space="1" w:color="auto"/>
          <w:left w:val="single" w:sz="4" w:space="4" w:color="auto"/>
          <w:bottom w:val="single" w:sz="4" w:space="17" w:color="auto"/>
          <w:right w:val="single" w:sz="4" w:space="4" w:color="auto"/>
        </w:pBdr>
        <w:shd w:val="clear" w:color="auto" w:fill="D9D9D9" w:themeFill="background1" w:themeFillShade="D9"/>
        <w:rPr>
          <w:rFonts w:ascii="Times New Roman" w:hAnsi="Times New Roman"/>
          <w:sz w:val="32"/>
        </w:rPr>
      </w:pPr>
      <w:r w:rsidRPr="005410E9">
        <w:rPr>
          <w:rFonts w:ascii="Times New Roman" w:hAnsi="Times New Roman"/>
          <w:sz w:val="32"/>
        </w:rPr>
        <w:t>Misura 19 – Sostegno dello Sviluppo Locale LEADER</w:t>
      </w:r>
    </w:p>
    <w:p w14:paraId="151F84FC" w14:textId="77777777" w:rsidR="00C6601A" w:rsidRDefault="00C6601A" w:rsidP="00B458BF">
      <w:pPr>
        <w:pStyle w:val="StileTahoma14ptGrassettoCentrato"/>
        <w:pBdr>
          <w:top w:val="single" w:sz="4" w:space="1" w:color="auto"/>
          <w:left w:val="single" w:sz="4" w:space="4" w:color="auto"/>
          <w:bottom w:val="single" w:sz="4" w:space="17" w:color="auto"/>
          <w:right w:val="single" w:sz="4" w:space="4" w:color="auto"/>
        </w:pBdr>
        <w:shd w:val="clear" w:color="auto" w:fill="D9D9D9" w:themeFill="background1" w:themeFillShade="D9"/>
        <w:rPr>
          <w:rFonts w:ascii="Times New Roman" w:hAnsi="Times New Roman"/>
          <w:sz w:val="32"/>
        </w:rPr>
      </w:pPr>
    </w:p>
    <w:p w14:paraId="753D67F3" w14:textId="77777777" w:rsidR="00762028" w:rsidRPr="00095E40" w:rsidRDefault="00F372B2" w:rsidP="00B458BF">
      <w:pPr>
        <w:pStyle w:val="StileTahoma14ptGrassettoCentrato"/>
        <w:pBdr>
          <w:top w:val="single" w:sz="4" w:space="1" w:color="auto"/>
          <w:left w:val="single" w:sz="4" w:space="4" w:color="auto"/>
          <w:bottom w:val="single" w:sz="4" w:space="17" w:color="auto"/>
          <w:right w:val="single" w:sz="4" w:space="4" w:color="auto"/>
        </w:pBdr>
        <w:shd w:val="clear" w:color="auto" w:fill="D9D9D9" w:themeFill="background1" w:themeFillShade="D9"/>
        <w:rPr>
          <w:rFonts w:ascii="Times New Roman" w:hAnsi="Times New Roman"/>
          <w:sz w:val="32"/>
        </w:rPr>
      </w:pPr>
      <w:r>
        <w:rPr>
          <w:rFonts w:ascii="Times New Roman" w:hAnsi="Times New Roman"/>
          <w:sz w:val="32"/>
        </w:rPr>
        <w:t>Operazione 6.4.01</w:t>
      </w:r>
      <w:r w:rsidR="00074B0B">
        <w:rPr>
          <w:rFonts w:ascii="Times New Roman" w:hAnsi="Times New Roman"/>
          <w:sz w:val="32"/>
        </w:rPr>
        <w:t>“</w:t>
      </w:r>
      <w:r>
        <w:rPr>
          <w:rFonts w:ascii="Times New Roman" w:hAnsi="Times New Roman"/>
          <w:sz w:val="32"/>
        </w:rPr>
        <w:t>Creazione e sviluppo di agriturismi e fattorie didattiche</w:t>
      </w:r>
      <w:r w:rsidR="00762028" w:rsidRPr="00095E40">
        <w:rPr>
          <w:rFonts w:ascii="Times New Roman" w:hAnsi="Times New Roman"/>
          <w:sz w:val="32"/>
        </w:rPr>
        <w:t>”</w:t>
      </w:r>
    </w:p>
    <w:p w14:paraId="4FC9BC27" w14:textId="32063519" w:rsidR="00762028" w:rsidRDefault="00762028" w:rsidP="00B458BF">
      <w:pPr>
        <w:pStyle w:val="StileTahoma14ptGrassettoCentrato"/>
        <w:pBdr>
          <w:top w:val="single" w:sz="4" w:space="1" w:color="auto"/>
          <w:left w:val="single" w:sz="4" w:space="4" w:color="auto"/>
          <w:bottom w:val="single" w:sz="4" w:space="17" w:color="auto"/>
          <w:right w:val="single" w:sz="4" w:space="4" w:color="auto"/>
        </w:pBdr>
        <w:shd w:val="clear" w:color="auto" w:fill="D9D9D9" w:themeFill="background1" w:themeFillShade="D9"/>
        <w:rPr>
          <w:rFonts w:ascii="Times New Roman" w:hAnsi="Times New Roman"/>
          <w:sz w:val="32"/>
        </w:rPr>
      </w:pPr>
    </w:p>
    <w:p w14:paraId="332FDBB8" w14:textId="3EE6A152" w:rsidR="00492218" w:rsidRPr="00095E40" w:rsidRDefault="00492218" w:rsidP="00B458BF">
      <w:pPr>
        <w:pStyle w:val="StileTahoma14ptGrassettoCentrato"/>
        <w:pBdr>
          <w:top w:val="single" w:sz="4" w:space="1" w:color="auto"/>
          <w:left w:val="single" w:sz="4" w:space="4" w:color="auto"/>
          <w:bottom w:val="single" w:sz="4" w:space="17" w:color="auto"/>
          <w:right w:val="single" w:sz="4" w:space="4" w:color="auto"/>
        </w:pBdr>
        <w:shd w:val="clear" w:color="auto" w:fill="D9D9D9" w:themeFill="background1" w:themeFillShade="D9"/>
        <w:rPr>
          <w:rFonts w:ascii="Times New Roman" w:hAnsi="Times New Roman"/>
          <w:sz w:val="32"/>
        </w:rPr>
      </w:pPr>
      <w:r>
        <w:rPr>
          <w:rFonts w:ascii="Times New Roman" w:hAnsi="Times New Roman"/>
          <w:sz w:val="32"/>
        </w:rPr>
        <w:t>ALLEGATI</w:t>
      </w:r>
    </w:p>
    <w:p w14:paraId="09440D25" w14:textId="72B276BC" w:rsidR="00762028" w:rsidRDefault="00762028" w:rsidP="00B458BF">
      <w:pPr>
        <w:pStyle w:val="Titolo"/>
        <w:pBdr>
          <w:top w:val="single" w:sz="4" w:space="1" w:color="auto"/>
          <w:left w:val="single" w:sz="4" w:space="4" w:color="auto"/>
          <w:bottom w:val="single" w:sz="4" w:space="17" w:color="auto"/>
          <w:right w:val="single" w:sz="4" w:space="4" w:color="auto"/>
        </w:pBdr>
        <w:shd w:val="clear" w:color="auto" w:fill="D9D9D9" w:themeFill="background1" w:themeFillShade="D9"/>
        <w:spacing w:before="480" w:after="240"/>
        <w:rPr>
          <w:sz w:val="32"/>
        </w:rPr>
      </w:pPr>
      <w:r w:rsidRPr="00095E40">
        <w:rPr>
          <w:sz w:val="32"/>
        </w:rPr>
        <w:t>AVVISO PUBBLICO</w:t>
      </w:r>
      <w:r w:rsidR="001F5B4E">
        <w:rPr>
          <w:sz w:val="32"/>
        </w:rPr>
        <w:t xml:space="preserve"> 20</w:t>
      </w:r>
      <w:r w:rsidR="00A07512">
        <w:rPr>
          <w:sz w:val="32"/>
        </w:rPr>
        <w:t>22 – Terza pubblicazione</w:t>
      </w:r>
    </w:p>
    <w:p w14:paraId="5FCC045B" w14:textId="77777777" w:rsidR="00261523" w:rsidRDefault="00261523" w:rsidP="00261523">
      <w:pPr>
        <w:tabs>
          <w:tab w:val="left" w:pos="5372"/>
        </w:tabs>
      </w:pPr>
      <w:r>
        <w:tab/>
      </w:r>
    </w:p>
    <w:p w14:paraId="30D00A99" w14:textId="77777777" w:rsidR="00261523" w:rsidRDefault="00261523" w:rsidP="00261523"/>
    <w:p w14:paraId="38336CDE" w14:textId="77777777" w:rsidR="006C5251" w:rsidRDefault="006C5251" w:rsidP="00261523"/>
    <w:p w14:paraId="27E45FF6" w14:textId="77777777" w:rsidR="006C5251" w:rsidRDefault="006C5251" w:rsidP="00261523"/>
    <w:p w14:paraId="7F4215A3" w14:textId="77777777" w:rsidR="006C5251" w:rsidRDefault="006C5251" w:rsidP="00261523"/>
    <w:p w14:paraId="2545140A" w14:textId="77777777" w:rsidR="006C5251" w:rsidRPr="00261523" w:rsidRDefault="006C5251" w:rsidP="00261523"/>
    <w:p w14:paraId="661E86FE" w14:textId="6E4BB227" w:rsidR="00762028" w:rsidRDefault="0040091C" w:rsidP="00231FFD">
      <w:pPr>
        <w:pStyle w:val="StileTahoma14ptGrassettoCentrato"/>
        <w:pBdr>
          <w:top w:val="single" w:sz="4" w:space="1" w:color="auto"/>
          <w:left w:val="single" w:sz="4" w:space="4" w:color="auto"/>
          <w:bottom w:val="single" w:sz="4" w:space="1" w:color="auto"/>
          <w:right w:val="single" w:sz="4" w:space="4" w:color="auto"/>
        </w:pBdr>
        <w:rPr>
          <w:rFonts w:ascii="Times New Roman" w:hAnsi="Times New Roman"/>
          <w:sz w:val="22"/>
        </w:rPr>
      </w:pPr>
      <w:r w:rsidRPr="00C0674F">
        <w:rPr>
          <w:rFonts w:ascii="Times New Roman" w:hAnsi="Times New Roman"/>
          <w:sz w:val="22"/>
        </w:rPr>
        <w:t xml:space="preserve">Avviso pubblico approvato con Delibera del Consiglio di </w:t>
      </w:r>
      <w:r w:rsidRPr="002C17B2">
        <w:rPr>
          <w:rFonts w:ascii="Times New Roman" w:hAnsi="Times New Roman"/>
          <w:sz w:val="22"/>
        </w:rPr>
        <w:t xml:space="preserve">Amministrazione </w:t>
      </w:r>
      <w:r w:rsidR="00AC3898" w:rsidRPr="002C17B2">
        <w:rPr>
          <w:rFonts w:ascii="Times New Roman" w:hAnsi="Times New Roman"/>
          <w:sz w:val="22"/>
        </w:rPr>
        <w:t xml:space="preserve">n. </w:t>
      </w:r>
      <w:r w:rsidR="002C17B2" w:rsidRPr="002C17B2">
        <w:rPr>
          <w:rFonts w:ascii="Times New Roman" w:hAnsi="Times New Roman"/>
          <w:sz w:val="22"/>
        </w:rPr>
        <w:t>10</w:t>
      </w:r>
      <w:r w:rsidR="00AC3898" w:rsidRPr="002C17B2">
        <w:rPr>
          <w:rFonts w:ascii="Times New Roman" w:hAnsi="Times New Roman"/>
          <w:sz w:val="22"/>
        </w:rPr>
        <w:t xml:space="preserve"> del </w:t>
      </w:r>
      <w:bookmarkEnd w:id="0"/>
      <w:bookmarkEnd w:id="1"/>
      <w:r w:rsidR="002C17B2" w:rsidRPr="002C17B2">
        <w:rPr>
          <w:rFonts w:ascii="Times New Roman" w:hAnsi="Times New Roman"/>
          <w:sz w:val="22"/>
        </w:rPr>
        <w:t>10/1</w:t>
      </w:r>
      <w:r w:rsidR="002C17B2">
        <w:rPr>
          <w:rFonts w:ascii="Times New Roman" w:hAnsi="Times New Roman"/>
          <w:sz w:val="22"/>
        </w:rPr>
        <w:t>0/2022</w:t>
      </w:r>
    </w:p>
    <w:p w14:paraId="3C2DA36D" w14:textId="083548F2" w:rsidR="006C5251" w:rsidRDefault="00261523" w:rsidP="00261523">
      <w:pPr>
        <w:tabs>
          <w:tab w:val="left" w:pos="7250"/>
        </w:tabs>
        <w:jc w:val="center"/>
        <w:rPr>
          <w:i/>
        </w:rPr>
      </w:pPr>
      <w:r w:rsidRPr="00261523">
        <w:rPr>
          <w:i/>
        </w:rPr>
        <w:t xml:space="preserve">Pubblicato </w:t>
      </w:r>
      <w:r w:rsidRPr="002C17B2">
        <w:rPr>
          <w:i/>
        </w:rPr>
        <w:t xml:space="preserve">il </w:t>
      </w:r>
      <w:r w:rsidR="00BD3A34">
        <w:rPr>
          <w:i/>
        </w:rPr>
        <w:t>3</w:t>
      </w:r>
      <w:r w:rsidRPr="002C17B2">
        <w:rPr>
          <w:i/>
        </w:rPr>
        <w:t>/</w:t>
      </w:r>
      <w:r w:rsidR="002C17B2" w:rsidRPr="002C17B2">
        <w:rPr>
          <w:i/>
        </w:rPr>
        <w:t>1</w:t>
      </w:r>
      <w:r w:rsidRPr="002C17B2">
        <w:rPr>
          <w:i/>
        </w:rPr>
        <w:t>/</w:t>
      </w:r>
      <w:r w:rsidR="002C17B2" w:rsidRPr="002C17B2">
        <w:rPr>
          <w:i/>
        </w:rPr>
        <w:t>2023</w:t>
      </w:r>
    </w:p>
    <w:p w14:paraId="742BE20B" w14:textId="77777777" w:rsidR="0081160F" w:rsidRDefault="0081160F" w:rsidP="00860349">
      <w:pPr>
        <w:autoSpaceDE w:val="0"/>
        <w:autoSpaceDN w:val="0"/>
        <w:adjustRightInd w:val="0"/>
        <w:rPr>
          <w:b/>
          <w:u w:val="single"/>
        </w:rPr>
      </w:pPr>
      <w:bookmarkStart w:id="2" w:name="_Toc191354625"/>
      <w:bookmarkStart w:id="3" w:name="_Toc195064879"/>
    </w:p>
    <w:p w14:paraId="733F360D" w14:textId="77777777" w:rsidR="0081160F" w:rsidRDefault="0081160F" w:rsidP="00860349">
      <w:pPr>
        <w:autoSpaceDE w:val="0"/>
        <w:autoSpaceDN w:val="0"/>
        <w:adjustRightInd w:val="0"/>
        <w:rPr>
          <w:b/>
          <w:u w:val="single"/>
        </w:rPr>
      </w:pPr>
    </w:p>
    <w:p w14:paraId="4000FC19" w14:textId="526B238A" w:rsidR="000F3686" w:rsidRDefault="000F3686" w:rsidP="00860349">
      <w:pPr>
        <w:autoSpaceDE w:val="0"/>
        <w:autoSpaceDN w:val="0"/>
        <w:adjustRightInd w:val="0"/>
        <w:rPr>
          <w:b/>
          <w:u w:val="single"/>
        </w:rPr>
      </w:pPr>
      <w:r w:rsidRPr="00860349">
        <w:rPr>
          <w:b/>
          <w:u w:val="single"/>
        </w:rPr>
        <w:lastRenderedPageBreak/>
        <w:t>ALLEGATI:</w:t>
      </w:r>
    </w:p>
    <w:p w14:paraId="00D4144B" w14:textId="77777777" w:rsidR="00151B94" w:rsidRPr="00231FFD" w:rsidRDefault="00151B94" w:rsidP="000F3686">
      <w:pPr>
        <w:rPr>
          <w:b/>
          <w:u w:val="single"/>
        </w:rPr>
      </w:pPr>
    </w:p>
    <w:p w14:paraId="631B201D" w14:textId="38669821" w:rsidR="0043386C" w:rsidRPr="00BD3A34" w:rsidRDefault="00DA0FC5" w:rsidP="00367734">
      <w:pPr>
        <w:pStyle w:val="Paragrafoelenco"/>
        <w:numPr>
          <w:ilvl w:val="0"/>
          <w:numId w:val="61"/>
        </w:numPr>
        <w:spacing w:line="276" w:lineRule="auto"/>
        <w:rPr>
          <w:rFonts w:ascii="Times New Roman" w:hAnsi="Times New Roman"/>
          <w:sz w:val="24"/>
          <w:szCs w:val="24"/>
          <w:lang w:val="it-IT"/>
        </w:rPr>
      </w:pPr>
      <w:r w:rsidRPr="00BD3A34">
        <w:rPr>
          <w:rFonts w:ascii="Times New Roman" w:hAnsi="Times New Roman"/>
          <w:sz w:val="24"/>
          <w:szCs w:val="24"/>
          <w:lang w:val="it-IT"/>
        </w:rPr>
        <w:t xml:space="preserve">Elenco dei comuni </w:t>
      </w:r>
      <w:r w:rsidR="00DC6471" w:rsidRPr="00BD3A34">
        <w:rPr>
          <w:rFonts w:ascii="Times New Roman" w:hAnsi="Times New Roman"/>
          <w:sz w:val="24"/>
          <w:szCs w:val="24"/>
          <w:lang w:val="it-IT"/>
        </w:rPr>
        <w:t xml:space="preserve">di pertinenza </w:t>
      </w:r>
      <w:r w:rsidRPr="00BD3A34">
        <w:rPr>
          <w:rFonts w:ascii="Times New Roman" w:hAnsi="Times New Roman"/>
          <w:sz w:val="24"/>
          <w:szCs w:val="24"/>
          <w:lang w:val="it-IT"/>
        </w:rPr>
        <w:t xml:space="preserve">del </w:t>
      </w:r>
      <w:r w:rsidR="00DC6471" w:rsidRPr="00BD3A34">
        <w:rPr>
          <w:rFonts w:ascii="Times New Roman" w:hAnsi="Times New Roman"/>
          <w:sz w:val="24"/>
          <w:szCs w:val="24"/>
          <w:lang w:val="it-IT"/>
        </w:rPr>
        <w:t>GAL Appennino Bolognese</w:t>
      </w:r>
      <w:r w:rsidRPr="00BD3A34">
        <w:rPr>
          <w:rFonts w:ascii="Times New Roman" w:hAnsi="Times New Roman"/>
          <w:sz w:val="24"/>
          <w:szCs w:val="24"/>
          <w:lang w:val="it-IT"/>
        </w:rPr>
        <w:t xml:space="preserve"> con l’indicazione dell’area rurale di appartenenza e</w:t>
      </w:r>
      <w:r w:rsidR="0043386C" w:rsidRPr="00BD3A34">
        <w:rPr>
          <w:rFonts w:ascii="Times New Roman" w:hAnsi="Times New Roman"/>
          <w:sz w:val="24"/>
          <w:szCs w:val="24"/>
          <w:lang w:val="it-IT"/>
        </w:rPr>
        <w:t>d individuazione catastale dei comuni zonizzati</w:t>
      </w:r>
      <w:r w:rsidR="00151B94" w:rsidRPr="00BD3A34">
        <w:rPr>
          <w:rFonts w:ascii="Times New Roman" w:hAnsi="Times New Roman"/>
          <w:sz w:val="24"/>
          <w:szCs w:val="24"/>
          <w:lang w:val="it-IT"/>
        </w:rPr>
        <w:t>;</w:t>
      </w:r>
    </w:p>
    <w:p w14:paraId="3980D2A9" w14:textId="77777777" w:rsidR="00E33AD1" w:rsidRPr="00BD3A34" w:rsidRDefault="00DA0FC5" w:rsidP="00367734">
      <w:pPr>
        <w:pStyle w:val="Paragrafoelenco"/>
        <w:numPr>
          <w:ilvl w:val="0"/>
          <w:numId w:val="61"/>
        </w:numPr>
        <w:spacing w:line="276" w:lineRule="auto"/>
        <w:rPr>
          <w:rFonts w:ascii="Times New Roman" w:hAnsi="Times New Roman"/>
          <w:sz w:val="24"/>
          <w:szCs w:val="24"/>
          <w:lang w:val="it-IT"/>
        </w:rPr>
      </w:pPr>
      <w:r w:rsidRPr="00BD3A34">
        <w:rPr>
          <w:rFonts w:ascii="Times New Roman" w:hAnsi="Times New Roman"/>
          <w:sz w:val="24"/>
          <w:szCs w:val="24"/>
          <w:lang w:val="it-IT"/>
        </w:rPr>
        <w:t>Prospetto tecnico-economico di r</w:t>
      </w:r>
      <w:r w:rsidR="00815BB7" w:rsidRPr="00BD3A34">
        <w:rPr>
          <w:rFonts w:ascii="Times New Roman" w:hAnsi="Times New Roman"/>
          <w:sz w:val="24"/>
          <w:szCs w:val="24"/>
          <w:lang w:val="it-IT"/>
        </w:rPr>
        <w:t>affronto dei preventivi e delle spese generali e tecniche</w:t>
      </w:r>
      <w:r w:rsidR="00151B94" w:rsidRPr="00BD3A34">
        <w:rPr>
          <w:rFonts w:ascii="Times New Roman" w:hAnsi="Times New Roman"/>
          <w:sz w:val="24"/>
          <w:szCs w:val="24"/>
          <w:lang w:val="it-IT"/>
        </w:rPr>
        <w:t>;</w:t>
      </w:r>
    </w:p>
    <w:p w14:paraId="1E1E6FAB" w14:textId="77777777" w:rsidR="000F3686" w:rsidRPr="00BD3A34" w:rsidRDefault="00137654" w:rsidP="00367734">
      <w:pPr>
        <w:pStyle w:val="Paragrafoelenco"/>
        <w:numPr>
          <w:ilvl w:val="0"/>
          <w:numId w:val="61"/>
        </w:numPr>
        <w:spacing w:line="276" w:lineRule="auto"/>
        <w:rPr>
          <w:rFonts w:ascii="Times New Roman" w:hAnsi="Times New Roman"/>
          <w:sz w:val="24"/>
          <w:szCs w:val="24"/>
          <w:lang w:val="it-IT"/>
        </w:rPr>
      </w:pPr>
      <w:r w:rsidRPr="00BD3A34">
        <w:rPr>
          <w:rFonts w:ascii="Times New Roman" w:hAnsi="Times New Roman"/>
          <w:sz w:val="24"/>
          <w:szCs w:val="24"/>
          <w:lang w:val="it-IT"/>
        </w:rPr>
        <w:t>Dichiarazioni necessarie ai fini dell'acquisizione della documentazione antimafia ai sensi del D.lgs. 159/2011</w:t>
      </w:r>
      <w:r w:rsidR="00A106AF" w:rsidRPr="00BD3A34">
        <w:rPr>
          <w:rFonts w:ascii="Times New Roman" w:hAnsi="Times New Roman"/>
          <w:sz w:val="24"/>
          <w:szCs w:val="24"/>
          <w:lang w:val="it-IT"/>
        </w:rPr>
        <w:t xml:space="preserve"> (</w:t>
      </w:r>
      <w:r w:rsidR="00A106AF" w:rsidRPr="00BD3A34">
        <w:rPr>
          <w:rFonts w:ascii="Times New Roman" w:hAnsi="Times New Roman"/>
          <w:b/>
          <w:sz w:val="24"/>
          <w:szCs w:val="24"/>
          <w:u w:val="single"/>
          <w:lang w:val="it-IT"/>
        </w:rPr>
        <w:t>Dichiarazione da allegare esclusivamente alla domanda di pagamento</w:t>
      </w:r>
      <w:r w:rsidR="00A106AF" w:rsidRPr="00BD3A34">
        <w:rPr>
          <w:rFonts w:ascii="Times New Roman" w:hAnsi="Times New Roman"/>
          <w:sz w:val="24"/>
          <w:szCs w:val="24"/>
          <w:lang w:val="it-IT"/>
        </w:rPr>
        <w:t>)</w:t>
      </w:r>
      <w:r w:rsidR="00151B94" w:rsidRPr="00BD3A34">
        <w:rPr>
          <w:rFonts w:ascii="Times New Roman" w:hAnsi="Times New Roman"/>
          <w:sz w:val="24"/>
          <w:szCs w:val="24"/>
          <w:lang w:val="it-IT"/>
        </w:rPr>
        <w:t>;</w:t>
      </w:r>
    </w:p>
    <w:p w14:paraId="19C3B007" w14:textId="77777777" w:rsidR="000F3686" w:rsidRPr="00BD3A34" w:rsidRDefault="000C3347" w:rsidP="00367734">
      <w:pPr>
        <w:pStyle w:val="Paragrafoelenco"/>
        <w:numPr>
          <w:ilvl w:val="0"/>
          <w:numId w:val="61"/>
        </w:numPr>
        <w:spacing w:line="276" w:lineRule="auto"/>
        <w:rPr>
          <w:rFonts w:ascii="Times New Roman" w:hAnsi="Times New Roman"/>
          <w:sz w:val="24"/>
          <w:szCs w:val="24"/>
          <w:lang w:val="it-IT"/>
        </w:rPr>
      </w:pPr>
      <w:r w:rsidRPr="00BD3A34">
        <w:rPr>
          <w:rFonts w:ascii="Times New Roman" w:hAnsi="Times New Roman"/>
          <w:sz w:val="24"/>
          <w:szCs w:val="24"/>
          <w:lang w:val="it-IT"/>
        </w:rPr>
        <w:t>Dichiarazione sostitutiva resa ai sensi del DPR 445/2000 che attesti che l’impresa e le eventuali società controllanti e/o controllate non sono in stato di insolvenza né sottoposte a procedure concorsuali</w:t>
      </w:r>
      <w:r w:rsidR="00151B94" w:rsidRPr="00BD3A34">
        <w:rPr>
          <w:rFonts w:ascii="Times New Roman" w:hAnsi="Times New Roman"/>
          <w:sz w:val="24"/>
          <w:szCs w:val="24"/>
          <w:lang w:val="it-IT"/>
        </w:rPr>
        <w:t>;</w:t>
      </w:r>
    </w:p>
    <w:p w14:paraId="0344CB4C" w14:textId="77777777" w:rsidR="001D6FD7" w:rsidRPr="00701C07" w:rsidRDefault="001D6FD7" w:rsidP="00367734">
      <w:pPr>
        <w:pStyle w:val="Paragrafoelenco"/>
        <w:numPr>
          <w:ilvl w:val="0"/>
          <w:numId w:val="61"/>
        </w:numPr>
        <w:spacing w:line="276" w:lineRule="auto"/>
        <w:rPr>
          <w:rFonts w:ascii="Times New Roman" w:hAnsi="Times New Roman"/>
          <w:sz w:val="24"/>
          <w:szCs w:val="24"/>
          <w:lang w:val="it-IT"/>
        </w:rPr>
      </w:pPr>
      <w:r w:rsidRPr="00701C07">
        <w:rPr>
          <w:rFonts w:ascii="Times New Roman" w:hAnsi="Times New Roman"/>
          <w:sz w:val="24"/>
          <w:szCs w:val="24"/>
          <w:lang w:val="it-IT"/>
        </w:rPr>
        <w:t>Carta dell’Accoglienza dell’Appennino Bolognese</w:t>
      </w:r>
      <w:r w:rsidR="00151B94" w:rsidRPr="00701C07">
        <w:rPr>
          <w:rFonts w:ascii="Times New Roman" w:hAnsi="Times New Roman"/>
          <w:sz w:val="24"/>
          <w:szCs w:val="24"/>
          <w:lang w:val="it-IT"/>
        </w:rPr>
        <w:t>;</w:t>
      </w:r>
    </w:p>
    <w:p w14:paraId="0137D26B" w14:textId="77777777" w:rsidR="00151B94" w:rsidRPr="00701C07" w:rsidRDefault="00912727" w:rsidP="00367734">
      <w:pPr>
        <w:pStyle w:val="Paragrafoelenco"/>
        <w:numPr>
          <w:ilvl w:val="0"/>
          <w:numId w:val="61"/>
        </w:numPr>
        <w:spacing w:line="276" w:lineRule="auto"/>
        <w:rPr>
          <w:rFonts w:ascii="Times New Roman" w:hAnsi="Times New Roman"/>
          <w:sz w:val="24"/>
          <w:szCs w:val="24"/>
          <w:lang w:val="it-IT"/>
        </w:rPr>
      </w:pPr>
      <w:r w:rsidRPr="00701C07">
        <w:rPr>
          <w:rFonts w:ascii="Times New Roman" w:hAnsi="Times New Roman"/>
          <w:sz w:val="24"/>
          <w:szCs w:val="24"/>
          <w:lang w:val="it-IT"/>
        </w:rPr>
        <w:t>Informativa per il trattamento dei dati personali ai sensi dell’art. 13 del Regolamento europeo n. 679/2016</w:t>
      </w:r>
      <w:r w:rsidR="00151B94" w:rsidRPr="00701C07">
        <w:rPr>
          <w:rFonts w:ascii="Times New Roman" w:hAnsi="Times New Roman"/>
          <w:sz w:val="24"/>
          <w:szCs w:val="24"/>
          <w:lang w:val="it-IT"/>
        </w:rPr>
        <w:t>;</w:t>
      </w:r>
    </w:p>
    <w:p w14:paraId="55900201" w14:textId="77777777" w:rsidR="002160E8" w:rsidRPr="00701C07" w:rsidRDefault="002160E8" w:rsidP="00367734">
      <w:pPr>
        <w:pStyle w:val="Paragrafoelenco"/>
        <w:numPr>
          <w:ilvl w:val="0"/>
          <w:numId w:val="61"/>
        </w:numPr>
        <w:spacing w:line="276" w:lineRule="auto"/>
        <w:rPr>
          <w:rFonts w:ascii="Times New Roman" w:hAnsi="Times New Roman"/>
          <w:sz w:val="24"/>
          <w:szCs w:val="24"/>
          <w:lang w:val="it-IT"/>
        </w:rPr>
      </w:pPr>
      <w:r w:rsidRPr="00701C07">
        <w:rPr>
          <w:rFonts w:ascii="Times New Roman" w:hAnsi="Times New Roman"/>
          <w:bCs/>
          <w:color w:val="000000"/>
          <w:sz w:val="24"/>
          <w:szCs w:val="24"/>
          <w:lang w:val="it-IT"/>
        </w:rPr>
        <w:t>Relazione tecnico-descrittiva</w:t>
      </w:r>
      <w:r w:rsidR="00151B94" w:rsidRPr="00701C07">
        <w:rPr>
          <w:rFonts w:ascii="Times New Roman" w:hAnsi="Times New Roman"/>
          <w:bCs/>
          <w:color w:val="000000"/>
          <w:sz w:val="24"/>
          <w:szCs w:val="24"/>
          <w:lang w:val="it-IT"/>
        </w:rPr>
        <w:t>;</w:t>
      </w:r>
    </w:p>
    <w:p w14:paraId="10A9B481" w14:textId="2C78EFB0" w:rsidR="00BE2039" w:rsidRPr="00701C07" w:rsidRDefault="00151B94" w:rsidP="00367734">
      <w:pPr>
        <w:pStyle w:val="Paragrafoelenco"/>
        <w:numPr>
          <w:ilvl w:val="0"/>
          <w:numId w:val="61"/>
        </w:numPr>
        <w:spacing w:line="276" w:lineRule="auto"/>
        <w:rPr>
          <w:rFonts w:ascii="Times New Roman" w:hAnsi="Times New Roman"/>
          <w:bCs/>
          <w:color w:val="000000"/>
          <w:sz w:val="24"/>
          <w:szCs w:val="24"/>
          <w:lang w:val="it-IT"/>
        </w:rPr>
      </w:pPr>
      <w:r w:rsidRPr="00701C07">
        <w:rPr>
          <w:rFonts w:ascii="Times New Roman" w:hAnsi="Times New Roman"/>
          <w:bCs/>
          <w:color w:val="000000"/>
          <w:sz w:val="24"/>
          <w:szCs w:val="24"/>
          <w:lang w:val="it-IT"/>
        </w:rPr>
        <w:t xml:space="preserve">Mandato al GAL per la consultazione del fascicolo anagrafico di competenza della Regione </w:t>
      </w:r>
      <w:r w:rsidR="00FD3287" w:rsidRPr="00701C07">
        <w:rPr>
          <w:rFonts w:ascii="Times New Roman" w:hAnsi="Times New Roman"/>
          <w:bCs/>
          <w:color w:val="000000"/>
          <w:sz w:val="24"/>
          <w:szCs w:val="24"/>
          <w:lang w:val="it-IT"/>
        </w:rPr>
        <w:t>Emilia-Romagna</w:t>
      </w:r>
      <w:r w:rsidR="00EB4F4F" w:rsidRPr="00701C07">
        <w:rPr>
          <w:rFonts w:ascii="Times New Roman" w:hAnsi="Times New Roman"/>
          <w:bCs/>
          <w:color w:val="000000"/>
          <w:sz w:val="24"/>
          <w:szCs w:val="24"/>
          <w:lang w:val="it-IT"/>
        </w:rPr>
        <w:t>;</w:t>
      </w:r>
    </w:p>
    <w:p w14:paraId="368FF0FB" w14:textId="04CE539F" w:rsidR="0060646E" w:rsidRPr="00701C07" w:rsidRDefault="0060646E" w:rsidP="00367734">
      <w:pPr>
        <w:pStyle w:val="Paragrafoelenco"/>
        <w:numPr>
          <w:ilvl w:val="0"/>
          <w:numId w:val="61"/>
        </w:numPr>
        <w:spacing w:line="276" w:lineRule="auto"/>
        <w:rPr>
          <w:rFonts w:ascii="Times New Roman" w:hAnsi="Times New Roman"/>
          <w:bCs/>
          <w:color w:val="000000"/>
          <w:sz w:val="24"/>
          <w:szCs w:val="24"/>
          <w:lang w:val="it-IT"/>
        </w:rPr>
      </w:pPr>
      <w:r w:rsidRPr="00701C07">
        <w:rPr>
          <w:rFonts w:ascii="Times New Roman" w:hAnsi="Times New Roman"/>
          <w:bCs/>
          <w:color w:val="000000"/>
          <w:sz w:val="24"/>
          <w:szCs w:val="24"/>
          <w:lang w:val="it-IT"/>
        </w:rPr>
        <w:t>Imposta di bollo</w:t>
      </w:r>
    </w:p>
    <w:p w14:paraId="4CE8B1BB" w14:textId="3BE1EAC4" w:rsidR="00EB4F4F" w:rsidRPr="00BD3A34" w:rsidRDefault="00EB4F4F" w:rsidP="00367734">
      <w:pPr>
        <w:pStyle w:val="Paragrafoelenco"/>
        <w:numPr>
          <w:ilvl w:val="0"/>
          <w:numId w:val="61"/>
        </w:numPr>
        <w:spacing w:line="276" w:lineRule="auto"/>
        <w:rPr>
          <w:rFonts w:ascii="Times New Roman" w:hAnsi="Times New Roman"/>
          <w:bCs/>
          <w:color w:val="000000"/>
          <w:sz w:val="24"/>
          <w:szCs w:val="24"/>
          <w:lang w:val="it-IT"/>
        </w:rPr>
      </w:pPr>
      <w:r w:rsidRPr="00701C07">
        <w:rPr>
          <w:rFonts w:ascii="Times New Roman" w:hAnsi="Times New Roman"/>
          <w:bCs/>
          <w:color w:val="000000"/>
          <w:sz w:val="24"/>
          <w:szCs w:val="24"/>
          <w:lang w:val="it-IT"/>
        </w:rPr>
        <w:t>Dichiarazione</w:t>
      </w:r>
      <w:r w:rsidRPr="00BD3A34">
        <w:rPr>
          <w:rFonts w:ascii="Times New Roman" w:hAnsi="Times New Roman"/>
          <w:bCs/>
          <w:color w:val="000000"/>
          <w:sz w:val="24"/>
          <w:szCs w:val="24"/>
          <w:lang w:val="it-IT"/>
        </w:rPr>
        <w:t xml:space="preserve"> sostitutiva di atto notorio Rispetto dei limiti alla cumulabilità delle sovvenzioni.</w:t>
      </w:r>
    </w:p>
    <w:p w14:paraId="64D7F734" w14:textId="77777777" w:rsidR="00405B46" w:rsidRPr="00405B46" w:rsidRDefault="00DA0FC5" w:rsidP="007F655F">
      <w:pPr>
        <w:spacing w:before="0" w:after="120"/>
        <w:rPr>
          <w:b/>
          <w:sz w:val="28"/>
          <w:szCs w:val="28"/>
        </w:rPr>
      </w:pPr>
      <w:r>
        <w:br w:type="page"/>
      </w:r>
      <w:r w:rsidR="00405B46" w:rsidRPr="00405B46">
        <w:rPr>
          <w:b/>
          <w:sz w:val="28"/>
          <w:szCs w:val="28"/>
        </w:rPr>
        <w:lastRenderedPageBreak/>
        <w:t>Allegato A</w:t>
      </w:r>
    </w:p>
    <w:p w14:paraId="4C336D11" w14:textId="77777777" w:rsidR="00405B46" w:rsidRDefault="00303E6E" w:rsidP="007F655F">
      <w:pPr>
        <w:spacing w:before="0" w:after="120"/>
      </w:pPr>
      <w:r>
        <w:t xml:space="preserve">Elenco dei comuni </w:t>
      </w:r>
      <w:r w:rsidR="00A00A3F">
        <w:t xml:space="preserve">di pertinenza </w:t>
      </w:r>
      <w:r>
        <w:t>del</w:t>
      </w:r>
      <w:r w:rsidR="00A00A3F">
        <w:t xml:space="preserve"> GAL Appennino Bolognese </w:t>
      </w:r>
      <w:r w:rsidR="00405B46" w:rsidRPr="00405B46">
        <w:t>con l’indicazione dell’area rurale di appartenenza</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9"/>
        <w:gridCol w:w="3969"/>
        <w:gridCol w:w="992"/>
        <w:gridCol w:w="3402"/>
        <w:gridCol w:w="1606"/>
      </w:tblGrid>
      <w:tr w:rsidR="00A00A3F" w:rsidRPr="00A00A3F" w14:paraId="3285FD05" w14:textId="77777777" w:rsidTr="005D7654">
        <w:trPr>
          <w:trHeight w:val="289"/>
          <w:jc w:val="center"/>
        </w:trPr>
        <w:tc>
          <w:tcPr>
            <w:tcW w:w="899" w:type="dxa"/>
            <w:tcBorders>
              <w:top w:val="single" w:sz="4" w:space="0" w:color="auto"/>
              <w:left w:val="single" w:sz="4" w:space="0" w:color="auto"/>
              <w:bottom w:val="single" w:sz="4" w:space="0" w:color="auto"/>
              <w:right w:val="single" w:sz="4" w:space="0" w:color="auto"/>
            </w:tcBorders>
          </w:tcPr>
          <w:p w14:paraId="6BEC0395" w14:textId="77777777" w:rsidR="00A00A3F" w:rsidRPr="00A00A3F" w:rsidRDefault="00A00A3F" w:rsidP="00A00A3F">
            <w:pPr>
              <w:tabs>
                <w:tab w:val="left" w:pos="542"/>
              </w:tabs>
              <w:spacing w:before="0"/>
              <w:ind w:left="-25"/>
              <w:jc w:val="left"/>
              <w:rPr>
                <w:b/>
                <w:i/>
                <w:sz w:val="20"/>
                <w:szCs w:val="20"/>
              </w:rPr>
            </w:pPr>
            <w:r w:rsidRPr="00A00A3F">
              <w:rPr>
                <w:b/>
                <w:i/>
                <w:sz w:val="20"/>
                <w:szCs w:val="20"/>
              </w:rPr>
              <w:t>Codice ISTAT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52663C" w14:textId="77777777" w:rsidR="00A00A3F" w:rsidRPr="00A00A3F" w:rsidRDefault="00A00A3F" w:rsidP="00A00A3F">
            <w:pPr>
              <w:spacing w:before="0"/>
              <w:jc w:val="left"/>
              <w:rPr>
                <w:b/>
                <w:i/>
                <w:sz w:val="20"/>
                <w:szCs w:val="20"/>
              </w:rPr>
            </w:pPr>
            <w:r w:rsidRPr="00A00A3F">
              <w:rPr>
                <w:b/>
                <w:i/>
                <w:sz w:val="20"/>
                <w:szCs w:val="20"/>
              </w:rPr>
              <w:t>Comune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8F66B" w14:textId="77777777" w:rsidR="00A00A3F" w:rsidRPr="00A00A3F" w:rsidRDefault="00A00A3F" w:rsidP="00A00A3F">
            <w:pPr>
              <w:spacing w:before="0"/>
              <w:jc w:val="center"/>
              <w:rPr>
                <w:b/>
                <w:i/>
                <w:sz w:val="20"/>
                <w:szCs w:val="20"/>
              </w:rPr>
            </w:pPr>
            <w:r w:rsidRPr="00A00A3F">
              <w:rPr>
                <w:b/>
                <w:i/>
                <w:sz w:val="20"/>
                <w:szCs w:val="20"/>
              </w:rPr>
              <w:t>Zona PSR</w:t>
            </w:r>
          </w:p>
        </w:tc>
        <w:tc>
          <w:tcPr>
            <w:tcW w:w="3402" w:type="dxa"/>
            <w:tcBorders>
              <w:top w:val="single" w:sz="4" w:space="0" w:color="auto"/>
              <w:left w:val="single" w:sz="4" w:space="0" w:color="auto"/>
              <w:bottom w:val="single" w:sz="4" w:space="0" w:color="auto"/>
              <w:right w:val="single" w:sz="4" w:space="0" w:color="auto"/>
            </w:tcBorders>
          </w:tcPr>
          <w:p w14:paraId="7A8252EA" w14:textId="77777777" w:rsidR="00A00A3F" w:rsidRPr="00A00A3F" w:rsidRDefault="00A00A3F" w:rsidP="00A00A3F">
            <w:pPr>
              <w:spacing w:before="0"/>
              <w:jc w:val="left"/>
              <w:rPr>
                <w:b/>
                <w:i/>
                <w:sz w:val="20"/>
                <w:szCs w:val="20"/>
              </w:rPr>
            </w:pPr>
            <w:r w:rsidRPr="00A00A3F">
              <w:rPr>
                <w:b/>
                <w:i/>
                <w:sz w:val="20"/>
                <w:szCs w:val="20"/>
              </w:rPr>
              <w:t>Tipologia di Area Rurale</w:t>
            </w:r>
          </w:p>
        </w:tc>
        <w:tc>
          <w:tcPr>
            <w:tcW w:w="1606" w:type="dxa"/>
            <w:tcBorders>
              <w:top w:val="single" w:sz="4" w:space="0" w:color="auto"/>
              <w:left w:val="single" w:sz="4" w:space="0" w:color="auto"/>
              <w:bottom w:val="single" w:sz="4" w:space="0" w:color="auto"/>
              <w:right w:val="single" w:sz="4" w:space="0" w:color="auto"/>
            </w:tcBorders>
          </w:tcPr>
          <w:p w14:paraId="74B3D883" w14:textId="77777777" w:rsidR="00A00A3F" w:rsidRPr="00A00A3F" w:rsidRDefault="00A00A3F" w:rsidP="00A00A3F">
            <w:pPr>
              <w:spacing w:before="0"/>
              <w:jc w:val="left"/>
              <w:rPr>
                <w:b/>
                <w:i/>
                <w:sz w:val="20"/>
                <w:szCs w:val="20"/>
              </w:rPr>
            </w:pPr>
            <w:r w:rsidRPr="00A00A3F">
              <w:rPr>
                <w:b/>
                <w:i/>
                <w:sz w:val="20"/>
                <w:szCs w:val="20"/>
              </w:rPr>
              <w:t>Zonizzazione</w:t>
            </w:r>
          </w:p>
        </w:tc>
      </w:tr>
      <w:tr w:rsidR="00A00A3F" w:rsidRPr="00A00A3F" w14:paraId="639D84AA"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59488427" w14:textId="77777777" w:rsidR="00A00A3F" w:rsidRPr="00A00A3F" w:rsidRDefault="00A00A3F" w:rsidP="00A00A3F">
            <w:pPr>
              <w:spacing w:before="0"/>
              <w:jc w:val="left"/>
              <w:rPr>
                <w:sz w:val="20"/>
                <w:szCs w:val="20"/>
              </w:rPr>
            </w:pPr>
            <w:r w:rsidRPr="00A00A3F">
              <w:rPr>
                <w:sz w:val="20"/>
                <w:szCs w:val="20"/>
              </w:rPr>
              <w:t>37062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2B61E" w14:textId="77777777" w:rsidR="00A00A3F" w:rsidRPr="00A00A3F" w:rsidRDefault="00A00A3F" w:rsidP="00A00A3F">
            <w:pPr>
              <w:spacing w:before="0"/>
              <w:rPr>
                <w:color w:val="000000"/>
                <w:sz w:val="20"/>
                <w:szCs w:val="20"/>
              </w:rPr>
            </w:pPr>
            <w:r w:rsidRPr="00A00A3F">
              <w:rPr>
                <w:color w:val="000000"/>
                <w:sz w:val="20"/>
                <w:szCs w:val="20"/>
              </w:rPr>
              <w:t>Alto Reno Terme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17098"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0D194CF1"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1EA9653D"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4AA2C7B8"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2CF74DBE" w14:textId="77777777" w:rsidR="00A00A3F" w:rsidRPr="00A00A3F" w:rsidRDefault="00A00A3F" w:rsidP="00A00A3F">
            <w:pPr>
              <w:spacing w:before="0"/>
              <w:jc w:val="left"/>
              <w:rPr>
                <w:sz w:val="20"/>
                <w:szCs w:val="20"/>
              </w:rPr>
            </w:pPr>
            <w:r w:rsidRPr="00A00A3F">
              <w:rPr>
                <w:sz w:val="20"/>
                <w:szCs w:val="20"/>
              </w:rPr>
              <w:t>37007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E3FA7" w14:textId="77777777" w:rsidR="00A00A3F" w:rsidRPr="00A00A3F" w:rsidRDefault="00A00A3F" w:rsidP="00A00A3F">
            <w:pPr>
              <w:spacing w:before="0"/>
              <w:rPr>
                <w:color w:val="000000"/>
                <w:sz w:val="20"/>
                <w:szCs w:val="20"/>
              </w:rPr>
            </w:pPr>
            <w:r w:rsidRPr="00A00A3F">
              <w:rPr>
                <w:color w:val="000000"/>
                <w:sz w:val="20"/>
                <w:szCs w:val="20"/>
              </w:rPr>
              <w:t>Borgo Tossignano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CA409"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247DDA38"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0B294E05"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7888DD53"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61D4B6A2" w14:textId="77777777" w:rsidR="00A00A3F" w:rsidRPr="00A00A3F" w:rsidRDefault="00A00A3F" w:rsidP="00A00A3F">
            <w:pPr>
              <w:spacing w:before="0"/>
              <w:jc w:val="left"/>
              <w:rPr>
                <w:sz w:val="20"/>
                <w:szCs w:val="20"/>
              </w:rPr>
            </w:pPr>
            <w:r w:rsidRPr="00A00A3F">
              <w:rPr>
                <w:sz w:val="20"/>
                <w:szCs w:val="20"/>
              </w:rPr>
              <w:t>37010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F480F" w14:textId="77777777" w:rsidR="00A00A3F" w:rsidRPr="00A00A3F" w:rsidRDefault="00A00A3F" w:rsidP="00A00A3F">
            <w:pPr>
              <w:spacing w:before="0"/>
              <w:rPr>
                <w:color w:val="000000"/>
                <w:sz w:val="20"/>
                <w:szCs w:val="20"/>
              </w:rPr>
            </w:pPr>
            <w:r w:rsidRPr="00A00A3F">
              <w:rPr>
                <w:color w:val="000000"/>
                <w:sz w:val="20"/>
                <w:szCs w:val="20"/>
              </w:rPr>
              <w:t>Camugnano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C2DCF"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59E6272E"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6D79E667"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05915193"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359FA62D" w14:textId="77777777" w:rsidR="00A00A3F" w:rsidRPr="00A00A3F" w:rsidRDefault="00A00A3F" w:rsidP="00A00A3F">
            <w:pPr>
              <w:spacing w:before="0"/>
              <w:jc w:val="left"/>
              <w:rPr>
                <w:sz w:val="20"/>
                <w:szCs w:val="20"/>
              </w:rPr>
            </w:pPr>
            <w:r w:rsidRPr="00A00A3F">
              <w:rPr>
                <w:sz w:val="20"/>
                <w:szCs w:val="20"/>
              </w:rPr>
              <w:t>37011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6CAEA" w14:textId="77777777" w:rsidR="00A00A3F" w:rsidRPr="00A00A3F" w:rsidRDefault="00A00A3F" w:rsidP="00A00A3F">
            <w:pPr>
              <w:spacing w:before="0"/>
              <w:rPr>
                <w:color w:val="000000"/>
                <w:sz w:val="20"/>
                <w:szCs w:val="20"/>
              </w:rPr>
            </w:pPr>
            <w:r w:rsidRPr="00A00A3F">
              <w:rPr>
                <w:color w:val="000000"/>
                <w:sz w:val="20"/>
                <w:szCs w:val="20"/>
              </w:rPr>
              <w:t>Casalecchio di Reno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34030" w14:textId="77777777" w:rsidR="00A00A3F" w:rsidRPr="00A00A3F" w:rsidRDefault="00A00A3F" w:rsidP="00A00A3F">
            <w:pPr>
              <w:spacing w:before="0"/>
              <w:jc w:val="center"/>
              <w:rPr>
                <w:sz w:val="20"/>
                <w:szCs w:val="20"/>
              </w:rPr>
            </w:pPr>
            <w:r w:rsidRPr="00A00A3F">
              <w:rPr>
                <w:sz w:val="20"/>
                <w:szCs w:val="20"/>
              </w:rPr>
              <w:t>C</w:t>
            </w:r>
          </w:p>
        </w:tc>
        <w:tc>
          <w:tcPr>
            <w:tcW w:w="3402" w:type="dxa"/>
            <w:tcBorders>
              <w:top w:val="single" w:sz="4" w:space="0" w:color="auto"/>
              <w:left w:val="single" w:sz="4" w:space="0" w:color="auto"/>
              <w:bottom w:val="single" w:sz="4" w:space="0" w:color="auto"/>
              <w:right w:val="single" w:sz="4" w:space="0" w:color="auto"/>
            </w:tcBorders>
          </w:tcPr>
          <w:p w14:paraId="5712285C"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Borders>
              <w:top w:val="single" w:sz="4" w:space="0" w:color="auto"/>
              <w:left w:val="single" w:sz="4" w:space="0" w:color="auto"/>
              <w:bottom w:val="single" w:sz="4" w:space="0" w:color="auto"/>
              <w:right w:val="single" w:sz="4" w:space="0" w:color="auto"/>
            </w:tcBorders>
          </w:tcPr>
          <w:p w14:paraId="6EA330BA" w14:textId="77777777" w:rsidR="00A00A3F" w:rsidRPr="00A00A3F" w:rsidRDefault="00A00A3F" w:rsidP="00A00A3F">
            <w:pPr>
              <w:spacing w:before="0"/>
              <w:jc w:val="left"/>
              <w:rPr>
                <w:sz w:val="20"/>
                <w:szCs w:val="20"/>
              </w:rPr>
            </w:pPr>
            <w:r w:rsidRPr="00A00A3F">
              <w:rPr>
                <w:sz w:val="20"/>
                <w:szCs w:val="20"/>
              </w:rPr>
              <w:t>Zonizzato *</w:t>
            </w:r>
          </w:p>
        </w:tc>
      </w:tr>
      <w:tr w:rsidR="00A00A3F" w:rsidRPr="00A00A3F" w14:paraId="540AF932"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32F32D93" w14:textId="77777777" w:rsidR="00A00A3F" w:rsidRPr="00A00A3F" w:rsidRDefault="00A00A3F" w:rsidP="00A00A3F">
            <w:pPr>
              <w:spacing w:before="0"/>
              <w:jc w:val="left"/>
              <w:rPr>
                <w:sz w:val="20"/>
                <w:szCs w:val="20"/>
              </w:rPr>
            </w:pPr>
            <w:r w:rsidRPr="00A00A3F">
              <w:rPr>
                <w:sz w:val="20"/>
                <w:szCs w:val="20"/>
              </w:rPr>
              <w:t>37012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82A95" w14:textId="77777777" w:rsidR="00A00A3F" w:rsidRPr="00A00A3F" w:rsidRDefault="00A00A3F" w:rsidP="00A00A3F">
            <w:pPr>
              <w:spacing w:before="0"/>
              <w:rPr>
                <w:color w:val="000000"/>
                <w:sz w:val="20"/>
                <w:szCs w:val="20"/>
              </w:rPr>
            </w:pPr>
            <w:r w:rsidRPr="00A00A3F">
              <w:rPr>
                <w:color w:val="000000"/>
                <w:sz w:val="20"/>
                <w:szCs w:val="20"/>
              </w:rPr>
              <w:t>Casalfiumanese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6693A"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312F9A68"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0A435470"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28561DBA"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4406C8F5" w14:textId="77777777" w:rsidR="00A00A3F" w:rsidRPr="00A00A3F" w:rsidRDefault="00A00A3F" w:rsidP="00A00A3F">
            <w:pPr>
              <w:spacing w:before="0"/>
              <w:jc w:val="left"/>
              <w:rPr>
                <w:sz w:val="20"/>
                <w:szCs w:val="20"/>
              </w:rPr>
            </w:pPr>
            <w:r w:rsidRPr="00A00A3F">
              <w:rPr>
                <w:sz w:val="20"/>
                <w:szCs w:val="20"/>
              </w:rPr>
              <w:t>37013</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83805" w14:textId="77777777" w:rsidR="00A00A3F" w:rsidRPr="00A00A3F" w:rsidRDefault="00A00A3F" w:rsidP="00A00A3F">
            <w:pPr>
              <w:spacing w:before="0"/>
              <w:rPr>
                <w:color w:val="000000"/>
                <w:sz w:val="20"/>
                <w:szCs w:val="20"/>
              </w:rPr>
            </w:pPr>
            <w:r w:rsidRPr="00A00A3F">
              <w:rPr>
                <w:color w:val="000000"/>
                <w:sz w:val="20"/>
                <w:szCs w:val="20"/>
              </w:rPr>
              <w:t>Castel d'Aiano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9E98F"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4C3219AB"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390FA5BD"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58F22A35"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0ABF28CA" w14:textId="77777777" w:rsidR="00A00A3F" w:rsidRPr="00A00A3F" w:rsidRDefault="00A00A3F" w:rsidP="00A00A3F">
            <w:pPr>
              <w:spacing w:before="0"/>
              <w:jc w:val="left"/>
              <w:rPr>
                <w:sz w:val="20"/>
                <w:szCs w:val="20"/>
              </w:rPr>
            </w:pPr>
            <w:r w:rsidRPr="00A00A3F">
              <w:rPr>
                <w:sz w:val="20"/>
                <w:szCs w:val="20"/>
              </w:rPr>
              <w:t>37014</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C740B" w14:textId="77777777" w:rsidR="00A00A3F" w:rsidRPr="00A00A3F" w:rsidRDefault="00A00A3F" w:rsidP="00A00A3F">
            <w:pPr>
              <w:spacing w:before="0"/>
              <w:rPr>
                <w:color w:val="000000"/>
                <w:sz w:val="20"/>
                <w:szCs w:val="20"/>
              </w:rPr>
            </w:pPr>
            <w:r w:rsidRPr="00A00A3F">
              <w:rPr>
                <w:color w:val="000000"/>
                <w:sz w:val="20"/>
                <w:szCs w:val="20"/>
              </w:rPr>
              <w:t>Castel del Rio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CBFB5"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38636A4E"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58F20D39"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2C2EEEEA"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5D4A1FAC" w14:textId="77777777" w:rsidR="00A00A3F" w:rsidRPr="00A00A3F" w:rsidRDefault="00A00A3F" w:rsidP="00A00A3F">
            <w:pPr>
              <w:spacing w:before="0"/>
              <w:jc w:val="left"/>
              <w:rPr>
                <w:sz w:val="20"/>
                <w:szCs w:val="20"/>
              </w:rPr>
            </w:pPr>
            <w:r w:rsidRPr="00A00A3F">
              <w:rPr>
                <w:sz w:val="20"/>
                <w:szCs w:val="20"/>
              </w:rPr>
              <w:t>37015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E0350" w14:textId="77777777" w:rsidR="00A00A3F" w:rsidRPr="00A00A3F" w:rsidRDefault="00A00A3F" w:rsidP="00A00A3F">
            <w:pPr>
              <w:spacing w:before="0"/>
              <w:rPr>
                <w:color w:val="000000"/>
                <w:sz w:val="20"/>
                <w:szCs w:val="20"/>
              </w:rPr>
            </w:pPr>
            <w:r w:rsidRPr="00A00A3F">
              <w:rPr>
                <w:color w:val="000000"/>
                <w:sz w:val="20"/>
                <w:szCs w:val="20"/>
              </w:rPr>
              <w:t>Castel di Casio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2219A"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1F8FEF6F"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6FE12AAC"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49B45919"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1F90462D" w14:textId="77777777" w:rsidR="00A00A3F" w:rsidRPr="00A00A3F" w:rsidRDefault="00A00A3F" w:rsidP="00A00A3F">
            <w:pPr>
              <w:spacing w:before="0"/>
              <w:jc w:val="left"/>
              <w:rPr>
                <w:sz w:val="20"/>
                <w:szCs w:val="20"/>
              </w:rPr>
            </w:pPr>
            <w:r w:rsidRPr="00A00A3F">
              <w:rPr>
                <w:sz w:val="20"/>
                <w:szCs w:val="20"/>
              </w:rPr>
              <w:t>37020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0E48A" w14:textId="77777777" w:rsidR="00A00A3F" w:rsidRPr="00A00A3F" w:rsidRDefault="00A00A3F" w:rsidP="00A00A3F">
            <w:pPr>
              <w:spacing w:before="0"/>
              <w:rPr>
                <w:color w:val="000000"/>
                <w:sz w:val="20"/>
                <w:szCs w:val="20"/>
              </w:rPr>
            </w:pPr>
            <w:r w:rsidRPr="00A00A3F">
              <w:rPr>
                <w:color w:val="000000"/>
                <w:sz w:val="20"/>
                <w:szCs w:val="20"/>
              </w:rPr>
              <w:t>Castel San Pietro Terme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C8B2D" w14:textId="77777777" w:rsidR="00A00A3F" w:rsidRPr="00A00A3F" w:rsidRDefault="00A00A3F" w:rsidP="00A00A3F">
            <w:pPr>
              <w:spacing w:before="0"/>
              <w:jc w:val="center"/>
              <w:rPr>
                <w:sz w:val="20"/>
                <w:szCs w:val="20"/>
              </w:rPr>
            </w:pPr>
            <w:r w:rsidRPr="00A00A3F">
              <w:rPr>
                <w:sz w:val="20"/>
                <w:szCs w:val="20"/>
              </w:rPr>
              <w:t>C</w:t>
            </w:r>
          </w:p>
        </w:tc>
        <w:tc>
          <w:tcPr>
            <w:tcW w:w="3402" w:type="dxa"/>
            <w:tcBorders>
              <w:top w:val="single" w:sz="4" w:space="0" w:color="auto"/>
              <w:left w:val="single" w:sz="4" w:space="0" w:color="auto"/>
              <w:bottom w:val="single" w:sz="4" w:space="0" w:color="auto"/>
              <w:right w:val="single" w:sz="4" w:space="0" w:color="auto"/>
            </w:tcBorders>
          </w:tcPr>
          <w:p w14:paraId="28641FBB"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Borders>
              <w:top w:val="single" w:sz="4" w:space="0" w:color="auto"/>
              <w:left w:val="single" w:sz="4" w:space="0" w:color="auto"/>
              <w:bottom w:val="single" w:sz="4" w:space="0" w:color="auto"/>
              <w:right w:val="single" w:sz="4" w:space="0" w:color="auto"/>
            </w:tcBorders>
          </w:tcPr>
          <w:p w14:paraId="24220F5E" w14:textId="77777777" w:rsidR="00A00A3F" w:rsidRPr="00A00A3F" w:rsidRDefault="00A00A3F" w:rsidP="00A00A3F">
            <w:pPr>
              <w:spacing w:before="0"/>
              <w:jc w:val="left"/>
              <w:rPr>
                <w:sz w:val="20"/>
                <w:szCs w:val="20"/>
              </w:rPr>
            </w:pPr>
            <w:r w:rsidRPr="00A00A3F">
              <w:rPr>
                <w:sz w:val="20"/>
                <w:szCs w:val="20"/>
              </w:rPr>
              <w:t>Zonizzato *</w:t>
            </w:r>
          </w:p>
        </w:tc>
      </w:tr>
      <w:tr w:rsidR="00A00A3F" w:rsidRPr="00A00A3F" w14:paraId="019F0E70"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26CAE6A8" w14:textId="77777777" w:rsidR="00A00A3F" w:rsidRPr="00A00A3F" w:rsidRDefault="00A00A3F" w:rsidP="00A00A3F">
            <w:pPr>
              <w:spacing w:before="0"/>
              <w:jc w:val="left"/>
              <w:rPr>
                <w:sz w:val="20"/>
                <w:szCs w:val="20"/>
              </w:rPr>
            </w:pPr>
            <w:r w:rsidRPr="00A00A3F">
              <w:rPr>
                <w:sz w:val="20"/>
                <w:szCs w:val="20"/>
              </w:rPr>
              <w:t>37022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F74F3" w14:textId="77777777" w:rsidR="00A00A3F" w:rsidRPr="00A00A3F" w:rsidRDefault="00A00A3F" w:rsidP="00A00A3F">
            <w:pPr>
              <w:spacing w:before="0"/>
              <w:rPr>
                <w:color w:val="000000"/>
                <w:sz w:val="20"/>
                <w:szCs w:val="20"/>
              </w:rPr>
            </w:pPr>
            <w:r w:rsidRPr="00A00A3F">
              <w:rPr>
                <w:color w:val="000000"/>
                <w:sz w:val="20"/>
                <w:szCs w:val="20"/>
              </w:rPr>
              <w:t>Castiglione dei Pepoli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677C6"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0B9DDD8B"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4248E5A7"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056886A3"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4DF99F33" w14:textId="77777777" w:rsidR="00A00A3F" w:rsidRPr="00A00A3F" w:rsidRDefault="00A00A3F" w:rsidP="00A00A3F">
            <w:pPr>
              <w:spacing w:before="0"/>
              <w:jc w:val="left"/>
              <w:rPr>
                <w:sz w:val="20"/>
                <w:szCs w:val="20"/>
              </w:rPr>
            </w:pPr>
            <w:r w:rsidRPr="00A00A3F">
              <w:rPr>
                <w:sz w:val="20"/>
                <w:szCs w:val="20"/>
              </w:rPr>
              <w:t>37025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D506D" w14:textId="77777777" w:rsidR="00A00A3F" w:rsidRPr="00A00A3F" w:rsidRDefault="00A00A3F" w:rsidP="00A00A3F">
            <w:pPr>
              <w:spacing w:before="0"/>
              <w:rPr>
                <w:color w:val="000000"/>
                <w:sz w:val="20"/>
                <w:szCs w:val="20"/>
              </w:rPr>
            </w:pPr>
            <w:r w:rsidRPr="00A00A3F">
              <w:rPr>
                <w:color w:val="000000"/>
                <w:sz w:val="20"/>
                <w:szCs w:val="20"/>
              </w:rPr>
              <w:t>Dozza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3564B" w14:textId="77777777" w:rsidR="00A00A3F" w:rsidRPr="00A00A3F" w:rsidRDefault="00A00A3F" w:rsidP="00A00A3F">
            <w:pPr>
              <w:spacing w:before="0"/>
              <w:jc w:val="center"/>
              <w:rPr>
                <w:sz w:val="20"/>
                <w:szCs w:val="20"/>
              </w:rPr>
            </w:pPr>
            <w:r w:rsidRPr="00A00A3F">
              <w:rPr>
                <w:sz w:val="20"/>
                <w:szCs w:val="20"/>
              </w:rPr>
              <w:t>C</w:t>
            </w:r>
          </w:p>
        </w:tc>
        <w:tc>
          <w:tcPr>
            <w:tcW w:w="3402" w:type="dxa"/>
            <w:tcBorders>
              <w:top w:val="single" w:sz="4" w:space="0" w:color="auto"/>
              <w:left w:val="single" w:sz="4" w:space="0" w:color="auto"/>
              <w:bottom w:val="single" w:sz="4" w:space="0" w:color="auto"/>
              <w:right w:val="single" w:sz="4" w:space="0" w:color="auto"/>
            </w:tcBorders>
          </w:tcPr>
          <w:p w14:paraId="067235EB"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Borders>
              <w:top w:val="single" w:sz="4" w:space="0" w:color="auto"/>
              <w:left w:val="single" w:sz="4" w:space="0" w:color="auto"/>
              <w:bottom w:val="single" w:sz="4" w:space="0" w:color="auto"/>
              <w:right w:val="single" w:sz="4" w:space="0" w:color="auto"/>
            </w:tcBorders>
          </w:tcPr>
          <w:p w14:paraId="668B3476" w14:textId="77777777" w:rsidR="00A00A3F" w:rsidRPr="00A00A3F" w:rsidRDefault="00A00A3F" w:rsidP="00A00A3F">
            <w:pPr>
              <w:spacing w:before="0"/>
              <w:jc w:val="left"/>
              <w:rPr>
                <w:sz w:val="20"/>
                <w:szCs w:val="20"/>
              </w:rPr>
            </w:pPr>
            <w:r w:rsidRPr="00A00A3F">
              <w:rPr>
                <w:sz w:val="20"/>
                <w:szCs w:val="20"/>
              </w:rPr>
              <w:t>Zonizzato *</w:t>
            </w:r>
          </w:p>
        </w:tc>
      </w:tr>
      <w:tr w:rsidR="00A00A3F" w:rsidRPr="00A00A3F" w14:paraId="1B6D6B5E"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1601C0AF" w14:textId="77777777" w:rsidR="00A00A3F" w:rsidRPr="00A00A3F" w:rsidRDefault="00A00A3F" w:rsidP="00A00A3F">
            <w:pPr>
              <w:spacing w:before="0"/>
              <w:jc w:val="left"/>
              <w:rPr>
                <w:sz w:val="20"/>
                <w:szCs w:val="20"/>
              </w:rPr>
            </w:pPr>
            <w:r w:rsidRPr="00A00A3F">
              <w:rPr>
                <w:sz w:val="20"/>
                <w:szCs w:val="20"/>
              </w:rPr>
              <w:t>37026</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9A628" w14:textId="77777777" w:rsidR="00A00A3F" w:rsidRPr="00A00A3F" w:rsidRDefault="00A00A3F" w:rsidP="00A00A3F">
            <w:pPr>
              <w:spacing w:before="0"/>
              <w:rPr>
                <w:color w:val="000000"/>
                <w:sz w:val="20"/>
                <w:szCs w:val="20"/>
              </w:rPr>
            </w:pPr>
            <w:r w:rsidRPr="00A00A3F">
              <w:rPr>
                <w:color w:val="000000"/>
                <w:sz w:val="20"/>
                <w:szCs w:val="20"/>
              </w:rPr>
              <w:t>Fontanelice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8294C"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6CD4F723"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4119F233"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1A629F9B"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4FBCAAA6" w14:textId="77777777" w:rsidR="00A00A3F" w:rsidRPr="00A00A3F" w:rsidRDefault="00A00A3F" w:rsidP="00A00A3F">
            <w:pPr>
              <w:spacing w:before="0"/>
              <w:jc w:val="left"/>
              <w:rPr>
                <w:sz w:val="20"/>
                <w:szCs w:val="20"/>
              </w:rPr>
            </w:pPr>
            <w:r w:rsidRPr="00A00A3F">
              <w:rPr>
                <w:sz w:val="20"/>
                <w:szCs w:val="20"/>
              </w:rPr>
              <w:t>37027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704F" w14:textId="77777777" w:rsidR="00A00A3F" w:rsidRPr="00A00A3F" w:rsidRDefault="00A00A3F" w:rsidP="00A00A3F">
            <w:pPr>
              <w:spacing w:before="0"/>
              <w:rPr>
                <w:color w:val="000000"/>
                <w:sz w:val="20"/>
                <w:szCs w:val="20"/>
              </w:rPr>
            </w:pPr>
            <w:r w:rsidRPr="00A00A3F">
              <w:rPr>
                <w:color w:val="000000"/>
                <w:sz w:val="20"/>
                <w:szCs w:val="20"/>
              </w:rPr>
              <w:t>Gaggio Montano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03D8C"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1D85FC34"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38291049"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62E439D2" w14:textId="77777777" w:rsidTr="005D7654">
        <w:trPr>
          <w:trHeight w:val="300"/>
          <w:jc w:val="center"/>
        </w:trPr>
        <w:tc>
          <w:tcPr>
            <w:tcW w:w="899" w:type="dxa"/>
            <w:tcBorders>
              <w:top w:val="single" w:sz="4" w:space="0" w:color="auto"/>
              <w:left w:val="single" w:sz="4" w:space="0" w:color="auto"/>
              <w:bottom w:val="single" w:sz="4" w:space="0" w:color="auto"/>
              <w:right w:val="single" w:sz="4" w:space="0" w:color="auto"/>
            </w:tcBorders>
          </w:tcPr>
          <w:p w14:paraId="5491C40A" w14:textId="77777777" w:rsidR="00A00A3F" w:rsidRPr="00A00A3F" w:rsidRDefault="00A00A3F" w:rsidP="00A00A3F">
            <w:pPr>
              <w:spacing w:before="0"/>
              <w:jc w:val="left"/>
              <w:rPr>
                <w:sz w:val="20"/>
                <w:szCs w:val="20"/>
              </w:rPr>
            </w:pPr>
            <w:r w:rsidRPr="00A00A3F">
              <w:rPr>
                <w:sz w:val="20"/>
                <w:szCs w:val="20"/>
              </w:rPr>
              <w:t>37031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A9F74" w14:textId="77777777" w:rsidR="00A00A3F" w:rsidRPr="00A00A3F" w:rsidRDefault="00A00A3F" w:rsidP="00A00A3F">
            <w:pPr>
              <w:spacing w:before="0"/>
              <w:rPr>
                <w:color w:val="000000"/>
                <w:sz w:val="20"/>
                <w:szCs w:val="20"/>
              </w:rPr>
            </w:pPr>
            <w:r w:rsidRPr="00A00A3F">
              <w:rPr>
                <w:color w:val="000000"/>
                <w:sz w:val="20"/>
                <w:szCs w:val="20"/>
              </w:rPr>
              <w:t>Grizzana Morandi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40D97"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14:paraId="406A3BC9"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14:paraId="4684775E"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5A866989" w14:textId="77777777" w:rsidTr="005D7654">
        <w:trPr>
          <w:trHeight w:val="300"/>
          <w:jc w:val="center"/>
        </w:trPr>
        <w:tc>
          <w:tcPr>
            <w:tcW w:w="899" w:type="dxa"/>
            <w:tcBorders>
              <w:top w:val="single" w:sz="4" w:space="0" w:color="auto"/>
            </w:tcBorders>
          </w:tcPr>
          <w:p w14:paraId="688B23F9" w14:textId="77777777" w:rsidR="00A00A3F" w:rsidRPr="00A00A3F" w:rsidRDefault="00A00A3F" w:rsidP="00A00A3F">
            <w:pPr>
              <w:spacing w:before="0"/>
              <w:jc w:val="left"/>
              <w:rPr>
                <w:sz w:val="20"/>
                <w:szCs w:val="20"/>
              </w:rPr>
            </w:pPr>
            <w:r w:rsidRPr="00A00A3F">
              <w:rPr>
                <w:sz w:val="20"/>
                <w:szCs w:val="20"/>
              </w:rPr>
              <w:t>37033</w:t>
            </w:r>
          </w:p>
        </w:tc>
        <w:tc>
          <w:tcPr>
            <w:tcW w:w="3969" w:type="dxa"/>
            <w:tcBorders>
              <w:top w:val="single" w:sz="4" w:space="0" w:color="auto"/>
            </w:tcBorders>
            <w:shd w:val="clear" w:color="auto" w:fill="auto"/>
            <w:noWrap/>
            <w:vAlign w:val="center"/>
          </w:tcPr>
          <w:p w14:paraId="3CEFFCDF" w14:textId="77777777" w:rsidR="00A00A3F" w:rsidRPr="00A00A3F" w:rsidRDefault="00A00A3F" w:rsidP="00A00A3F">
            <w:pPr>
              <w:spacing w:before="0"/>
              <w:rPr>
                <w:color w:val="000000"/>
                <w:sz w:val="20"/>
                <w:szCs w:val="20"/>
              </w:rPr>
            </w:pPr>
            <w:r w:rsidRPr="00A00A3F">
              <w:rPr>
                <w:color w:val="000000"/>
                <w:sz w:val="20"/>
                <w:szCs w:val="20"/>
              </w:rPr>
              <w:t>Lizzano in Belvedere</w:t>
            </w:r>
          </w:p>
        </w:tc>
        <w:tc>
          <w:tcPr>
            <w:tcW w:w="992" w:type="dxa"/>
            <w:tcBorders>
              <w:top w:val="single" w:sz="4" w:space="0" w:color="auto"/>
            </w:tcBorders>
            <w:shd w:val="clear" w:color="auto" w:fill="auto"/>
            <w:noWrap/>
            <w:vAlign w:val="bottom"/>
          </w:tcPr>
          <w:p w14:paraId="5DC4C2B0" w14:textId="77777777" w:rsidR="00A00A3F" w:rsidRPr="00A00A3F" w:rsidRDefault="00A00A3F" w:rsidP="00A00A3F">
            <w:pPr>
              <w:spacing w:before="0"/>
              <w:jc w:val="center"/>
              <w:rPr>
                <w:sz w:val="20"/>
                <w:szCs w:val="20"/>
              </w:rPr>
            </w:pPr>
            <w:r w:rsidRPr="00A00A3F">
              <w:rPr>
                <w:sz w:val="20"/>
                <w:szCs w:val="20"/>
              </w:rPr>
              <w:t>D</w:t>
            </w:r>
          </w:p>
        </w:tc>
        <w:tc>
          <w:tcPr>
            <w:tcW w:w="3402" w:type="dxa"/>
            <w:tcBorders>
              <w:top w:val="single" w:sz="4" w:space="0" w:color="auto"/>
            </w:tcBorders>
          </w:tcPr>
          <w:p w14:paraId="606DC54F"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Borders>
              <w:top w:val="single" w:sz="4" w:space="0" w:color="auto"/>
            </w:tcBorders>
          </w:tcPr>
          <w:p w14:paraId="6E374CB3"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4FD0AC94" w14:textId="77777777" w:rsidTr="005D7654">
        <w:trPr>
          <w:trHeight w:val="300"/>
          <w:jc w:val="center"/>
        </w:trPr>
        <w:tc>
          <w:tcPr>
            <w:tcW w:w="899" w:type="dxa"/>
          </w:tcPr>
          <w:p w14:paraId="718B8602" w14:textId="77777777" w:rsidR="00A00A3F" w:rsidRPr="00A00A3F" w:rsidRDefault="00A00A3F" w:rsidP="00A00A3F">
            <w:pPr>
              <w:spacing w:before="0"/>
              <w:jc w:val="left"/>
              <w:rPr>
                <w:sz w:val="20"/>
                <w:szCs w:val="20"/>
              </w:rPr>
            </w:pPr>
            <w:r w:rsidRPr="00A00A3F">
              <w:rPr>
                <w:sz w:val="20"/>
                <w:szCs w:val="20"/>
              </w:rPr>
              <w:t>37034</w:t>
            </w:r>
          </w:p>
        </w:tc>
        <w:tc>
          <w:tcPr>
            <w:tcW w:w="3969" w:type="dxa"/>
            <w:shd w:val="clear" w:color="auto" w:fill="auto"/>
            <w:noWrap/>
            <w:vAlign w:val="center"/>
          </w:tcPr>
          <w:p w14:paraId="10A0E162" w14:textId="77777777" w:rsidR="00A00A3F" w:rsidRPr="00A00A3F" w:rsidRDefault="00A00A3F" w:rsidP="00A00A3F">
            <w:pPr>
              <w:spacing w:before="0"/>
              <w:rPr>
                <w:color w:val="000000"/>
                <w:sz w:val="20"/>
                <w:szCs w:val="20"/>
              </w:rPr>
            </w:pPr>
            <w:r w:rsidRPr="00A00A3F">
              <w:rPr>
                <w:color w:val="000000"/>
                <w:sz w:val="20"/>
                <w:szCs w:val="20"/>
              </w:rPr>
              <w:t>Loiano</w:t>
            </w:r>
          </w:p>
        </w:tc>
        <w:tc>
          <w:tcPr>
            <w:tcW w:w="992" w:type="dxa"/>
            <w:shd w:val="clear" w:color="auto" w:fill="auto"/>
            <w:noWrap/>
            <w:vAlign w:val="bottom"/>
          </w:tcPr>
          <w:p w14:paraId="06F31A63" w14:textId="77777777" w:rsidR="00A00A3F" w:rsidRPr="00A00A3F" w:rsidRDefault="00A00A3F" w:rsidP="00A00A3F">
            <w:pPr>
              <w:spacing w:before="0"/>
              <w:jc w:val="center"/>
              <w:rPr>
                <w:sz w:val="20"/>
                <w:szCs w:val="20"/>
              </w:rPr>
            </w:pPr>
            <w:r w:rsidRPr="00A00A3F">
              <w:rPr>
                <w:sz w:val="20"/>
                <w:szCs w:val="20"/>
              </w:rPr>
              <w:t>D</w:t>
            </w:r>
          </w:p>
        </w:tc>
        <w:tc>
          <w:tcPr>
            <w:tcW w:w="3402" w:type="dxa"/>
          </w:tcPr>
          <w:p w14:paraId="3747FAC4"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Pr>
          <w:p w14:paraId="5F6C10E3"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2C7C2A50" w14:textId="77777777" w:rsidTr="005D7654">
        <w:trPr>
          <w:trHeight w:val="300"/>
          <w:jc w:val="center"/>
        </w:trPr>
        <w:tc>
          <w:tcPr>
            <w:tcW w:w="899" w:type="dxa"/>
          </w:tcPr>
          <w:p w14:paraId="13799AFC" w14:textId="77777777" w:rsidR="00A00A3F" w:rsidRPr="00A00A3F" w:rsidRDefault="00A00A3F" w:rsidP="00A00A3F">
            <w:pPr>
              <w:spacing w:before="0"/>
              <w:jc w:val="left"/>
              <w:rPr>
                <w:sz w:val="20"/>
                <w:szCs w:val="20"/>
              </w:rPr>
            </w:pPr>
            <w:r w:rsidRPr="00A00A3F">
              <w:rPr>
                <w:sz w:val="20"/>
                <w:szCs w:val="20"/>
              </w:rPr>
              <w:t>37036</w:t>
            </w:r>
          </w:p>
        </w:tc>
        <w:tc>
          <w:tcPr>
            <w:tcW w:w="3969" w:type="dxa"/>
            <w:shd w:val="clear" w:color="auto" w:fill="auto"/>
            <w:noWrap/>
            <w:vAlign w:val="center"/>
          </w:tcPr>
          <w:p w14:paraId="3B3B7AA2" w14:textId="77777777" w:rsidR="00A00A3F" w:rsidRPr="00A00A3F" w:rsidRDefault="00A00A3F" w:rsidP="00A00A3F">
            <w:pPr>
              <w:spacing w:before="0"/>
              <w:rPr>
                <w:color w:val="000000"/>
                <w:sz w:val="20"/>
                <w:szCs w:val="20"/>
              </w:rPr>
            </w:pPr>
            <w:r w:rsidRPr="00A00A3F">
              <w:rPr>
                <w:color w:val="000000"/>
                <w:sz w:val="20"/>
                <w:szCs w:val="20"/>
              </w:rPr>
              <w:t>Marzabotto</w:t>
            </w:r>
          </w:p>
        </w:tc>
        <w:tc>
          <w:tcPr>
            <w:tcW w:w="992" w:type="dxa"/>
            <w:shd w:val="clear" w:color="auto" w:fill="auto"/>
            <w:noWrap/>
            <w:vAlign w:val="bottom"/>
          </w:tcPr>
          <w:p w14:paraId="73DC5E75" w14:textId="77777777" w:rsidR="00A00A3F" w:rsidRPr="00A00A3F" w:rsidRDefault="00A00A3F" w:rsidP="00A00A3F">
            <w:pPr>
              <w:spacing w:before="0"/>
              <w:jc w:val="center"/>
              <w:rPr>
                <w:sz w:val="20"/>
                <w:szCs w:val="20"/>
              </w:rPr>
            </w:pPr>
            <w:r w:rsidRPr="00A00A3F">
              <w:rPr>
                <w:sz w:val="20"/>
                <w:szCs w:val="20"/>
              </w:rPr>
              <w:t>D</w:t>
            </w:r>
          </w:p>
        </w:tc>
        <w:tc>
          <w:tcPr>
            <w:tcW w:w="3402" w:type="dxa"/>
          </w:tcPr>
          <w:p w14:paraId="6820A4E3"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Pr>
          <w:p w14:paraId="4762985E"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2E6A847C" w14:textId="77777777" w:rsidTr="005D7654">
        <w:trPr>
          <w:trHeight w:val="300"/>
          <w:jc w:val="center"/>
        </w:trPr>
        <w:tc>
          <w:tcPr>
            <w:tcW w:w="899" w:type="dxa"/>
          </w:tcPr>
          <w:p w14:paraId="32700293" w14:textId="77777777" w:rsidR="00A00A3F" w:rsidRPr="00A00A3F" w:rsidRDefault="00A00A3F" w:rsidP="00A00A3F">
            <w:pPr>
              <w:spacing w:before="0"/>
              <w:jc w:val="left"/>
              <w:rPr>
                <w:sz w:val="20"/>
                <w:szCs w:val="20"/>
              </w:rPr>
            </w:pPr>
            <w:r w:rsidRPr="00A00A3F">
              <w:rPr>
                <w:sz w:val="20"/>
                <w:szCs w:val="20"/>
              </w:rPr>
              <w:t>37040</w:t>
            </w:r>
          </w:p>
        </w:tc>
        <w:tc>
          <w:tcPr>
            <w:tcW w:w="3969" w:type="dxa"/>
            <w:shd w:val="clear" w:color="auto" w:fill="auto"/>
            <w:noWrap/>
            <w:vAlign w:val="center"/>
          </w:tcPr>
          <w:p w14:paraId="0E1F8E22" w14:textId="77777777" w:rsidR="00A00A3F" w:rsidRPr="00A00A3F" w:rsidRDefault="00A00A3F" w:rsidP="00A00A3F">
            <w:pPr>
              <w:spacing w:before="0"/>
              <w:rPr>
                <w:color w:val="000000"/>
                <w:sz w:val="20"/>
                <w:szCs w:val="20"/>
              </w:rPr>
            </w:pPr>
            <w:r w:rsidRPr="00A00A3F">
              <w:rPr>
                <w:color w:val="000000"/>
                <w:sz w:val="20"/>
                <w:szCs w:val="20"/>
              </w:rPr>
              <w:t>Monghidoro</w:t>
            </w:r>
          </w:p>
        </w:tc>
        <w:tc>
          <w:tcPr>
            <w:tcW w:w="992" w:type="dxa"/>
            <w:shd w:val="clear" w:color="auto" w:fill="auto"/>
            <w:noWrap/>
            <w:vAlign w:val="bottom"/>
          </w:tcPr>
          <w:p w14:paraId="6B9C61D3" w14:textId="77777777" w:rsidR="00A00A3F" w:rsidRPr="00A00A3F" w:rsidRDefault="00A00A3F" w:rsidP="00A00A3F">
            <w:pPr>
              <w:spacing w:before="0"/>
              <w:jc w:val="center"/>
              <w:rPr>
                <w:sz w:val="20"/>
                <w:szCs w:val="20"/>
              </w:rPr>
            </w:pPr>
            <w:r w:rsidRPr="00A00A3F">
              <w:rPr>
                <w:sz w:val="20"/>
                <w:szCs w:val="20"/>
              </w:rPr>
              <w:t>D</w:t>
            </w:r>
          </w:p>
        </w:tc>
        <w:tc>
          <w:tcPr>
            <w:tcW w:w="3402" w:type="dxa"/>
          </w:tcPr>
          <w:p w14:paraId="6961D3AF"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Pr>
          <w:p w14:paraId="6902E07A"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70CB5309" w14:textId="77777777" w:rsidTr="005D7654">
        <w:trPr>
          <w:trHeight w:val="300"/>
          <w:jc w:val="center"/>
        </w:trPr>
        <w:tc>
          <w:tcPr>
            <w:tcW w:w="899" w:type="dxa"/>
          </w:tcPr>
          <w:p w14:paraId="47694C8F" w14:textId="77777777" w:rsidR="00A00A3F" w:rsidRPr="00A00A3F" w:rsidRDefault="00A00A3F" w:rsidP="00A00A3F">
            <w:pPr>
              <w:spacing w:before="0"/>
              <w:jc w:val="left"/>
              <w:rPr>
                <w:sz w:val="20"/>
                <w:szCs w:val="20"/>
              </w:rPr>
            </w:pPr>
            <w:r w:rsidRPr="00A00A3F">
              <w:rPr>
                <w:sz w:val="20"/>
                <w:szCs w:val="20"/>
              </w:rPr>
              <w:t>37042</w:t>
            </w:r>
          </w:p>
        </w:tc>
        <w:tc>
          <w:tcPr>
            <w:tcW w:w="3969" w:type="dxa"/>
            <w:shd w:val="clear" w:color="auto" w:fill="auto"/>
            <w:noWrap/>
            <w:vAlign w:val="center"/>
          </w:tcPr>
          <w:p w14:paraId="2DAAD6AD" w14:textId="77777777" w:rsidR="00A00A3F" w:rsidRPr="00A00A3F" w:rsidRDefault="00A00A3F" w:rsidP="00A00A3F">
            <w:pPr>
              <w:spacing w:before="0"/>
              <w:rPr>
                <w:color w:val="000000"/>
                <w:sz w:val="20"/>
                <w:szCs w:val="20"/>
              </w:rPr>
            </w:pPr>
            <w:r w:rsidRPr="00A00A3F">
              <w:rPr>
                <w:color w:val="000000"/>
                <w:sz w:val="20"/>
                <w:szCs w:val="20"/>
              </w:rPr>
              <w:t>Monte San Pietro</w:t>
            </w:r>
          </w:p>
        </w:tc>
        <w:tc>
          <w:tcPr>
            <w:tcW w:w="992" w:type="dxa"/>
            <w:shd w:val="clear" w:color="auto" w:fill="auto"/>
            <w:noWrap/>
            <w:vAlign w:val="bottom"/>
          </w:tcPr>
          <w:p w14:paraId="0DFA84B1" w14:textId="77777777" w:rsidR="00A00A3F" w:rsidRPr="00A00A3F" w:rsidRDefault="00A00A3F" w:rsidP="00A00A3F">
            <w:pPr>
              <w:spacing w:before="0"/>
              <w:jc w:val="center"/>
              <w:rPr>
                <w:sz w:val="20"/>
                <w:szCs w:val="20"/>
              </w:rPr>
            </w:pPr>
            <w:r w:rsidRPr="00A00A3F">
              <w:rPr>
                <w:sz w:val="20"/>
                <w:szCs w:val="20"/>
              </w:rPr>
              <w:t>C</w:t>
            </w:r>
          </w:p>
        </w:tc>
        <w:tc>
          <w:tcPr>
            <w:tcW w:w="3402" w:type="dxa"/>
          </w:tcPr>
          <w:p w14:paraId="5EC1259C"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Pr>
          <w:p w14:paraId="32CCAB10"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2E6A75FC" w14:textId="77777777" w:rsidTr="005D7654">
        <w:trPr>
          <w:trHeight w:val="300"/>
          <w:jc w:val="center"/>
        </w:trPr>
        <w:tc>
          <w:tcPr>
            <w:tcW w:w="899" w:type="dxa"/>
          </w:tcPr>
          <w:p w14:paraId="433D7263" w14:textId="77777777" w:rsidR="00A00A3F" w:rsidRPr="00A00A3F" w:rsidRDefault="00A00A3F" w:rsidP="00A00A3F">
            <w:pPr>
              <w:spacing w:before="0"/>
              <w:jc w:val="left"/>
              <w:rPr>
                <w:sz w:val="20"/>
                <w:szCs w:val="20"/>
              </w:rPr>
            </w:pPr>
            <w:r w:rsidRPr="00A00A3F">
              <w:rPr>
                <w:sz w:val="20"/>
                <w:szCs w:val="20"/>
              </w:rPr>
              <w:t>37041</w:t>
            </w:r>
          </w:p>
        </w:tc>
        <w:tc>
          <w:tcPr>
            <w:tcW w:w="3969" w:type="dxa"/>
            <w:shd w:val="clear" w:color="auto" w:fill="auto"/>
            <w:noWrap/>
            <w:vAlign w:val="center"/>
          </w:tcPr>
          <w:p w14:paraId="275A0C05" w14:textId="77777777" w:rsidR="00A00A3F" w:rsidRPr="00A00A3F" w:rsidRDefault="00A00A3F" w:rsidP="00A00A3F">
            <w:pPr>
              <w:spacing w:before="0"/>
              <w:rPr>
                <w:color w:val="000000"/>
                <w:sz w:val="20"/>
                <w:szCs w:val="20"/>
              </w:rPr>
            </w:pPr>
            <w:r w:rsidRPr="00A00A3F">
              <w:rPr>
                <w:color w:val="000000"/>
                <w:sz w:val="20"/>
                <w:szCs w:val="20"/>
              </w:rPr>
              <w:t>Monterenzio</w:t>
            </w:r>
          </w:p>
        </w:tc>
        <w:tc>
          <w:tcPr>
            <w:tcW w:w="992" w:type="dxa"/>
            <w:shd w:val="clear" w:color="auto" w:fill="auto"/>
            <w:noWrap/>
            <w:vAlign w:val="bottom"/>
          </w:tcPr>
          <w:p w14:paraId="448BDD4E" w14:textId="77777777" w:rsidR="00A00A3F" w:rsidRPr="00A00A3F" w:rsidRDefault="00A00A3F" w:rsidP="00A00A3F">
            <w:pPr>
              <w:spacing w:before="0"/>
              <w:jc w:val="center"/>
              <w:rPr>
                <w:sz w:val="20"/>
                <w:szCs w:val="20"/>
              </w:rPr>
            </w:pPr>
            <w:r w:rsidRPr="00A00A3F">
              <w:rPr>
                <w:sz w:val="20"/>
                <w:szCs w:val="20"/>
              </w:rPr>
              <w:t>D</w:t>
            </w:r>
          </w:p>
        </w:tc>
        <w:tc>
          <w:tcPr>
            <w:tcW w:w="3402" w:type="dxa"/>
          </w:tcPr>
          <w:p w14:paraId="44B5C9BC"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Pr>
          <w:p w14:paraId="0D090751"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6E7E7132" w14:textId="77777777" w:rsidTr="005D7654">
        <w:trPr>
          <w:trHeight w:val="300"/>
          <w:jc w:val="center"/>
        </w:trPr>
        <w:tc>
          <w:tcPr>
            <w:tcW w:w="899" w:type="dxa"/>
          </w:tcPr>
          <w:p w14:paraId="453D09EE" w14:textId="77777777" w:rsidR="00A00A3F" w:rsidRPr="00A00A3F" w:rsidRDefault="00A00A3F" w:rsidP="00A00A3F">
            <w:pPr>
              <w:spacing w:before="0"/>
              <w:jc w:val="left"/>
              <w:rPr>
                <w:sz w:val="20"/>
                <w:szCs w:val="20"/>
              </w:rPr>
            </w:pPr>
            <w:r w:rsidRPr="00A00A3F">
              <w:rPr>
                <w:sz w:val="20"/>
                <w:szCs w:val="20"/>
              </w:rPr>
              <w:t>37044</w:t>
            </w:r>
          </w:p>
        </w:tc>
        <w:tc>
          <w:tcPr>
            <w:tcW w:w="3969" w:type="dxa"/>
            <w:shd w:val="clear" w:color="auto" w:fill="auto"/>
            <w:noWrap/>
            <w:vAlign w:val="center"/>
          </w:tcPr>
          <w:p w14:paraId="51B2D0F1" w14:textId="77777777" w:rsidR="00A00A3F" w:rsidRPr="00A00A3F" w:rsidRDefault="00A00A3F" w:rsidP="00A00A3F">
            <w:pPr>
              <w:spacing w:before="0"/>
              <w:rPr>
                <w:color w:val="000000"/>
                <w:sz w:val="20"/>
                <w:szCs w:val="20"/>
              </w:rPr>
            </w:pPr>
            <w:r w:rsidRPr="00A00A3F">
              <w:rPr>
                <w:color w:val="000000"/>
                <w:sz w:val="20"/>
                <w:szCs w:val="20"/>
              </w:rPr>
              <w:t>Monzuno</w:t>
            </w:r>
          </w:p>
        </w:tc>
        <w:tc>
          <w:tcPr>
            <w:tcW w:w="992" w:type="dxa"/>
            <w:shd w:val="clear" w:color="auto" w:fill="auto"/>
            <w:noWrap/>
            <w:vAlign w:val="bottom"/>
          </w:tcPr>
          <w:p w14:paraId="54069374" w14:textId="77777777" w:rsidR="00A00A3F" w:rsidRPr="00A00A3F" w:rsidRDefault="00A00A3F" w:rsidP="00A00A3F">
            <w:pPr>
              <w:spacing w:before="0"/>
              <w:jc w:val="center"/>
              <w:rPr>
                <w:sz w:val="20"/>
                <w:szCs w:val="20"/>
              </w:rPr>
            </w:pPr>
            <w:r w:rsidRPr="00A00A3F">
              <w:rPr>
                <w:sz w:val="20"/>
                <w:szCs w:val="20"/>
              </w:rPr>
              <w:t>D</w:t>
            </w:r>
          </w:p>
        </w:tc>
        <w:tc>
          <w:tcPr>
            <w:tcW w:w="3402" w:type="dxa"/>
          </w:tcPr>
          <w:p w14:paraId="1B53A42E"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Pr>
          <w:p w14:paraId="72CE46C9"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12408353" w14:textId="77777777" w:rsidTr="005D7654">
        <w:trPr>
          <w:trHeight w:val="300"/>
          <w:jc w:val="center"/>
        </w:trPr>
        <w:tc>
          <w:tcPr>
            <w:tcW w:w="899" w:type="dxa"/>
          </w:tcPr>
          <w:p w14:paraId="03C985D3" w14:textId="77777777" w:rsidR="00A00A3F" w:rsidRPr="00A00A3F" w:rsidRDefault="00A00A3F" w:rsidP="00A00A3F">
            <w:pPr>
              <w:spacing w:before="0"/>
              <w:jc w:val="left"/>
              <w:rPr>
                <w:sz w:val="20"/>
                <w:szCs w:val="20"/>
              </w:rPr>
            </w:pPr>
            <w:r w:rsidRPr="00A00A3F">
              <w:rPr>
                <w:sz w:val="20"/>
                <w:szCs w:val="20"/>
              </w:rPr>
              <w:t>37046</w:t>
            </w:r>
          </w:p>
        </w:tc>
        <w:tc>
          <w:tcPr>
            <w:tcW w:w="3969" w:type="dxa"/>
            <w:shd w:val="clear" w:color="auto" w:fill="auto"/>
            <w:noWrap/>
            <w:vAlign w:val="center"/>
          </w:tcPr>
          <w:p w14:paraId="651FB077" w14:textId="77777777" w:rsidR="00A00A3F" w:rsidRPr="00A00A3F" w:rsidRDefault="00A00A3F" w:rsidP="00A00A3F">
            <w:pPr>
              <w:spacing w:before="0"/>
              <w:rPr>
                <w:color w:val="000000"/>
                <w:sz w:val="20"/>
                <w:szCs w:val="20"/>
              </w:rPr>
            </w:pPr>
            <w:r w:rsidRPr="00A00A3F">
              <w:rPr>
                <w:color w:val="000000"/>
                <w:sz w:val="20"/>
                <w:szCs w:val="20"/>
              </w:rPr>
              <w:t>Ozzano dell'Emilia</w:t>
            </w:r>
          </w:p>
        </w:tc>
        <w:tc>
          <w:tcPr>
            <w:tcW w:w="992" w:type="dxa"/>
            <w:shd w:val="clear" w:color="auto" w:fill="auto"/>
            <w:noWrap/>
            <w:vAlign w:val="bottom"/>
          </w:tcPr>
          <w:p w14:paraId="0BC1A3A5" w14:textId="77777777" w:rsidR="00A00A3F" w:rsidRPr="00A00A3F" w:rsidRDefault="00A00A3F" w:rsidP="00A00A3F">
            <w:pPr>
              <w:spacing w:before="0"/>
              <w:jc w:val="center"/>
              <w:rPr>
                <w:sz w:val="20"/>
                <w:szCs w:val="20"/>
              </w:rPr>
            </w:pPr>
            <w:r w:rsidRPr="00A00A3F">
              <w:rPr>
                <w:sz w:val="20"/>
                <w:szCs w:val="20"/>
              </w:rPr>
              <w:t>C</w:t>
            </w:r>
          </w:p>
        </w:tc>
        <w:tc>
          <w:tcPr>
            <w:tcW w:w="3402" w:type="dxa"/>
          </w:tcPr>
          <w:p w14:paraId="1EAF9F53"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Pr>
          <w:p w14:paraId="527FF756" w14:textId="77777777" w:rsidR="00A00A3F" w:rsidRPr="00A00A3F" w:rsidRDefault="00A00A3F" w:rsidP="00A00A3F">
            <w:pPr>
              <w:spacing w:before="0"/>
              <w:jc w:val="left"/>
              <w:rPr>
                <w:sz w:val="20"/>
                <w:szCs w:val="20"/>
              </w:rPr>
            </w:pPr>
            <w:r w:rsidRPr="00A00A3F">
              <w:rPr>
                <w:sz w:val="20"/>
                <w:szCs w:val="20"/>
              </w:rPr>
              <w:t>Zonizzato *</w:t>
            </w:r>
          </w:p>
        </w:tc>
      </w:tr>
      <w:tr w:rsidR="00A00A3F" w:rsidRPr="00A00A3F" w14:paraId="12C44957" w14:textId="77777777" w:rsidTr="005D7654">
        <w:trPr>
          <w:trHeight w:val="300"/>
          <w:jc w:val="center"/>
        </w:trPr>
        <w:tc>
          <w:tcPr>
            <w:tcW w:w="899" w:type="dxa"/>
          </w:tcPr>
          <w:p w14:paraId="4FFABBE7" w14:textId="77777777" w:rsidR="00A00A3F" w:rsidRPr="00A00A3F" w:rsidRDefault="00A00A3F" w:rsidP="00A00A3F">
            <w:pPr>
              <w:spacing w:before="0"/>
              <w:jc w:val="left"/>
              <w:rPr>
                <w:sz w:val="20"/>
                <w:szCs w:val="20"/>
              </w:rPr>
            </w:pPr>
            <w:r w:rsidRPr="00A00A3F">
              <w:rPr>
                <w:sz w:val="20"/>
                <w:szCs w:val="20"/>
              </w:rPr>
              <w:t>37047</w:t>
            </w:r>
          </w:p>
        </w:tc>
        <w:tc>
          <w:tcPr>
            <w:tcW w:w="3969" w:type="dxa"/>
            <w:shd w:val="clear" w:color="auto" w:fill="auto"/>
            <w:noWrap/>
            <w:vAlign w:val="center"/>
          </w:tcPr>
          <w:p w14:paraId="610761F6" w14:textId="77777777" w:rsidR="00A00A3F" w:rsidRPr="00A00A3F" w:rsidRDefault="00A00A3F" w:rsidP="00A00A3F">
            <w:pPr>
              <w:spacing w:before="0"/>
              <w:rPr>
                <w:color w:val="000000"/>
                <w:sz w:val="20"/>
                <w:szCs w:val="20"/>
              </w:rPr>
            </w:pPr>
            <w:r w:rsidRPr="00A00A3F">
              <w:rPr>
                <w:color w:val="000000"/>
                <w:sz w:val="20"/>
                <w:szCs w:val="20"/>
              </w:rPr>
              <w:t>Pianoro</w:t>
            </w:r>
          </w:p>
        </w:tc>
        <w:tc>
          <w:tcPr>
            <w:tcW w:w="992" w:type="dxa"/>
            <w:shd w:val="clear" w:color="auto" w:fill="auto"/>
            <w:noWrap/>
            <w:vAlign w:val="bottom"/>
          </w:tcPr>
          <w:p w14:paraId="7345FA6C" w14:textId="77777777" w:rsidR="00A00A3F" w:rsidRPr="00A00A3F" w:rsidRDefault="00A00A3F" w:rsidP="00A00A3F">
            <w:pPr>
              <w:spacing w:before="0"/>
              <w:jc w:val="center"/>
              <w:rPr>
                <w:sz w:val="20"/>
                <w:szCs w:val="20"/>
              </w:rPr>
            </w:pPr>
            <w:r w:rsidRPr="00A00A3F">
              <w:rPr>
                <w:sz w:val="20"/>
                <w:szCs w:val="20"/>
              </w:rPr>
              <w:t>C</w:t>
            </w:r>
          </w:p>
        </w:tc>
        <w:tc>
          <w:tcPr>
            <w:tcW w:w="3402" w:type="dxa"/>
          </w:tcPr>
          <w:p w14:paraId="5EA4FC31"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Pr>
          <w:p w14:paraId="7A6BC07C" w14:textId="77777777" w:rsidR="00A00A3F" w:rsidRPr="00A00A3F" w:rsidRDefault="00A00A3F" w:rsidP="00A00A3F">
            <w:pPr>
              <w:spacing w:before="0"/>
              <w:jc w:val="left"/>
              <w:rPr>
                <w:sz w:val="20"/>
                <w:szCs w:val="20"/>
              </w:rPr>
            </w:pPr>
            <w:r w:rsidRPr="00A00A3F">
              <w:rPr>
                <w:sz w:val="20"/>
                <w:szCs w:val="20"/>
              </w:rPr>
              <w:t>Zonizzato *</w:t>
            </w:r>
          </w:p>
        </w:tc>
      </w:tr>
      <w:tr w:rsidR="00A00A3F" w:rsidRPr="00A00A3F" w14:paraId="5EA002EF" w14:textId="77777777" w:rsidTr="005D7654">
        <w:trPr>
          <w:trHeight w:val="300"/>
          <w:jc w:val="center"/>
        </w:trPr>
        <w:tc>
          <w:tcPr>
            <w:tcW w:w="899" w:type="dxa"/>
          </w:tcPr>
          <w:p w14:paraId="0F3E3E7D" w14:textId="77777777" w:rsidR="00A00A3F" w:rsidRPr="00A00A3F" w:rsidRDefault="00A00A3F" w:rsidP="00A00A3F">
            <w:pPr>
              <w:spacing w:before="0"/>
              <w:jc w:val="left"/>
              <w:rPr>
                <w:sz w:val="20"/>
                <w:szCs w:val="20"/>
              </w:rPr>
            </w:pPr>
            <w:r w:rsidRPr="00A00A3F">
              <w:rPr>
                <w:sz w:val="20"/>
                <w:szCs w:val="20"/>
              </w:rPr>
              <w:t>37051</w:t>
            </w:r>
          </w:p>
        </w:tc>
        <w:tc>
          <w:tcPr>
            <w:tcW w:w="3969" w:type="dxa"/>
            <w:shd w:val="clear" w:color="auto" w:fill="auto"/>
            <w:noWrap/>
            <w:vAlign w:val="center"/>
          </w:tcPr>
          <w:p w14:paraId="61EFF782" w14:textId="77777777" w:rsidR="00A00A3F" w:rsidRPr="00A00A3F" w:rsidRDefault="00A00A3F" w:rsidP="00A00A3F">
            <w:pPr>
              <w:spacing w:before="0"/>
              <w:rPr>
                <w:color w:val="000000"/>
                <w:sz w:val="20"/>
                <w:szCs w:val="20"/>
              </w:rPr>
            </w:pPr>
            <w:r w:rsidRPr="00A00A3F">
              <w:rPr>
                <w:color w:val="000000"/>
                <w:sz w:val="20"/>
                <w:szCs w:val="20"/>
              </w:rPr>
              <w:t>San Benedetto Val di Sambro</w:t>
            </w:r>
          </w:p>
        </w:tc>
        <w:tc>
          <w:tcPr>
            <w:tcW w:w="992" w:type="dxa"/>
            <w:shd w:val="clear" w:color="auto" w:fill="auto"/>
            <w:noWrap/>
          </w:tcPr>
          <w:p w14:paraId="4DF7159C" w14:textId="77777777" w:rsidR="00A00A3F" w:rsidRPr="00A00A3F" w:rsidRDefault="00A00A3F" w:rsidP="00A00A3F">
            <w:pPr>
              <w:spacing w:before="0"/>
              <w:jc w:val="center"/>
              <w:rPr>
                <w:sz w:val="20"/>
                <w:szCs w:val="20"/>
              </w:rPr>
            </w:pPr>
            <w:r w:rsidRPr="00A00A3F">
              <w:rPr>
                <w:sz w:val="20"/>
                <w:szCs w:val="20"/>
              </w:rPr>
              <w:t>D</w:t>
            </w:r>
          </w:p>
        </w:tc>
        <w:tc>
          <w:tcPr>
            <w:tcW w:w="3402" w:type="dxa"/>
          </w:tcPr>
          <w:p w14:paraId="1B04E448"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Pr>
          <w:p w14:paraId="25B65322"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55551FF9" w14:textId="77777777" w:rsidTr="005D7654">
        <w:trPr>
          <w:trHeight w:val="300"/>
          <w:jc w:val="center"/>
        </w:trPr>
        <w:tc>
          <w:tcPr>
            <w:tcW w:w="899" w:type="dxa"/>
          </w:tcPr>
          <w:p w14:paraId="3B9D84E2" w14:textId="77777777" w:rsidR="00A00A3F" w:rsidRPr="00A00A3F" w:rsidRDefault="00A00A3F" w:rsidP="00A00A3F">
            <w:pPr>
              <w:spacing w:before="0"/>
              <w:jc w:val="left"/>
              <w:rPr>
                <w:sz w:val="20"/>
                <w:szCs w:val="20"/>
              </w:rPr>
            </w:pPr>
            <w:r w:rsidRPr="00A00A3F">
              <w:rPr>
                <w:sz w:val="20"/>
                <w:szCs w:val="20"/>
              </w:rPr>
              <w:t>37054</w:t>
            </w:r>
          </w:p>
        </w:tc>
        <w:tc>
          <w:tcPr>
            <w:tcW w:w="3969" w:type="dxa"/>
            <w:shd w:val="clear" w:color="auto" w:fill="auto"/>
            <w:noWrap/>
            <w:vAlign w:val="center"/>
          </w:tcPr>
          <w:p w14:paraId="24FFA7D2" w14:textId="77777777" w:rsidR="00A00A3F" w:rsidRPr="00A00A3F" w:rsidRDefault="00A00A3F" w:rsidP="00A00A3F">
            <w:pPr>
              <w:spacing w:before="0"/>
              <w:rPr>
                <w:color w:val="000000"/>
                <w:sz w:val="20"/>
                <w:szCs w:val="20"/>
              </w:rPr>
            </w:pPr>
            <w:r w:rsidRPr="00A00A3F">
              <w:rPr>
                <w:color w:val="000000"/>
                <w:sz w:val="20"/>
                <w:szCs w:val="20"/>
              </w:rPr>
              <w:t>San Lazzaro di Savena</w:t>
            </w:r>
          </w:p>
        </w:tc>
        <w:tc>
          <w:tcPr>
            <w:tcW w:w="992" w:type="dxa"/>
            <w:shd w:val="clear" w:color="auto" w:fill="auto"/>
            <w:noWrap/>
            <w:vAlign w:val="bottom"/>
          </w:tcPr>
          <w:p w14:paraId="7ED5F555" w14:textId="77777777" w:rsidR="00A00A3F" w:rsidRPr="00A00A3F" w:rsidRDefault="00A00A3F" w:rsidP="00A00A3F">
            <w:pPr>
              <w:spacing w:before="0"/>
              <w:jc w:val="center"/>
              <w:rPr>
                <w:sz w:val="20"/>
                <w:szCs w:val="20"/>
              </w:rPr>
            </w:pPr>
            <w:r w:rsidRPr="00A00A3F">
              <w:rPr>
                <w:sz w:val="20"/>
                <w:szCs w:val="20"/>
              </w:rPr>
              <w:t>C</w:t>
            </w:r>
          </w:p>
        </w:tc>
        <w:tc>
          <w:tcPr>
            <w:tcW w:w="3402" w:type="dxa"/>
          </w:tcPr>
          <w:p w14:paraId="7131BA1B"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Pr>
          <w:p w14:paraId="1BBDA44F" w14:textId="77777777" w:rsidR="00A00A3F" w:rsidRPr="00A00A3F" w:rsidRDefault="00A00A3F" w:rsidP="00A00A3F">
            <w:pPr>
              <w:spacing w:before="0"/>
              <w:jc w:val="left"/>
              <w:rPr>
                <w:sz w:val="20"/>
                <w:szCs w:val="20"/>
              </w:rPr>
            </w:pPr>
            <w:r w:rsidRPr="00A00A3F">
              <w:rPr>
                <w:sz w:val="20"/>
                <w:szCs w:val="20"/>
              </w:rPr>
              <w:t>Zonizzato *</w:t>
            </w:r>
          </w:p>
        </w:tc>
      </w:tr>
      <w:tr w:rsidR="00A00A3F" w:rsidRPr="00A00A3F" w14:paraId="3CFA8E59" w14:textId="77777777" w:rsidTr="005D7654">
        <w:trPr>
          <w:trHeight w:val="300"/>
          <w:jc w:val="center"/>
        </w:trPr>
        <w:tc>
          <w:tcPr>
            <w:tcW w:w="899" w:type="dxa"/>
          </w:tcPr>
          <w:p w14:paraId="3DB872EB" w14:textId="77777777" w:rsidR="00A00A3F" w:rsidRPr="00A00A3F" w:rsidRDefault="00A00A3F" w:rsidP="00A00A3F">
            <w:pPr>
              <w:spacing w:before="0"/>
              <w:jc w:val="left"/>
              <w:rPr>
                <w:sz w:val="20"/>
                <w:szCs w:val="20"/>
              </w:rPr>
            </w:pPr>
            <w:r w:rsidRPr="00A00A3F">
              <w:rPr>
                <w:sz w:val="20"/>
                <w:szCs w:val="20"/>
              </w:rPr>
              <w:t>37057</w:t>
            </w:r>
          </w:p>
        </w:tc>
        <w:tc>
          <w:tcPr>
            <w:tcW w:w="3969" w:type="dxa"/>
            <w:shd w:val="clear" w:color="auto" w:fill="auto"/>
            <w:noWrap/>
            <w:vAlign w:val="center"/>
          </w:tcPr>
          <w:p w14:paraId="681D6494" w14:textId="77777777" w:rsidR="00A00A3F" w:rsidRPr="00A00A3F" w:rsidRDefault="00A00A3F" w:rsidP="00A00A3F">
            <w:pPr>
              <w:spacing w:before="0"/>
              <w:rPr>
                <w:color w:val="000000"/>
                <w:sz w:val="20"/>
                <w:szCs w:val="20"/>
              </w:rPr>
            </w:pPr>
            <w:r w:rsidRPr="00A00A3F">
              <w:rPr>
                <w:color w:val="000000"/>
                <w:sz w:val="20"/>
                <w:szCs w:val="20"/>
              </w:rPr>
              <w:t>Sasso Marconi</w:t>
            </w:r>
          </w:p>
        </w:tc>
        <w:tc>
          <w:tcPr>
            <w:tcW w:w="992" w:type="dxa"/>
            <w:shd w:val="clear" w:color="auto" w:fill="auto"/>
            <w:noWrap/>
            <w:vAlign w:val="bottom"/>
          </w:tcPr>
          <w:p w14:paraId="4AA87F58" w14:textId="77777777" w:rsidR="00A00A3F" w:rsidRPr="00A00A3F" w:rsidRDefault="00A00A3F" w:rsidP="00A00A3F">
            <w:pPr>
              <w:spacing w:before="0"/>
              <w:jc w:val="center"/>
              <w:rPr>
                <w:sz w:val="20"/>
                <w:szCs w:val="20"/>
              </w:rPr>
            </w:pPr>
            <w:r w:rsidRPr="00A00A3F">
              <w:rPr>
                <w:sz w:val="20"/>
                <w:szCs w:val="20"/>
              </w:rPr>
              <w:t>C</w:t>
            </w:r>
          </w:p>
        </w:tc>
        <w:tc>
          <w:tcPr>
            <w:tcW w:w="3402" w:type="dxa"/>
          </w:tcPr>
          <w:p w14:paraId="3D2A3D4B"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Pr>
          <w:p w14:paraId="187E366C" w14:textId="77777777" w:rsidR="00A00A3F" w:rsidRPr="00A00A3F" w:rsidRDefault="00A00A3F" w:rsidP="00A00A3F">
            <w:pPr>
              <w:spacing w:before="0"/>
              <w:jc w:val="left"/>
              <w:rPr>
                <w:sz w:val="20"/>
                <w:szCs w:val="20"/>
              </w:rPr>
            </w:pPr>
            <w:r w:rsidRPr="00A00A3F">
              <w:rPr>
                <w:sz w:val="20"/>
                <w:szCs w:val="20"/>
              </w:rPr>
              <w:t>Zonizzato *</w:t>
            </w:r>
          </w:p>
        </w:tc>
      </w:tr>
      <w:tr w:rsidR="00A00A3F" w:rsidRPr="00A00A3F" w14:paraId="13786656" w14:textId="77777777" w:rsidTr="005D7654">
        <w:trPr>
          <w:trHeight w:val="300"/>
          <w:jc w:val="center"/>
        </w:trPr>
        <w:tc>
          <w:tcPr>
            <w:tcW w:w="899" w:type="dxa"/>
          </w:tcPr>
          <w:p w14:paraId="7333C040" w14:textId="77777777" w:rsidR="00A00A3F" w:rsidRPr="00A00A3F" w:rsidRDefault="00A00A3F" w:rsidP="00A00A3F">
            <w:pPr>
              <w:spacing w:before="0"/>
              <w:jc w:val="left"/>
              <w:rPr>
                <w:sz w:val="20"/>
                <w:szCs w:val="20"/>
              </w:rPr>
            </w:pPr>
            <w:r w:rsidRPr="00A00A3F">
              <w:rPr>
                <w:sz w:val="20"/>
                <w:szCs w:val="20"/>
              </w:rPr>
              <w:t>37061</w:t>
            </w:r>
          </w:p>
        </w:tc>
        <w:tc>
          <w:tcPr>
            <w:tcW w:w="3969" w:type="dxa"/>
            <w:shd w:val="clear" w:color="auto" w:fill="auto"/>
            <w:noWrap/>
            <w:vAlign w:val="center"/>
          </w:tcPr>
          <w:p w14:paraId="236341E0" w14:textId="6CFFD0CE" w:rsidR="00A00A3F" w:rsidRPr="00A00A3F" w:rsidRDefault="00384DA8" w:rsidP="00A00A3F">
            <w:pPr>
              <w:spacing w:before="0"/>
              <w:rPr>
                <w:color w:val="000000"/>
                <w:sz w:val="20"/>
                <w:szCs w:val="20"/>
              </w:rPr>
            </w:pPr>
            <w:r w:rsidRPr="00A00A3F">
              <w:rPr>
                <w:color w:val="000000"/>
                <w:sz w:val="20"/>
                <w:szCs w:val="20"/>
              </w:rPr>
              <w:t>Valsamoggia (</w:t>
            </w:r>
            <w:r w:rsidR="00A00A3F" w:rsidRPr="00A00A3F">
              <w:rPr>
                <w:color w:val="000000"/>
                <w:sz w:val="20"/>
                <w:szCs w:val="20"/>
              </w:rPr>
              <w:t>Loc. Bazzano, Crespellano)</w:t>
            </w:r>
          </w:p>
        </w:tc>
        <w:tc>
          <w:tcPr>
            <w:tcW w:w="992" w:type="dxa"/>
            <w:shd w:val="clear" w:color="auto" w:fill="auto"/>
            <w:noWrap/>
          </w:tcPr>
          <w:p w14:paraId="31E2F422" w14:textId="77777777" w:rsidR="00A00A3F" w:rsidRPr="00A00A3F" w:rsidRDefault="00A00A3F" w:rsidP="00A00A3F">
            <w:pPr>
              <w:spacing w:before="0"/>
              <w:jc w:val="center"/>
              <w:rPr>
                <w:sz w:val="20"/>
                <w:szCs w:val="20"/>
              </w:rPr>
            </w:pPr>
            <w:r w:rsidRPr="00A00A3F">
              <w:rPr>
                <w:sz w:val="20"/>
                <w:szCs w:val="20"/>
              </w:rPr>
              <w:t>C</w:t>
            </w:r>
          </w:p>
        </w:tc>
        <w:tc>
          <w:tcPr>
            <w:tcW w:w="3402" w:type="dxa"/>
          </w:tcPr>
          <w:p w14:paraId="6ABC9A4F"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Pr>
          <w:p w14:paraId="6078C05C" w14:textId="77777777" w:rsidR="00A00A3F" w:rsidRPr="00A00A3F" w:rsidRDefault="00A00A3F" w:rsidP="00A00A3F">
            <w:pPr>
              <w:spacing w:before="0"/>
              <w:jc w:val="left"/>
              <w:rPr>
                <w:sz w:val="20"/>
                <w:szCs w:val="20"/>
              </w:rPr>
            </w:pPr>
            <w:r w:rsidRPr="00A00A3F">
              <w:rPr>
                <w:sz w:val="20"/>
                <w:szCs w:val="20"/>
              </w:rPr>
              <w:t>Zonizzato *</w:t>
            </w:r>
          </w:p>
        </w:tc>
      </w:tr>
      <w:tr w:rsidR="00A00A3F" w:rsidRPr="00A00A3F" w14:paraId="0F5CF020" w14:textId="77777777" w:rsidTr="005D7654">
        <w:trPr>
          <w:trHeight w:val="300"/>
          <w:jc w:val="center"/>
        </w:trPr>
        <w:tc>
          <w:tcPr>
            <w:tcW w:w="899" w:type="dxa"/>
          </w:tcPr>
          <w:p w14:paraId="0CFAADB6" w14:textId="77777777" w:rsidR="00A00A3F" w:rsidRPr="00A00A3F" w:rsidRDefault="00A00A3F" w:rsidP="00A00A3F">
            <w:pPr>
              <w:spacing w:before="0"/>
              <w:jc w:val="left"/>
              <w:rPr>
                <w:sz w:val="20"/>
                <w:szCs w:val="20"/>
              </w:rPr>
            </w:pPr>
            <w:r w:rsidRPr="00A00A3F">
              <w:rPr>
                <w:sz w:val="20"/>
                <w:szCs w:val="20"/>
              </w:rPr>
              <w:t>37061</w:t>
            </w:r>
          </w:p>
        </w:tc>
        <w:tc>
          <w:tcPr>
            <w:tcW w:w="3969" w:type="dxa"/>
            <w:shd w:val="clear" w:color="auto" w:fill="auto"/>
            <w:noWrap/>
            <w:vAlign w:val="center"/>
          </w:tcPr>
          <w:p w14:paraId="07E6E900" w14:textId="77777777" w:rsidR="00A00A3F" w:rsidRPr="00A00A3F" w:rsidRDefault="00A00A3F" w:rsidP="00A00A3F">
            <w:pPr>
              <w:spacing w:before="0"/>
              <w:rPr>
                <w:color w:val="000000"/>
                <w:sz w:val="20"/>
                <w:szCs w:val="20"/>
              </w:rPr>
            </w:pPr>
            <w:r w:rsidRPr="00A00A3F">
              <w:rPr>
                <w:color w:val="000000"/>
                <w:sz w:val="20"/>
                <w:szCs w:val="20"/>
              </w:rPr>
              <w:t>Valsamoggia (Loc. Castello di Serravalle, Monteveglio)</w:t>
            </w:r>
          </w:p>
        </w:tc>
        <w:tc>
          <w:tcPr>
            <w:tcW w:w="992" w:type="dxa"/>
            <w:shd w:val="clear" w:color="auto" w:fill="auto"/>
            <w:noWrap/>
          </w:tcPr>
          <w:p w14:paraId="40855C39" w14:textId="77777777" w:rsidR="00A00A3F" w:rsidRPr="00A00A3F" w:rsidRDefault="00A00A3F" w:rsidP="00A00A3F">
            <w:pPr>
              <w:spacing w:before="0"/>
              <w:jc w:val="center"/>
              <w:rPr>
                <w:sz w:val="20"/>
                <w:szCs w:val="20"/>
              </w:rPr>
            </w:pPr>
            <w:r w:rsidRPr="00A00A3F">
              <w:rPr>
                <w:sz w:val="20"/>
                <w:szCs w:val="20"/>
              </w:rPr>
              <w:t>C</w:t>
            </w:r>
          </w:p>
        </w:tc>
        <w:tc>
          <w:tcPr>
            <w:tcW w:w="3402" w:type="dxa"/>
          </w:tcPr>
          <w:p w14:paraId="572FCB86"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Pr>
          <w:p w14:paraId="5F9FC532"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2F6EE805" w14:textId="77777777" w:rsidTr="005D7654">
        <w:trPr>
          <w:trHeight w:val="300"/>
          <w:jc w:val="center"/>
        </w:trPr>
        <w:tc>
          <w:tcPr>
            <w:tcW w:w="899" w:type="dxa"/>
          </w:tcPr>
          <w:p w14:paraId="7B74B0BF" w14:textId="77777777" w:rsidR="00A00A3F" w:rsidRPr="00A00A3F" w:rsidRDefault="00A00A3F" w:rsidP="00A00A3F">
            <w:pPr>
              <w:spacing w:before="0"/>
              <w:jc w:val="left"/>
              <w:rPr>
                <w:sz w:val="20"/>
                <w:szCs w:val="20"/>
              </w:rPr>
            </w:pPr>
            <w:r w:rsidRPr="00A00A3F">
              <w:rPr>
                <w:sz w:val="20"/>
                <w:szCs w:val="20"/>
              </w:rPr>
              <w:t>37061</w:t>
            </w:r>
          </w:p>
        </w:tc>
        <w:tc>
          <w:tcPr>
            <w:tcW w:w="3969" w:type="dxa"/>
            <w:shd w:val="clear" w:color="auto" w:fill="auto"/>
            <w:noWrap/>
            <w:vAlign w:val="center"/>
          </w:tcPr>
          <w:p w14:paraId="46AD8746" w14:textId="36D57CF1" w:rsidR="00A00A3F" w:rsidRPr="00A00A3F" w:rsidRDefault="00384DA8" w:rsidP="00A00A3F">
            <w:pPr>
              <w:spacing w:before="0"/>
              <w:rPr>
                <w:color w:val="000000"/>
                <w:sz w:val="20"/>
                <w:szCs w:val="20"/>
              </w:rPr>
            </w:pPr>
            <w:r w:rsidRPr="00A00A3F">
              <w:rPr>
                <w:color w:val="000000"/>
                <w:sz w:val="20"/>
                <w:szCs w:val="20"/>
              </w:rPr>
              <w:t>Valsamoggia (</w:t>
            </w:r>
            <w:r w:rsidR="00A00A3F" w:rsidRPr="00A00A3F">
              <w:rPr>
                <w:color w:val="000000"/>
                <w:sz w:val="20"/>
                <w:szCs w:val="20"/>
              </w:rPr>
              <w:t>Loc. Savigno)</w:t>
            </w:r>
          </w:p>
        </w:tc>
        <w:tc>
          <w:tcPr>
            <w:tcW w:w="992" w:type="dxa"/>
            <w:shd w:val="clear" w:color="auto" w:fill="auto"/>
            <w:noWrap/>
          </w:tcPr>
          <w:p w14:paraId="0A2B53E3" w14:textId="77777777" w:rsidR="00A00A3F" w:rsidRPr="00A00A3F" w:rsidRDefault="00A00A3F" w:rsidP="00A00A3F">
            <w:pPr>
              <w:spacing w:before="0"/>
              <w:jc w:val="center"/>
              <w:rPr>
                <w:sz w:val="20"/>
                <w:szCs w:val="20"/>
              </w:rPr>
            </w:pPr>
            <w:r w:rsidRPr="00A00A3F">
              <w:rPr>
                <w:sz w:val="20"/>
                <w:szCs w:val="20"/>
              </w:rPr>
              <w:t>D</w:t>
            </w:r>
          </w:p>
        </w:tc>
        <w:tc>
          <w:tcPr>
            <w:tcW w:w="3402" w:type="dxa"/>
          </w:tcPr>
          <w:p w14:paraId="3B3DDB92"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Pr>
          <w:p w14:paraId="4F1D3B0B"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4C83ED2A" w14:textId="77777777" w:rsidTr="005D7654">
        <w:trPr>
          <w:trHeight w:val="300"/>
          <w:jc w:val="center"/>
        </w:trPr>
        <w:tc>
          <w:tcPr>
            <w:tcW w:w="899" w:type="dxa"/>
          </w:tcPr>
          <w:p w14:paraId="4CC7C52F" w14:textId="77777777" w:rsidR="00A00A3F" w:rsidRPr="00A00A3F" w:rsidRDefault="00A00A3F" w:rsidP="00A00A3F">
            <w:pPr>
              <w:spacing w:before="0"/>
              <w:jc w:val="left"/>
              <w:rPr>
                <w:sz w:val="20"/>
                <w:szCs w:val="20"/>
              </w:rPr>
            </w:pPr>
            <w:r w:rsidRPr="00A00A3F">
              <w:rPr>
                <w:sz w:val="20"/>
                <w:szCs w:val="20"/>
              </w:rPr>
              <w:t>37059</w:t>
            </w:r>
          </w:p>
        </w:tc>
        <w:tc>
          <w:tcPr>
            <w:tcW w:w="3969" w:type="dxa"/>
            <w:shd w:val="clear" w:color="auto" w:fill="auto"/>
            <w:noWrap/>
            <w:vAlign w:val="center"/>
          </w:tcPr>
          <w:p w14:paraId="26E46CD9" w14:textId="77777777" w:rsidR="00A00A3F" w:rsidRPr="00A00A3F" w:rsidRDefault="00A00A3F" w:rsidP="00A00A3F">
            <w:pPr>
              <w:spacing w:before="0"/>
              <w:rPr>
                <w:color w:val="000000"/>
                <w:sz w:val="20"/>
                <w:szCs w:val="20"/>
              </w:rPr>
            </w:pPr>
            <w:r w:rsidRPr="00A00A3F">
              <w:rPr>
                <w:color w:val="000000"/>
                <w:sz w:val="20"/>
                <w:szCs w:val="20"/>
              </w:rPr>
              <w:t>Vergato</w:t>
            </w:r>
          </w:p>
        </w:tc>
        <w:tc>
          <w:tcPr>
            <w:tcW w:w="992" w:type="dxa"/>
            <w:shd w:val="clear" w:color="auto" w:fill="auto"/>
            <w:noWrap/>
            <w:vAlign w:val="bottom"/>
          </w:tcPr>
          <w:p w14:paraId="24309355" w14:textId="77777777" w:rsidR="00A00A3F" w:rsidRPr="00A00A3F" w:rsidRDefault="00A00A3F" w:rsidP="00A00A3F">
            <w:pPr>
              <w:spacing w:before="0"/>
              <w:jc w:val="center"/>
              <w:rPr>
                <w:sz w:val="20"/>
                <w:szCs w:val="20"/>
              </w:rPr>
            </w:pPr>
            <w:r w:rsidRPr="00A00A3F">
              <w:rPr>
                <w:sz w:val="20"/>
                <w:szCs w:val="20"/>
              </w:rPr>
              <w:t>D</w:t>
            </w:r>
          </w:p>
        </w:tc>
        <w:tc>
          <w:tcPr>
            <w:tcW w:w="3402" w:type="dxa"/>
          </w:tcPr>
          <w:p w14:paraId="7690D6D4" w14:textId="77777777" w:rsidR="00A00A3F" w:rsidRPr="00A00A3F" w:rsidRDefault="00A00A3F" w:rsidP="00A00A3F">
            <w:pPr>
              <w:spacing w:before="0"/>
              <w:jc w:val="left"/>
              <w:rPr>
                <w:sz w:val="20"/>
                <w:szCs w:val="20"/>
              </w:rPr>
            </w:pPr>
            <w:r w:rsidRPr="00A00A3F">
              <w:rPr>
                <w:sz w:val="20"/>
                <w:szCs w:val="20"/>
              </w:rPr>
              <w:t>Aree Rurali con problemi di Sviluppo</w:t>
            </w:r>
          </w:p>
        </w:tc>
        <w:tc>
          <w:tcPr>
            <w:tcW w:w="1606" w:type="dxa"/>
          </w:tcPr>
          <w:p w14:paraId="2D8E70A3" w14:textId="77777777" w:rsidR="00A00A3F" w:rsidRPr="00A00A3F" w:rsidRDefault="00A00A3F" w:rsidP="00A00A3F">
            <w:pPr>
              <w:spacing w:before="0"/>
              <w:jc w:val="left"/>
              <w:rPr>
                <w:sz w:val="20"/>
                <w:szCs w:val="20"/>
              </w:rPr>
            </w:pPr>
            <w:r w:rsidRPr="00A00A3F">
              <w:rPr>
                <w:sz w:val="20"/>
                <w:szCs w:val="20"/>
              </w:rPr>
              <w:t>Non zonizzato</w:t>
            </w:r>
          </w:p>
        </w:tc>
      </w:tr>
      <w:tr w:rsidR="00A00A3F" w:rsidRPr="00A00A3F" w14:paraId="6C50DB6E" w14:textId="77777777" w:rsidTr="005D7654">
        <w:trPr>
          <w:trHeight w:val="300"/>
          <w:jc w:val="center"/>
        </w:trPr>
        <w:tc>
          <w:tcPr>
            <w:tcW w:w="899" w:type="dxa"/>
          </w:tcPr>
          <w:p w14:paraId="7C2E36D3" w14:textId="77777777" w:rsidR="00A00A3F" w:rsidRPr="00A00A3F" w:rsidRDefault="00A00A3F" w:rsidP="00A00A3F">
            <w:pPr>
              <w:spacing w:before="0"/>
              <w:jc w:val="left"/>
              <w:rPr>
                <w:sz w:val="20"/>
                <w:szCs w:val="20"/>
              </w:rPr>
            </w:pPr>
            <w:r w:rsidRPr="00A00A3F">
              <w:rPr>
                <w:sz w:val="20"/>
                <w:szCs w:val="20"/>
              </w:rPr>
              <w:t>37060</w:t>
            </w:r>
          </w:p>
        </w:tc>
        <w:tc>
          <w:tcPr>
            <w:tcW w:w="3969" w:type="dxa"/>
            <w:shd w:val="clear" w:color="auto" w:fill="auto"/>
            <w:noWrap/>
            <w:vAlign w:val="center"/>
          </w:tcPr>
          <w:p w14:paraId="13FA434D" w14:textId="77777777" w:rsidR="00A00A3F" w:rsidRPr="00A00A3F" w:rsidRDefault="00A00A3F" w:rsidP="00A00A3F">
            <w:pPr>
              <w:spacing w:before="0"/>
              <w:rPr>
                <w:color w:val="000000"/>
                <w:sz w:val="20"/>
                <w:szCs w:val="20"/>
              </w:rPr>
            </w:pPr>
            <w:r w:rsidRPr="00A00A3F">
              <w:rPr>
                <w:color w:val="000000"/>
                <w:sz w:val="20"/>
                <w:szCs w:val="20"/>
              </w:rPr>
              <w:t>Zola Predosa</w:t>
            </w:r>
          </w:p>
        </w:tc>
        <w:tc>
          <w:tcPr>
            <w:tcW w:w="992" w:type="dxa"/>
            <w:shd w:val="clear" w:color="auto" w:fill="auto"/>
            <w:noWrap/>
            <w:vAlign w:val="bottom"/>
          </w:tcPr>
          <w:p w14:paraId="02F4A430" w14:textId="77777777" w:rsidR="00A00A3F" w:rsidRPr="00A00A3F" w:rsidRDefault="00A00A3F" w:rsidP="00A00A3F">
            <w:pPr>
              <w:spacing w:before="0"/>
              <w:jc w:val="center"/>
              <w:rPr>
                <w:sz w:val="20"/>
                <w:szCs w:val="20"/>
              </w:rPr>
            </w:pPr>
            <w:r w:rsidRPr="00A00A3F">
              <w:rPr>
                <w:sz w:val="20"/>
                <w:szCs w:val="20"/>
              </w:rPr>
              <w:t>C</w:t>
            </w:r>
          </w:p>
        </w:tc>
        <w:tc>
          <w:tcPr>
            <w:tcW w:w="3402" w:type="dxa"/>
          </w:tcPr>
          <w:p w14:paraId="7E4B764A" w14:textId="77777777" w:rsidR="00A00A3F" w:rsidRPr="00A00A3F" w:rsidRDefault="00A00A3F" w:rsidP="00A00A3F">
            <w:pPr>
              <w:spacing w:before="0"/>
              <w:jc w:val="left"/>
              <w:rPr>
                <w:sz w:val="20"/>
                <w:szCs w:val="20"/>
              </w:rPr>
            </w:pPr>
            <w:r w:rsidRPr="00A00A3F">
              <w:rPr>
                <w:sz w:val="20"/>
                <w:szCs w:val="20"/>
              </w:rPr>
              <w:t>Aree Rurali Intermedie</w:t>
            </w:r>
          </w:p>
        </w:tc>
        <w:tc>
          <w:tcPr>
            <w:tcW w:w="1606" w:type="dxa"/>
          </w:tcPr>
          <w:p w14:paraId="3005DF36" w14:textId="77777777" w:rsidR="00A00A3F" w:rsidRPr="00A00A3F" w:rsidRDefault="00A00A3F" w:rsidP="00A00A3F">
            <w:pPr>
              <w:spacing w:before="0"/>
              <w:jc w:val="left"/>
              <w:rPr>
                <w:sz w:val="20"/>
                <w:szCs w:val="20"/>
              </w:rPr>
            </w:pPr>
            <w:r w:rsidRPr="00A00A3F">
              <w:rPr>
                <w:sz w:val="20"/>
                <w:szCs w:val="20"/>
              </w:rPr>
              <w:t>Zonizzato *</w:t>
            </w:r>
          </w:p>
        </w:tc>
      </w:tr>
    </w:tbl>
    <w:p w14:paraId="74FEE95E" w14:textId="77777777" w:rsidR="00A00A3F" w:rsidRPr="00405B46" w:rsidRDefault="00A00A3F" w:rsidP="007F655F">
      <w:pPr>
        <w:spacing w:before="0" w:after="120"/>
      </w:pPr>
    </w:p>
    <w:p w14:paraId="724BB641" w14:textId="77777777" w:rsidR="00A00A3F" w:rsidRPr="006C314B" w:rsidRDefault="00405B46" w:rsidP="00405B46">
      <w:pPr>
        <w:spacing w:before="240" w:after="240"/>
        <w:rPr>
          <w:rFonts w:ascii="Calibri" w:eastAsia="Calibri" w:hAnsi="Calibri"/>
          <w:sz w:val="20"/>
          <w:szCs w:val="22"/>
          <w:lang w:eastAsia="en-US"/>
        </w:rPr>
      </w:pPr>
      <w:r w:rsidRPr="006C314B">
        <w:rPr>
          <w:rFonts w:eastAsia="Calibri"/>
          <w:sz w:val="22"/>
          <w:lang w:eastAsia="en-US"/>
        </w:rPr>
        <w:t>(*) Per il comune di Valsamoggia è classificata come Zona D solo la parte di territorio corrispondente all’ex-comune di Savigno.</w:t>
      </w:r>
    </w:p>
    <w:p w14:paraId="5D9BC63C" w14:textId="77777777" w:rsidR="00A00A3F" w:rsidRDefault="00A00A3F">
      <w:pPr>
        <w:spacing w:before="0" w:after="0"/>
        <w:jc w:val="left"/>
        <w:rPr>
          <w:rFonts w:ascii="Calibri" w:eastAsia="Calibri" w:hAnsi="Calibri"/>
          <w:sz w:val="22"/>
          <w:szCs w:val="22"/>
          <w:lang w:eastAsia="en-US"/>
        </w:rPr>
      </w:pPr>
      <w:r>
        <w:rPr>
          <w:rFonts w:ascii="Calibri" w:eastAsia="Calibri" w:hAnsi="Calibri"/>
          <w:sz w:val="22"/>
          <w:szCs w:val="22"/>
          <w:lang w:eastAsia="en-US"/>
        </w:rPr>
        <w:br w:type="page"/>
      </w:r>
    </w:p>
    <w:p w14:paraId="3C10D7EB" w14:textId="7EBE3C52" w:rsidR="00A00A3F" w:rsidRPr="00870404" w:rsidRDefault="00A00A3F" w:rsidP="00A00A3F">
      <w:pPr>
        <w:widowControl w:val="0"/>
        <w:suppressAutoHyphens/>
        <w:spacing w:before="0" w:after="120"/>
        <w:jc w:val="left"/>
        <w:rPr>
          <w:rFonts w:eastAsia="SimSun"/>
          <w:b/>
          <w:kern w:val="1"/>
          <w:sz w:val="28"/>
          <w:szCs w:val="28"/>
          <w:lang w:eastAsia="hi-IN" w:bidi="hi-IN"/>
        </w:rPr>
      </w:pPr>
      <w:r w:rsidRPr="00870404">
        <w:rPr>
          <w:rFonts w:eastAsia="SimSun"/>
          <w:b/>
          <w:kern w:val="1"/>
          <w:sz w:val="28"/>
          <w:szCs w:val="28"/>
          <w:lang w:eastAsia="hi-IN" w:bidi="hi-IN"/>
        </w:rPr>
        <w:lastRenderedPageBreak/>
        <w:t xml:space="preserve">Individuazione catastale dei comuni zonizzati </w:t>
      </w:r>
    </w:p>
    <w:p w14:paraId="6D383054" w14:textId="77777777" w:rsidR="00A00A3F" w:rsidRPr="00870404" w:rsidRDefault="00A00A3F" w:rsidP="00A00A3F">
      <w:pPr>
        <w:widowControl w:val="0"/>
        <w:suppressAutoHyphens/>
        <w:spacing w:before="0" w:after="120"/>
        <w:jc w:val="left"/>
        <w:rPr>
          <w:color w:val="000000"/>
          <w:sz w:val="22"/>
          <w:szCs w:val="22"/>
          <w:u w:val="single"/>
        </w:rPr>
      </w:pPr>
    </w:p>
    <w:p w14:paraId="1FA2FE2E" w14:textId="77777777" w:rsidR="00A00A3F" w:rsidRPr="00870404" w:rsidRDefault="00A00A3F" w:rsidP="00A00A3F">
      <w:pPr>
        <w:widowControl w:val="0"/>
        <w:suppressAutoHyphens/>
        <w:spacing w:before="0" w:after="120"/>
        <w:rPr>
          <w:color w:val="000000"/>
          <w:sz w:val="22"/>
          <w:szCs w:val="22"/>
        </w:rPr>
      </w:pPr>
      <w:r w:rsidRPr="00870404">
        <w:rPr>
          <w:color w:val="000000"/>
          <w:sz w:val="22"/>
          <w:szCs w:val="22"/>
          <w:u w:val="single"/>
        </w:rPr>
        <w:t>Elenco dei comuni interamente ricompresi</w:t>
      </w:r>
      <w:r w:rsidRPr="00870404">
        <w:rPr>
          <w:color w:val="000000"/>
          <w:sz w:val="22"/>
          <w:szCs w:val="22"/>
        </w:rPr>
        <w:t>: Alto Reno Terme, Borgo Tossignano, Camugnano, Casalfiumanese, Castel d’Aiano, Castel del Rio, Castel di Casio, Castiglione dei Pepoli, Fontanelice, Gaggio Montano, Grizzana Morandi, Lizzano in Belvedere, Loiano, Marzabotto, Monghidoro, Monterenzio, Monzuno, S. Benedetto Val di Sambro, Vergato.</w:t>
      </w:r>
    </w:p>
    <w:p w14:paraId="4AFDE155" w14:textId="77777777" w:rsidR="00A00A3F" w:rsidRPr="00870404" w:rsidRDefault="00A00A3F" w:rsidP="00A00A3F">
      <w:pPr>
        <w:widowControl w:val="0"/>
        <w:suppressAutoHyphens/>
        <w:spacing w:before="0" w:after="120"/>
        <w:jc w:val="left"/>
        <w:rPr>
          <w:color w:val="000000"/>
          <w:sz w:val="22"/>
          <w:szCs w:val="22"/>
        </w:rPr>
      </w:pPr>
    </w:p>
    <w:p w14:paraId="08BA63AE" w14:textId="77777777" w:rsidR="00A00A3F" w:rsidRPr="00870404" w:rsidRDefault="00A00A3F" w:rsidP="00A00A3F">
      <w:pPr>
        <w:widowControl w:val="0"/>
        <w:suppressAutoHyphens/>
        <w:spacing w:before="0" w:after="120"/>
        <w:jc w:val="left"/>
        <w:rPr>
          <w:color w:val="000000"/>
          <w:sz w:val="22"/>
          <w:szCs w:val="22"/>
        </w:rPr>
      </w:pPr>
    </w:p>
    <w:p w14:paraId="718ECFF7" w14:textId="77777777" w:rsidR="00A00A3F" w:rsidRPr="00870404" w:rsidRDefault="00A00A3F" w:rsidP="00A00A3F">
      <w:pPr>
        <w:widowControl w:val="0"/>
        <w:suppressAutoHyphens/>
        <w:spacing w:before="0" w:after="120"/>
        <w:jc w:val="left"/>
        <w:rPr>
          <w:color w:val="000000"/>
          <w:sz w:val="22"/>
          <w:szCs w:val="22"/>
          <w:u w:val="single"/>
        </w:rPr>
      </w:pPr>
      <w:r w:rsidRPr="00870404">
        <w:rPr>
          <w:color w:val="000000"/>
          <w:sz w:val="22"/>
          <w:szCs w:val="22"/>
          <w:u w:val="single"/>
        </w:rPr>
        <w:t>Aree catastali dei comuni interessati solo parzialmente</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586"/>
        <w:gridCol w:w="1984"/>
        <w:gridCol w:w="5165"/>
      </w:tblGrid>
      <w:tr w:rsidR="00A00A3F" w:rsidRPr="00870404" w14:paraId="7784F642" w14:textId="77777777" w:rsidTr="005D7654">
        <w:trPr>
          <w:trHeight w:val="468"/>
          <w:tblHeader/>
        </w:trPr>
        <w:tc>
          <w:tcPr>
            <w:tcW w:w="1701" w:type="dxa"/>
            <w:shd w:val="clear" w:color="auto" w:fill="auto"/>
            <w:vAlign w:val="center"/>
            <w:hideMark/>
          </w:tcPr>
          <w:p w14:paraId="0ECD3B0F" w14:textId="77777777" w:rsidR="00A00A3F" w:rsidRPr="00870404" w:rsidRDefault="00A00A3F" w:rsidP="00A00A3F">
            <w:pPr>
              <w:spacing w:before="0" w:after="0"/>
              <w:jc w:val="center"/>
              <w:rPr>
                <w:b/>
                <w:bCs/>
                <w:color w:val="000000"/>
                <w:sz w:val="16"/>
                <w:szCs w:val="16"/>
              </w:rPr>
            </w:pPr>
            <w:r w:rsidRPr="00870404">
              <w:rPr>
                <w:b/>
                <w:bCs/>
                <w:color w:val="000000"/>
                <w:sz w:val="16"/>
                <w:szCs w:val="16"/>
              </w:rPr>
              <w:t>Comune</w:t>
            </w:r>
          </w:p>
        </w:tc>
        <w:tc>
          <w:tcPr>
            <w:tcW w:w="586" w:type="dxa"/>
            <w:shd w:val="clear" w:color="auto" w:fill="auto"/>
            <w:vAlign w:val="center"/>
            <w:hideMark/>
          </w:tcPr>
          <w:p w14:paraId="725F5988" w14:textId="77777777" w:rsidR="00A00A3F" w:rsidRPr="00870404" w:rsidRDefault="00A00A3F" w:rsidP="00A00A3F">
            <w:pPr>
              <w:spacing w:before="0" w:after="0"/>
              <w:jc w:val="center"/>
              <w:rPr>
                <w:b/>
                <w:bCs/>
                <w:color w:val="000000"/>
                <w:sz w:val="16"/>
                <w:szCs w:val="16"/>
              </w:rPr>
            </w:pPr>
            <w:r w:rsidRPr="00870404">
              <w:rPr>
                <w:b/>
                <w:bCs/>
                <w:color w:val="000000"/>
                <w:sz w:val="16"/>
                <w:szCs w:val="16"/>
              </w:rPr>
              <w:t>Prov.</w:t>
            </w:r>
          </w:p>
        </w:tc>
        <w:tc>
          <w:tcPr>
            <w:tcW w:w="1984" w:type="dxa"/>
            <w:shd w:val="clear" w:color="auto" w:fill="auto"/>
            <w:vAlign w:val="center"/>
            <w:hideMark/>
          </w:tcPr>
          <w:p w14:paraId="4EFAA141" w14:textId="77777777" w:rsidR="00A00A3F" w:rsidRPr="00870404" w:rsidRDefault="00A00A3F" w:rsidP="00A00A3F">
            <w:pPr>
              <w:spacing w:before="0" w:after="0"/>
              <w:jc w:val="center"/>
              <w:rPr>
                <w:b/>
                <w:bCs/>
                <w:color w:val="000000"/>
                <w:sz w:val="16"/>
                <w:szCs w:val="16"/>
              </w:rPr>
            </w:pPr>
            <w:r w:rsidRPr="00870404">
              <w:rPr>
                <w:b/>
                <w:bCs/>
                <w:color w:val="000000"/>
                <w:sz w:val="16"/>
                <w:szCs w:val="16"/>
              </w:rPr>
              <w:t xml:space="preserve"> Fogli catastali</w:t>
            </w:r>
          </w:p>
        </w:tc>
        <w:tc>
          <w:tcPr>
            <w:tcW w:w="5165" w:type="dxa"/>
            <w:shd w:val="clear" w:color="auto" w:fill="auto"/>
            <w:vAlign w:val="center"/>
            <w:hideMark/>
          </w:tcPr>
          <w:p w14:paraId="0009155B" w14:textId="77777777" w:rsidR="00A00A3F" w:rsidRPr="00870404" w:rsidRDefault="00A00A3F" w:rsidP="00A00A3F">
            <w:pPr>
              <w:spacing w:before="0" w:after="0"/>
              <w:jc w:val="center"/>
              <w:rPr>
                <w:b/>
                <w:bCs/>
                <w:color w:val="000000"/>
                <w:sz w:val="16"/>
                <w:szCs w:val="16"/>
              </w:rPr>
            </w:pPr>
            <w:r w:rsidRPr="00870404">
              <w:rPr>
                <w:b/>
                <w:bCs/>
                <w:color w:val="000000"/>
                <w:sz w:val="16"/>
                <w:szCs w:val="16"/>
              </w:rPr>
              <w:t>Mappali</w:t>
            </w:r>
          </w:p>
        </w:tc>
      </w:tr>
      <w:tr w:rsidR="00A00A3F" w:rsidRPr="00870404" w14:paraId="3E1E9E89"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42E836A4" w14:textId="77777777" w:rsidR="00A00A3F" w:rsidRPr="00870404" w:rsidRDefault="00A00A3F" w:rsidP="00A00A3F">
            <w:pPr>
              <w:spacing w:before="0" w:after="0"/>
              <w:jc w:val="left"/>
              <w:rPr>
                <w:b/>
                <w:color w:val="000000"/>
                <w:sz w:val="16"/>
                <w:szCs w:val="16"/>
              </w:rPr>
            </w:pPr>
            <w:r w:rsidRPr="00870404">
              <w:rPr>
                <w:b/>
                <w:color w:val="000000"/>
                <w:sz w:val="16"/>
                <w:szCs w:val="16"/>
              </w:rPr>
              <w:t xml:space="preserve">CASALECCHIO DI RENO </w:t>
            </w:r>
          </w:p>
        </w:tc>
        <w:tc>
          <w:tcPr>
            <w:tcW w:w="586" w:type="dxa"/>
            <w:vMerge w:val="restart"/>
            <w:tcBorders>
              <w:top w:val="single" w:sz="4" w:space="0" w:color="auto"/>
              <w:left w:val="single" w:sz="4" w:space="0" w:color="auto"/>
              <w:right w:val="single" w:sz="4" w:space="0" w:color="auto"/>
            </w:tcBorders>
            <w:shd w:val="clear" w:color="000000" w:fill="FFFFFF"/>
          </w:tcPr>
          <w:p w14:paraId="61851202" w14:textId="77777777" w:rsidR="00A00A3F" w:rsidRPr="00870404" w:rsidRDefault="00A00A3F" w:rsidP="00A00A3F">
            <w:pPr>
              <w:spacing w:before="0" w:after="0"/>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910CE29" w14:textId="77777777" w:rsidR="00A00A3F" w:rsidRPr="00870404" w:rsidRDefault="00A00A3F" w:rsidP="00A00A3F">
            <w:pPr>
              <w:spacing w:before="0" w:after="0"/>
              <w:jc w:val="left"/>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C1E94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17B38ED" w14:textId="77777777" w:rsidTr="005D7654">
        <w:trPr>
          <w:trHeight w:val="230"/>
        </w:trPr>
        <w:tc>
          <w:tcPr>
            <w:tcW w:w="1701" w:type="dxa"/>
            <w:vMerge/>
            <w:tcBorders>
              <w:left w:val="single" w:sz="4" w:space="0" w:color="auto"/>
              <w:right w:val="single" w:sz="4" w:space="0" w:color="auto"/>
            </w:tcBorders>
            <w:shd w:val="clear" w:color="000000" w:fill="FFFFFF"/>
          </w:tcPr>
          <w:p w14:paraId="37B4B68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ACB1AD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D12349" w14:textId="77777777" w:rsidR="00A00A3F" w:rsidRPr="00870404" w:rsidRDefault="00A00A3F" w:rsidP="00A00A3F">
            <w:pPr>
              <w:spacing w:before="0" w:after="0"/>
              <w:jc w:val="left"/>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43936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B20B958" w14:textId="77777777" w:rsidTr="005D7654">
        <w:trPr>
          <w:trHeight w:val="230"/>
        </w:trPr>
        <w:tc>
          <w:tcPr>
            <w:tcW w:w="1701" w:type="dxa"/>
            <w:vMerge/>
            <w:tcBorders>
              <w:left w:val="single" w:sz="4" w:space="0" w:color="auto"/>
              <w:right w:val="single" w:sz="4" w:space="0" w:color="auto"/>
            </w:tcBorders>
            <w:shd w:val="clear" w:color="000000" w:fill="FFFFFF"/>
          </w:tcPr>
          <w:p w14:paraId="7F43B9C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43A234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67AED0" w14:textId="77777777" w:rsidR="00A00A3F" w:rsidRPr="00870404" w:rsidRDefault="00A00A3F" w:rsidP="00A00A3F">
            <w:pPr>
              <w:spacing w:before="0" w:after="0"/>
              <w:jc w:val="left"/>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AA238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9A75DCC"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7173489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6EB5EBE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28E027" w14:textId="77777777" w:rsidR="00A00A3F" w:rsidRPr="00870404" w:rsidRDefault="00A00A3F" w:rsidP="00A00A3F">
            <w:pPr>
              <w:spacing w:before="0" w:after="0"/>
              <w:jc w:val="left"/>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2C182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574D70E"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44C6157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7E32D64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52CC96" w14:textId="77777777" w:rsidR="00A00A3F" w:rsidRPr="00870404" w:rsidRDefault="00A00A3F" w:rsidP="00A00A3F">
            <w:pPr>
              <w:spacing w:before="0" w:after="0"/>
              <w:jc w:val="left"/>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7F874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9C7B134"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6E6AF306" w14:textId="77777777" w:rsidR="00A00A3F" w:rsidRPr="00870404" w:rsidRDefault="00A00A3F" w:rsidP="00A00A3F">
            <w:pPr>
              <w:spacing w:before="0" w:after="0"/>
              <w:jc w:val="left"/>
              <w:rPr>
                <w:b/>
                <w:color w:val="000000"/>
                <w:sz w:val="16"/>
                <w:szCs w:val="16"/>
              </w:rPr>
            </w:pPr>
            <w:r w:rsidRPr="00870404">
              <w:rPr>
                <w:b/>
                <w:color w:val="000000"/>
                <w:sz w:val="16"/>
                <w:szCs w:val="16"/>
              </w:rPr>
              <w:t>CASTEL S. PIETRO TERME</w:t>
            </w:r>
          </w:p>
          <w:p w14:paraId="17FA1D33" w14:textId="77777777" w:rsidR="00A00A3F" w:rsidRPr="00870404" w:rsidRDefault="00A00A3F" w:rsidP="00A00A3F">
            <w:pPr>
              <w:spacing w:before="0" w:after="0"/>
              <w:jc w:val="left"/>
              <w:rPr>
                <w:b/>
                <w:color w:val="000000"/>
                <w:sz w:val="16"/>
                <w:szCs w:val="16"/>
              </w:rPr>
            </w:pPr>
          </w:p>
          <w:p w14:paraId="713EF648" w14:textId="77777777" w:rsidR="00A00A3F" w:rsidRPr="00870404" w:rsidRDefault="00A00A3F" w:rsidP="00A00A3F">
            <w:pPr>
              <w:spacing w:before="0" w:after="0"/>
              <w:jc w:val="left"/>
              <w:rPr>
                <w:b/>
                <w:color w:val="000000"/>
                <w:sz w:val="16"/>
                <w:szCs w:val="16"/>
              </w:rPr>
            </w:pPr>
          </w:p>
          <w:p w14:paraId="177B104F" w14:textId="77777777" w:rsidR="00A00A3F" w:rsidRPr="00870404" w:rsidRDefault="00A00A3F" w:rsidP="00A00A3F">
            <w:pPr>
              <w:spacing w:before="0" w:after="0"/>
              <w:jc w:val="left"/>
              <w:rPr>
                <w:b/>
                <w:color w:val="000000"/>
                <w:sz w:val="16"/>
                <w:szCs w:val="16"/>
              </w:rPr>
            </w:pPr>
          </w:p>
          <w:p w14:paraId="672D6CC1" w14:textId="77777777" w:rsidR="00A00A3F" w:rsidRPr="00870404" w:rsidRDefault="00A00A3F" w:rsidP="00A00A3F">
            <w:pPr>
              <w:spacing w:before="0" w:after="0"/>
              <w:jc w:val="left"/>
              <w:rPr>
                <w:b/>
                <w:color w:val="000000"/>
                <w:sz w:val="16"/>
                <w:szCs w:val="16"/>
              </w:rPr>
            </w:pPr>
          </w:p>
          <w:p w14:paraId="54B221F2" w14:textId="77777777" w:rsidR="00A00A3F" w:rsidRPr="00870404" w:rsidRDefault="00A00A3F" w:rsidP="00A00A3F">
            <w:pPr>
              <w:spacing w:before="0" w:after="0"/>
              <w:jc w:val="left"/>
              <w:rPr>
                <w:b/>
                <w:color w:val="000000"/>
                <w:sz w:val="16"/>
                <w:szCs w:val="16"/>
              </w:rPr>
            </w:pPr>
          </w:p>
          <w:p w14:paraId="50CD2817" w14:textId="77777777" w:rsidR="00A00A3F" w:rsidRPr="00870404" w:rsidRDefault="00A00A3F" w:rsidP="00A00A3F">
            <w:pPr>
              <w:spacing w:before="0" w:after="0"/>
              <w:jc w:val="left"/>
              <w:rPr>
                <w:b/>
                <w:color w:val="000000"/>
                <w:sz w:val="16"/>
                <w:szCs w:val="16"/>
              </w:rPr>
            </w:pPr>
          </w:p>
          <w:p w14:paraId="6987D8C3" w14:textId="77777777" w:rsidR="00A00A3F" w:rsidRPr="00870404" w:rsidRDefault="00A00A3F" w:rsidP="00A00A3F">
            <w:pPr>
              <w:spacing w:before="0" w:after="0"/>
              <w:jc w:val="left"/>
              <w:rPr>
                <w:b/>
                <w:color w:val="000000"/>
                <w:sz w:val="16"/>
                <w:szCs w:val="16"/>
              </w:rPr>
            </w:pPr>
          </w:p>
          <w:p w14:paraId="1B93ABF3" w14:textId="77777777" w:rsidR="00A00A3F" w:rsidRPr="00870404" w:rsidRDefault="00A00A3F" w:rsidP="00A00A3F">
            <w:pPr>
              <w:spacing w:before="0" w:after="0"/>
              <w:jc w:val="left"/>
              <w:rPr>
                <w:b/>
                <w:color w:val="000000"/>
                <w:sz w:val="16"/>
                <w:szCs w:val="16"/>
              </w:rPr>
            </w:pPr>
          </w:p>
          <w:p w14:paraId="0B384D77" w14:textId="77777777" w:rsidR="00A00A3F" w:rsidRPr="00870404" w:rsidRDefault="00A00A3F" w:rsidP="00A00A3F">
            <w:pPr>
              <w:spacing w:before="0" w:after="0"/>
              <w:jc w:val="left"/>
              <w:rPr>
                <w:b/>
                <w:color w:val="000000"/>
                <w:sz w:val="16"/>
                <w:szCs w:val="16"/>
              </w:rPr>
            </w:pPr>
          </w:p>
          <w:p w14:paraId="0A008CF3" w14:textId="77777777" w:rsidR="00A00A3F" w:rsidRPr="00870404" w:rsidRDefault="00A00A3F" w:rsidP="00A00A3F">
            <w:pPr>
              <w:spacing w:before="0" w:after="0"/>
              <w:jc w:val="left"/>
              <w:rPr>
                <w:b/>
                <w:color w:val="000000"/>
                <w:sz w:val="16"/>
                <w:szCs w:val="16"/>
              </w:rPr>
            </w:pPr>
          </w:p>
          <w:p w14:paraId="522BFB07" w14:textId="77777777" w:rsidR="00A00A3F" w:rsidRPr="00870404" w:rsidRDefault="00A00A3F" w:rsidP="00A00A3F">
            <w:pPr>
              <w:spacing w:before="0" w:after="0"/>
              <w:jc w:val="left"/>
              <w:rPr>
                <w:b/>
                <w:color w:val="000000"/>
                <w:sz w:val="16"/>
                <w:szCs w:val="16"/>
              </w:rPr>
            </w:pPr>
          </w:p>
          <w:p w14:paraId="7C4A1095" w14:textId="77777777" w:rsidR="00A00A3F" w:rsidRPr="00870404" w:rsidRDefault="00A00A3F" w:rsidP="00A00A3F">
            <w:pPr>
              <w:spacing w:before="0" w:after="0"/>
              <w:jc w:val="left"/>
              <w:rPr>
                <w:b/>
                <w:color w:val="000000"/>
                <w:sz w:val="16"/>
                <w:szCs w:val="16"/>
              </w:rPr>
            </w:pPr>
          </w:p>
          <w:p w14:paraId="406B2A8D" w14:textId="77777777" w:rsidR="00A00A3F" w:rsidRPr="00870404" w:rsidRDefault="00A00A3F" w:rsidP="00A00A3F">
            <w:pPr>
              <w:spacing w:before="0" w:after="0"/>
              <w:jc w:val="left"/>
              <w:rPr>
                <w:b/>
                <w:color w:val="000000"/>
                <w:sz w:val="16"/>
                <w:szCs w:val="16"/>
              </w:rPr>
            </w:pPr>
          </w:p>
          <w:p w14:paraId="6A4C37F7" w14:textId="77777777" w:rsidR="00A00A3F" w:rsidRPr="00870404" w:rsidRDefault="00A00A3F" w:rsidP="00A00A3F">
            <w:pPr>
              <w:spacing w:before="0" w:after="0"/>
              <w:jc w:val="left"/>
              <w:rPr>
                <w:b/>
                <w:color w:val="000000"/>
                <w:sz w:val="16"/>
                <w:szCs w:val="16"/>
              </w:rPr>
            </w:pPr>
          </w:p>
          <w:p w14:paraId="090BE948" w14:textId="77777777" w:rsidR="00A00A3F" w:rsidRPr="00870404" w:rsidRDefault="00A00A3F" w:rsidP="00A00A3F">
            <w:pPr>
              <w:spacing w:before="0" w:after="0"/>
              <w:jc w:val="left"/>
              <w:rPr>
                <w:b/>
                <w:color w:val="000000"/>
                <w:sz w:val="16"/>
                <w:szCs w:val="16"/>
              </w:rPr>
            </w:pPr>
          </w:p>
          <w:p w14:paraId="29012DDF" w14:textId="77777777" w:rsidR="00A00A3F" w:rsidRPr="00870404" w:rsidRDefault="00A00A3F" w:rsidP="00A00A3F">
            <w:pPr>
              <w:spacing w:before="0" w:after="0"/>
              <w:jc w:val="left"/>
              <w:rPr>
                <w:b/>
                <w:color w:val="000000"/>
                <w:sz w:val="16"/>
                <w:szCs w:val="16"/>
              </w:rPr>
            </w:pPr>
          </w:p>
          <w:p w14:paraId="2D499F20" w14:textId="77777777" w:rsidR="00A00A3F" w:rsidRPr="00870404" w:rsidRDefault="00A00A3F" w:rsidP="00A00A3F">
            <w:pPr>
              <w:spacing w:before="0" w:after="0"/>
              <w:jc w:val="left"/>
              <w:rPr>
                <w:b/>
                <w:color w:val="000000"/>
                <w:sz w:val="16"/>
                <w:szCs w:val="16"/>
              </w:rPr>
            </w:pPr>
          </w:p>
          <w:p w14:paraId="7C6A63AA" w14:textId="77777777" w:rsidR="00A00A3F" w:rsidRPr="00870404" w:rsidRDefault="00A00A3F" w:rsidP="00A00A3F">
            <w:pPr>
              <w:spacing w:before="0" w:after="0"/>
              <w:jc w:val="left"/>
              <w:rPr>
                <w:b/>
                <w:color w:val="000000"/>
                <w:sz w:val="16"/>
                <w:szCs w:val="16"/>
              </w:rPr>
            </w:pPr>
          </w:p>
          <w:p w14:paraId="187E772F" w14:textId="77777777" w:rsidR="00A00A3F" w:rsidRPr="00870404" w:rsidRDefault="00A00A3F" w:rsidP="00A00A3F">
            <w:pPr>
              <w:spacing w:before="0" w:after="0"/>
              <w:jc w:val="left"/>
              <w:rPr>
                <w:b/>
                <w:color w:val="000000"/>
                <w:sz w:val="16"/>
                <w:szCs w:val="16"/>
              </w:rPr>
            </w:pPr>
          </w:p>
          <w:p w14:paraId="46AEF474" w14:textId="77777777" w:rsidR="00A00A3F" w:rsidRPr="00870404" w:rsidRDefault="00A00A3F" w:rsidP="00A00A3F">
            <w:pPr>
              <w:spacing w:before="0" w:after="0"/>
              <w:jc w:val="left"/>
              <w:rPr>
                <w:b/>
                <w:color w:val="000000"/>
                <w:sz w:val="16"/>
                <w:szCs w:val="16"/>
              </w:rPr>
            </w:pPr>
          </w:p>
          <w:p w14:paraId="40E4F0B0" w14:textId="77777777" w:rsidR="00A00A3F" w:rsidRPr="00870404" w:rsidRDefault="00A00A3F" w:rsidP="00A00A3F">
            <w:pPr>
              <w:spacing w:before="0" w:after="0"/>
              <w:jc w:val="left"/>
              <w:rPr>
                <w:b/>
                <w:color w:val="000000"/>
                <w:sz w:val="16"/>
                <w:szCs w:val="16"/>
              </w:rPr>
            </w:pPr>
          </w:p>
          <w:p w14:paraId="29F27504" w14:textId="77777777" w:rsidR="00A00A3F" w:rsidRPr="00870404" w:rsidRDefault="00A00A3F" w:rsidP="00A00A3F">
            <w:pPr>
              <w:spacing w:before="0" w:after="0"/>
              <w:jc w:val="left"/>
              <w:rPr>
                <w:b/>
                <w:color w:val="000000"/>
                <w:sz w:val="16"/>
                <w:szCs w:val="16"/>
              </w:rPr>
            </w:pPr>
          </w:p>
          <w:p w14:paraId="557FF591" w14:textId="77777777" w:rsidR="00A00A3F" w:rsidRPr="00870404" w:rsidRDefault="00A00A3F" w:rsidP="00A00A3F">
            <w:pPr>
              <w:spacing w:before="0" w:after="0"/>
              <w:jc w:val="left"/>
              <w:rPr>
                <w:b/>
                <w:color w:val="000000"/>
                <w:sz w:val="16"/>
                <w:szCs w:val="16"/>
              </w:rPr>
            </w:pPr>
          </w:p>
          <w:p w14:paraId="28FC90B9" w14:textId="77777777" w:rsidR="00A00A3F" w:rsidRPr="00870404" w:rsidRDefault="00A00A3F" w:rsidP="00A00A3F">
            <w:pPr>
              <w:spacing w:before="0" w:after="0"/>
              <w:jc w:val="left"/>
              <w:rPr>
                <w:b/>
                <w:color w:val="000000"/>
                <w:sz w:val="16"/>
                <w:szCs w:val="16"/>
              </w:rPr>
            </w:pPr>
          </w:p>
          <w:p w14:paraId="7C48C2E6" w14:textId="77777777" w:rsidR="00A00A3F" w:rsidRPr="00870404" w:rsidRDefault="00A00A3F" w:rsidP="00A00A3F">
            <w:pPr>
              <w:spacing w:before="0" w:after="0"/>
              <w:jc w:val="left"/>
              <w:rPr>
                <w:b/>
                <w:color w:val="000000"/>
                <w:sz w:val="16"/>
                <w:szCs w:val="16"/>
              </w:rPr>
            </w:pPr>
          </w:p>
          <w:p w14:paraId="0E69EC84" w14:textId="77777777" w:rsidR="00A00A3F" w:rsidRPr="00870404" w:rsidRDefault="00A00A3F" w:rsidP="00A00A3F">
            <w:pPr>
              <w:spacing w:before="0" w:after="0"/>
              <w:jc w:val="left"/>
              <w:rPr>
                <w:b/>
                <w:color w:val="000000"/>
                <w:sz w:val="16"/>
                <w:szCs w:val="16"/>
              </w:rPr>
            </w:pPr>
          </w:p>
          <w:p w14:paraId="10A33A48" w14:textId="77777777" w:rsidR="00A00A3F" w:rsidRPr="00870404" w:rsidRDefault="00A00A3F" w:rsidP="00A00A3F">
            <w:pPr>
              <w:spacing w:before="0" w:after="0"/>
              <w:jc w:val="left"/>
              <w:rPr>
                <w:b/>
                <w:color w:val="000000"/>
                <w:sz w:val="16"/>
                <w:szCs w:val="16"/>
              </w:rPr>
            </w:pPr>
          </w:p>
          <w:p w14:paraId="60FF83B7" w14:textId="77777777" w:rsidR="00A00A3F" w:rsidRPr="00870404" w:rsidRDefault="00A00A3F" w:rsidP="00A00A3F">
            <w:pPr>
              <w:spacing w:before="0" w:after="0"/>
              <w:jc w:val="left"/>
              <w:rPr>
                <w:b/>
                <w:color w:val="000000"/>
                <w:sz w:val="16"/>
                <w:szCs w:val="16"/>
              </w:rPr>
            </w:pPr>
          </w:p>
          <w:p w14:paraId="456D0016" w14:textId="77777777" w:rsidR="00A00A3F" w:rsidRPr="00870404" w:rsidRDefault="00A00A3F" w:rsidP="00A00A3F">
            <w:pPr>
              <w:spacing w:before="0" w:after="0"/>
              <w:jc w:val="left"/>
              <w:rPr>
                <w:b/>
                <w:color w:val="000000"/>
                <w:sz w:val="16"/>
                <w:szCs w:val="16"/>
              </w:rPr>
            </w:pPr>
          </w:p>
          <w:p w14:paraId="01A92875" w14:textId="77777777" w:rsidR="00A00A3F" w:rsidRPr="00870404" w:rsidRDefault="00A00A3F" w:rsidP="00A00A3F">
            <w:pPr>
              <w:spacing w:before="0" w:after="0"/>
              <w:jc w:val="left"/>
              <w:rPr>
                <w:b/>
                <w:color w:val="000000"/>
                <w:sz w:val="16"/>
                <w:szCs w:val="16"/>
              </w:rPr>
            </w:pPr>
          </w:p>
          <w:p w14:paraId="5181C986" w14:textId="77777777" w:rsidR="00A00A3F" w:rsidRPr="00870404" w:rsidRDefault="00A00A3F" w:rsidP="00A00A3F">
            <w:pPr>
              <w:spacing w:before="0" w:after="0"/>
              <w:jc w:val="left"/>
              <w:rPr>
                <w:b/>
                <w:color w:val="000000"/>
                <w:sz w:val="16"/>
                <w:szCs w:val="16"/>
              </w:rPr>
            </w:pPr>
          </w:p>
          <w:p w14:paraId="7B1CFC49" w14:textId="77777777" w:rsidR="00A00A3F" w:rsidRPr="00870404" w:rsidRDefault="00A00A3F" w:rsidP="00A00A3F">
            <w:pPr>
              <w:spacing w:before="0" w:after="0"/>
              <w:jc w:val="left"/>
              <w:rPr>
                <w:b/>
                <w:color w:val="000000"/>
                <w:sz w:val="16"/>
                <w:szCs w:val="16"/>
              </w:rPr>
            </w:pPr>
          </w:p>
          <w:p w14:paraId="22076353" w14:textId="77777777" w:rsidR="00A00A3F" w:rsidRPr="00870404" w:rsidRDefault="00A00A3F" w:rsidP="00A00A3F">
            <w:pPr>
              <w:spacing w:before="0" w:after="0"/>
              <w:jc w:val="left"/>
              <w:rPr>
                <w:b/>
                <w:color w:val="000000"/>
                <w:sz w:val="16"/>
                <w:szCs w:val="16"/>
              </w:rPr>
            </w:pPr>
          </w:p>
          <w:p w14:paraId="107A22B9" w14:textId="77777777" w:rsidR="00A00A3F" w:rsidRPr="00870404" w:rsidRDefault="00A00A3F" w:rsidP="00A00A3F">
            <w:pPr>
              <w:spacing w:before="0" w:after="0"/>
              <w:jc w:val="left"/>
              <w:rPr>
                <w:b/>
                <w:color w:val="000000"/>
                <w:sz w:val="16"/>
                <w:szCs w:val="16"/>
              </w:rPr>
            </w:pPr>
          </w:p>
          <w:p w14:paraId="3892D632" w14:textId="77777777" w:rsidR="00A00A3F" w:rsidRPr="00870404" w:rsidRDefault="00A00A3F" w:rsidP="00A00A3F">
            <w:pPr>
              <w:spacing w:before="0" w:after="0"/>
              <w:jc w:val="left"/>
              <w:rPr>
                <w:b/>
                <w:color w:val="000000"/>
                <w:sz w:val="16"/>
                <w:szCs w:val="16"/>
              </w:rPr>
            </w:pPr>
          </w:p>
          <w:p w14:paraId="742FFE79" w14:textId="77777777" w:rsidR="00A00A3F" w:rsidRPr="00870404" w:rsidRDefault="00A00A3F" w:rsidP="00A00A3F">
            <w:pPr>
              <w:spacing w:before="0" w:after="0"/>
              <w:jc w:val="left"/>
              <w:rPr>
                <w:b/>
                <w:color w:val="000000"/>
                <w:sz w:val="16"/>
                <w:szCs w:val="16"/>
              </w:rPr>
            </w:pPr>
          </w:p>
          <w:p w14:paraId="70425EA4" w14:textId="77777777" w:rsidR="00A00A3F" w:rsidRDefault="00A00A3F" w:rsidP="00A00A3F">
            <w:pPr>
              <w:spacing w:before="0" w:after="0"/>
              <w:jc w:val="left"/>
              <w:rPr>
                <w:b/>
                <w:color w:val="000000"/>
                <w:sz w:val="16"/>
                <w:szCs w:val="16"/>
              </w:rPr>
            </w:pPr>
          </w:p>
          <w:p w14:paraId="3D35AEFE" w14:textId="77777777" w:rsidR="00870404" w:rsidRDefault="00870404" w:rsidP="00A00A3F">
            <w:pPr>
              <w:spacing w:before="0" w:after="0"/>
              <w:jc w:val="left"/>
              <w:rPr>
                <w:b/>
                <w:color w:val="000000"/>
                <w:sz w:val="16"/>
                <w:szCs w:val="16"/>
              </w:rPr>
            </w:pPr>
          </w:p>
          <w:p w14:paraId="4F871206" w14:textId="77777777" w:rsidR="00870404" w:rsidRDefault="00870404" w:rsidP="00A00A3F">
            <w:pPr>
              <w:spacing w:before="0" w:after="0"/>
              <w:jc w:val="left"/>
              <w:rPr>
                <w:b/>
                <w:color w:val="000000"/>
                <w:sz w:val="16"/>
                <w:szCs w:val="16"/>
              </w:rPr>
            </w:pPr>
          </w:p>
          <w:p w14:paraId="0BCB6286" w14:textId="77777777" w:rsidR="00870404" w:rsidRDefault="00870404" w:rsidP="00A00A3F">
            <w:pPr>
              <w:spacing w:before="0" w:after="0"/>
              <w:jc w:val="left"/>
              <w:rPr>
                <w:b/>
                <w:color w:val="000000"/>
                <w:sz w:val="16"/>
                <w:szCs w:val="16"/>
              </w:rPr>
            </w:pPr>
          </w:p>
          <w:p w14:paraId="148F6934" w14:textId="77777777" w:rsidR="00870404" w:rsidRPr="00870404" w:rsidRDefault="00870404" w:rsidP="00A00A3F">
            <w:pPr>
              <w:spacing w:before="0" w:after="0"/>
              <w:jc w:val="left"/>
              <w:rPr>
                <w:b/>
                <w:color w:val="000000"/>
                <w:sz w:val="16"/>
                <w:szCs w:val="16"/>
              </w:rPr>
            </w:pPr>
          </w:p>
          <w:p w14:paraId="5CC39E0C" w14:textId="77777777" w:rsidR="00A00A3F" w:rsidRPr="00870404" w:rsidRDefault="00A00A3F" w:rsidP="00A00A3F">
            <w:pPr>
              <w:spacing w:before="0" w:after="0"/>
              <w:jc w:val="left"/>
              <w:rPr>
                <w:b/>
                <w:color w:val="000000"/>
                <w:sz w:val="16"/>
                <w:szCs w:val="16"/>
              </w:rPr>
            </w:pPr>
          </w:p>
          <w:p w14:paraId="57930800" w14:textId="77777777" w:rsidR="00A00A3F" w:rsidRPr="00870404" w:rsidRDefault="00A00A3F" w:rsidP="00A00A3F">
            <w:pPr>
              <w:spacing w:before="0" w:after="0"/>
              <w:jc w:val="left"/>
              <w:rPr>
                <w:b/>
                <w:color w:val="000000"/>
                <w:sz w:val="16"/>
                <w:szCs w:val="16"/>
              </w:rPr>
            </w:pPr>
          </w:p>
          <w:p w14:paraId="3EA6D971" w14:textId="77777777" w:rsidR="00A00A3F" w:rsidRDefault="00A00A3F" w:rsidP="00A00A3F">
            <w:pPr>
              <w:spacing w:before="0" w:after="0"/>
              <w:jc w:val="left"/>
              <w:rPr>
                <w:b/>
                <w:color w:val="000000"/>
                <w:sz w:val="16"/>
                <w:szCs w:val="16"/>
              </w:rPr>
            </w:pPr>
          </w:p>
          <w:p w14:paraId="21F09E0B" w14:textId="77777777" w:rsidR="009C2AA0" w:rsidRDefault="009C2AA0" w:rsidP="00A00A3F">
            <w:pPr>
              <w:spacing w:before="0" w:after="0"/>
              <w:jc w:val="left"/>
              <w:rPr>
                <w:b/>
                <w:color w:val="000000"/>
                <w:sz w:val="16"/>
                <w:szCs w:val="16"/>
              </w:rPr>
            </w:pPr>
          </w:p>
          <w:p w14:paraId="26EBC53E" w14:textId="77777777" w:rsidR="009C2AA0" w:rsidRDefault="009C2AA0" w:rsidP="00A00A3F">
            <w:pPr>
              <w:spacing w:before="0" w:after="0"/>
              <w:jc w:val="left"/>
              <w:rPr>
                <w:b/>
                <w:color w:val="000000"/>
                <w:sz w:val="16"/>
                <w:szCs w:val="16"/>
              </w:rPr>
            </w:pPr>
          </w:p>
          <w:p w14:paraId="3DFAACAC" w14:textId="77777777" w:rsidR="009C2AA0" w:rsidRDefault="009C2AA0" w:rsidP="00A00A3F">
            <w:pPr>
              <w:spacing w:before="0" w:after="0"/>
              <w:jc w:val="left"/>
              <w:rPr>
                <w:b/>
                <w:color w:val="000000"/>
                <w:sz w:val="16"/>
                <w:szCs w:val="16"/>
              </w:rPr>
            </w:pPr>
          </w:p>
          <w:p w14:paraId="54BF1175" w14:textId="77777777" w:rsidR="009C2AA0" w:rsidRDefault="009C2AA0" w:rsidP="00A00A3F">
            <w:pPr>
              <w:spacing w:before="0" w:after="0"/>
              <w:jc w:val="left"/>
              <w:rPr>
                <w:b/>
                <w:color w:val="000000"/>
                <w:sz w:val="16"/>
                <w:szCs w:val="16"/>
              </w:rPr>
            </w:pPr>
          </w:p>
          <w:p w14:paraId="410DA094" w14:textId="77777777" w:rsidR="009C2AA0" w:rsidRDefault="009C2AA0" w:rsidP="00A00A3F">
            <w:pPr>
              <w:spacing w:before="0" w:after="0"/>
              <w:jc w:val="left"/>
              <w:rPr>
                <w:b/>
                <w:color w:val="000000"/>
                <w:sz w:val="16"/>
                <w:szCs w:val="16"/>
              </w:rPr>
            </w:pPr>
          </w:p>
          <w:p w14:paraId="42D616E5" w14:textId="77777777" w:rsidR="009C2AA0" w:rsidRPr="00870404" w:rsidRDefault="009C2AA0" w:rsidP="00A00A3F">
            <w:pPr>
              <w:spacing w:before="0" w:after="0"/>
              <w:jc w:val="left"/>
              <w:rPr>
                <w:b/>
                <w:color w:val="000000"/>
                <w:sz w:val="16"/>
                <w:szCs w:val="16"/>
              </w:rPr>
            </w:pPr>
          </w:p>
          <w:p w14:paraId="2A3933D2" w14:textId="77777777" w:rsidR="00A00A3F" w:rsidRPr="00870404" w:rsidRDefault="00A00A3F" w:rsidP="00A00A3F">
            <w:pPr>
              <w:spacing w:before="0" w:after="0"/>
              <w:jc w:val="left"/>
              <w:rPr>
                <w:b/>
                <w:color w:val="000000"/>
                <w:sz w:val="16"/>
                <w:szCs w:val="16"/>
              </w:rPr>
            </w:pPr>
          </w:p>
          <w:p w14:paraId="6F85D6F4" w14:textId="77777777" w:rsidR="00A00A3F" w:rsidRPr="00870404" w:rsidRDefault="00A00A3F" w:rsidP="00A00A3F">
            <w:pPr>
              <w:spacing w:before="0" w:after="0"/>
              <w:jc w:val="left"/>
              <w:rPr>
                <w:b/>
                <w:color w:val="000000"/>
                <w:sz w:val="16"/>
                <w:szCs w:val="16"/>
              </w:rPr>
            </w:pPr>
          </w:p>
          <w:p w14:paraId="7C943C68" w14:textId="77777777" w:rsidR="00A00A3F" w:rsidRPr="00870404" w:rsidRDefault="00A00A3F" w:rsidP="00A00A3F">
            <w:pPr>
              <w:spacing w:before="0" w:after="0"/>
              <w:jc w:val="left"/>
              <w:rPr>
                <w:b/>
                <w:color w:val="000000"/>
                <w:sz w:val="16"/>
                <w:szCs w:val="16"/>
              </w:rPr>
            </w:pPr>
          </w:p>
          <w:p w14:paraId="5DDE6607" w14:textId="77777777" w:rsidR="00A00A3F" w:rsidRPr="00870404" w:rsidRDefault="00A00A3F" w:rsidP="00A00A3F">
            <w:pPr>
              <w:spacing w:before="0" w:after="0"/>
              <w:jc w:val="left"/>
              <w:rPr>
                <w:b/>
                <w:color w:val="000000"/>
                <w:sz w:val="16"/>
                <w:szCs w:val="16"/>
              </w:rPr>
            </w:pPr>
            <w:r w:rsidRPr="00870404">
              <w:rPr>
                <w:b/>
                <w:color w:val="000000"/>
                <w:sz w:val="16"/>
                <w:szCs w:val="16"/>
              </w:rPr>
              <w:t>CASTEL S. PIETRO TERME</w:t>
            </w:r>
          </w:p>
          <w:p w14:paraId="37FD0B50" w14:textId="77777777" w:rsidR="00A00A3F" w:rsidRPr="00870404" w:rsidRDefault="00A00A3F" w:rsidP="00A00A3F">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01A7BDB4" w14:textId="77777777" w:rsidR="00A00A3F" w:rsidRPr="00870404" w:rsidRDefault="00A00A3F" w:rsidP="00A00A3F">
            <w:pPr>
              <w:spacing w:before="0" w:after="0"/>
              <w:jc w:val="center"/>
              <w:rPr>
                <w:color w:val="000000"/>
                <w:sz w:val="16"/>
                <w:szCs w:val="16"/>
              </w:rPr>
            </w:pPr>
            <w:r w:rsidRPr="00870404">
              <w:rPr>
                <w:color w:val="000000"/>
                <w:sz w:val="16"/>
                <w:szCs w:val="16"/>
              </w:rPr>
              <w:lastRenderedPageBreak/>
              <w:t>BO</w:t>
            </w:r>
          </w:p>
          <w:p w14:paraId="1B255A5D" w14:textId="77777777" w:rsidR="00A00A3F" w:rsidRPr="00870404" w:rsidRDefault="00A00A3F" w:rsidP="00A00A3F">
            <w:pPr>
              <w:spacing w:before="0" w:after="0"/>
              <w:jc w:val="left"/>
              <w:rPr>
                <w:color w:val="000000"/>
                <w:sz w:val="16"/>
                <w:szCs w:val="16"/>
              </w:rPr>
            </w:pPr>
          </w:p>
          <w:p w14:paraId="03086F91" w14:textId="77777777" w:rsidR="00A00A3F" w:rsidRPr="00870404" w:rsidRDefault="00A00A3F" w:rsidP="00A00A3F">
            <w:pPr>
              <w:spacing w:before="0" w:after="0"/>
              <w:jc w:val="left"/>
              <w:rPr>
                <w:color w:val="000000"/>
                <w:sz w:val="16"/>
                <w:szCs w:val="16"/>
              </w:rPr>
            </w:pPr>
          </w:p>
          <w:p w14:paraId="75ACBB1E" w14:textId="77777777" w:rsidR="00A00A3F" w:rsidRPr="00870404" w:rsidRDefault="00A00A3F" w:rsidP="00A00A3F">
            <w:pPr>
              <w:spacing w:before="0" w:after="0"/>
              <w:jc w:val="left"/>
              <w:rPr>
                <w:color w:val="000000"/>
                <w:sz w:val="16"/>
                <w:szCs w:val="16"/>
              </w:rPr>
            </w:pPr>
          </w:p>
          <w:p w14:paraId="7E936140" w14:textId="77777777" w:rsidR="00A00A3F" w:rsidRPr="00870404" w:rsidRDefault="00A00A3F" w:rsidP="00A00A3F">
            <w:pPr>
              <w:spacing w:before="0" w:after="0"/>
              <w:jc w:val="left"/>
              <w:rPr>
                <w:color w:val="000000"/>
                <w:sz w:val="16"/>
                <w:szCs w:val="16"/>
              </w:rPr>
            </w:pPr>
          </w:p>
          <w:p w14:paraId="7706CA69" w14:textId="77777777" w:rsidR="00A00A3F" w:rsidRPr="00870404" w:rsidRDefault="00A00A3F" w:rsidP="00A00A3F">
            <w:pPr>
              <w:spacing w:before="0" w:after="0"/>
              <w:jc w:val="left"/>
              <w:rPr>
                <w:color w:val="000000"/>
                <w:sz w:val="16"/>
                <w:szCs w:val="16"/>
              </w:rPr>
            </w:pPr>
          </w:p>
          <w:p w14:paraId="5A900937" w14:textId="77777777" w:rsidR="00A00A3F" w:rsidRPr="00870404" w:rsidRDefault="00A00A3F" w:rsidP="00A00A3F">
            <w:pPr>
              <w:spacing w:before="0" w:after="0"/>
              <w:jc w:val="left"/>
              <w:rPr>
                <w:color w:val="000000"/>
                <w:sz w:val="16"/>
                <w:szCs w:val="16"/>
              </w:rPr>
            </w:pPr>
          </w:p>
          <w:p w14:paraId="62BE728C" w14:textId="77777777" w:rsidR="00A00A3F" w:rsidRPr="00870404" w:rsidRDefault="00A00A3F" w:rsidP="00A00A3F">
            <w:pPr>
              <w:spacing w:before="0" w:after="0"/>
              <w:jc w:val="left"/>
              <w:rPr>
                <w:color w:val="000000"/>
                <w:sz w:val="16"/>
                <w:szCs w:val="16"/>
              </w:rPr>
            </w:pPr>
          </w:p>
          <w:p w14:paraId="3F3D5075" w14:textId="77777777" w:rsidR="00A00A3F" w:rsidRPr="00870404" w:rsidRDefault="00A00A3F" w:rsidP="00A00A3F">
            <w:pPr>
              <w:spacing w:before="0" w:after="0"/>
              <w:jc w:val="left"/>
              <w:rPr>
                <w:color w:val="000000"/>
                <w:sz w:val="16"/>
                <w:szCs w:val="16"/>
              </w:rPr>
            </w:pPr>
          </w:p>
          <w:p w14:paraId="2E446C0D" w14:textId="77777777" w:rsidR="00A00A3F" w:rsidRPr="00870404" w:rsidRDefault="00A00A3F" w:rsidP="00A00A3F">
            <w:pPr>
              <w:spacing w:before="0" w:after="0"/>
              <w:jc w:val="left"/>
              <w:rPr>
                <w:color w:val="000000"/>
                <w:sz w:val="16"/>
                <w:szCs w:val="16"/>
              </w:rPr>
            </w:pPr>
          </w:p>
          <w:p w14:paraId="11F1F682" w14:textId="77777777" w:rsidR="00A00A3F" w:rsidRPr="00870404" w:rsidRDefault="00A00A3F" w:rsidP="00A00A3F">
            <w:pPr>
              <w:spacing w:before="0" w:after="0"/>
              <w:jc w:val="left"/>
              <w:rPr>
                <w:color w:val="000000"/>
                <w:sz w:val="16"/>
                <w:szCs w:val="16"/>
              </w:rPr>
            </w:pPr>
          </w:p>
          <w:p w14:paraId="0A8A8D28" w14:textId="77777777" w:rsidR="00A00A3F" w:rsidRPr="00870404" w:rsidRDefault="00A00A3F" w:rsidP="00A00A3F">
            <w:pPr>
              <w:spacing w:before="0" w:after="0"/>
              <w:jc w:val="left"/>
              <w:rPr>
                <w:color w:val="000000"/>
                <w:sz w:val="16"/>
                <w:szCs w:val="16"/>
              </w:rPr>
            </w:pPr>
          </w:p>
          <w:p w14:paraId="0055E64A" w14:textId="77777777" w:rsidR="00A00A3F" w:rsidRPr="00870404" w:rsidRDefault="00A00A3F" w:rsidP="00A00A3F">
            <w:pPr>
              <w:spacing w:before="0" w:after="0"/>
              <w:jc w:val="left"/>
              <w:rPr>
                <w:color w:val="000000"/>
                <w:sz w:val="16"/>
                <w:szCs w:val="16"/>
              </w:rPr>
            </w:pPr>
          </w:p>
          <w:p w14:paraId="7A70658B" w14:textId="77777777" w:rsidR="00A00A3F" w:rsidRPr="00870404" w:rsidRDefault="00A00A3F" w:rsidP="00A00A3F">
            <w:pPr>
              <w:spacing w:before="0" w:after="0"/>
              <w:jc w:val="left"/>
              <w:rPr>
                <w:color w:val="000000"/>
                <w:sz w:val="16"/>
                <w:szCs w:val="16"/>
              </w:rPr>
            </w:pPr>
          </w:p>
          <w:p w14:paraId="44F47C55" w14:textId="77777777" w:rsidR="00A00A3F" w:rsidRPr="00870404" w:rsidRDefault="00A00A3F" w:rsidP="00A00A3F">
            <w:pPr>
              <w:spacing w:before="0" w:after="0"/>
              <w:jc w:val="left"/>
              <w:rPr>
                <w:color w:val="000000"/>
                <w:sz w:val="16"/>
                <w:szCs w:val="16"/>
              </w:rPr>
            </w:pPr>
          </w:p>
          <w:p w14:paraId="7252B440" w14:textId="77777777" w:rsidR="00A00A3F" w:rsidRPr="00870404" w:rsidRDefault="00A00A3F" w:rsidP="00A00A3F">
            <w:pPr>
              <w:spacing w:before="0" w:after="0"/>
              <w:jc w:val="left"/>
              <w:rPr>
                <w:color w:val="000000"/>
                <w:sz w:val="16"/>
                <w:szCs w:val="16"/>
              </w:rPr>
            </w:pPr>
          </w:p>
          <w:p w14:paraId="69D9E040" w14:textId="77777777" w:rsidR="00A00A3F" w:rsidRPr="00870404" w:rsidRDefault="00A00A3F" w:rsidP="00A00A3F">
            <w:pPr>
              <w:spacing w:before="0" w:after="0"/>
              <w:jc w:val="left"/>
              <w:rPr>
                <w:color w:val="000000"/>
                <w:sz w:val="16"/>
                <w:szCs w:val="16"/>
              </w:rPr>
            </w:pPr>
          </w:p>
          <w:p w14:paraId="667CF1C1" w14:textId="77777777" w:rsidR="00A00A3F" w:rsidRPr="00870404" w:rsidRDefault="00A00A3F" w:rsidP="00A00A3F">
            <w:pPr>
              <w:spacing w:before="0" w:after="0"/>
              <w:jc w:val="left"/>
              <w:rPr>
                <w:color w:val="000000"/>
                <w:sz w:val="16"/>
                <w:szCs w:val="16"/>
              </w:rPr>
            </w:pPr>
          </w:p>
          <w:p w14:paraId="625378A4" w14:textId="77777777" w:rsidR="00A00A3F" w:rsidRPr="00870404" w:rsidRDefault="00A00A3F" w:rsidP="00A00A3F">
            <w:pPr>
              <w:spacing w:before="0" w:after="0"/>
              <w:jc w:val="left"/>
              <w:rPr>
                <w:color w:val="000000"/>
                <w:sz w:val="16"/>
                <w:szCs w:val="16"/>
              </w:rPr>
            </w:pPr>
          </w:p>
          <w:p w14:paraId="37480B43" w14:textId="77777777" w:rsidR="00A00A3F" w:rsidRPr="00870404" w:rsidRDefault="00A00A3F" w:rsidP="00A00A3F">
            <w:pPr>
              <w:spacing w:before="0" w:after="0"/>
              <w:jc w:val="left"/>
              <w:rPr>
                <w:color w:val="000000"/>
                <w:sz w:val="16"/>
                <w:szCs w:val="16"/>
              </w:rPr>
            </w:pPr>
          </w:p>
          <w:p w14:paraId="61E4E174" w14:textId="77777777" w:rsidR="00A00A3F" w:rsidRPr="00870404" w:rsidRDefault="00A00A3F" w:rsidP="00A00A3F">
            <w:pPr>
              <w:spacing w:before="0" w:after="0"/>
              <w:jc w:val="left"/>
              <w:rPr>
                <w:color w:val="000000"/>
                <w:sz w:val="16"/>
                <w:szCs w:val="16"/>
              </w:rPr>
            </w:pPr>
          </w:p>
          <w:p w14:paraId="24AA105C" w14:textId="77777777" w:rsidR="00A00A3F" w:rsidRPr="00870404" w:rsidRDefault="00A00A3F" w:rsidP="00A00A3F">
            <w:pPr>
              <w:spacing w:before="0" w:after="0"/>
              <w:jc w:val="left"/>
              <w:rPr>
                <w:color w:val="000000"/>
                <w:sz w:val="16"/>
                <w:szCs w:val="16"/>
              </w:rPr>
            </w:pPr>
          </w:p>
          <w:p w14:paraId="2B425E82" w14:textId="77777777" w:rsidR="00A00A3F" w:rsidRPr="00870404" w:rsidRDefault="00A00A3F" w:rsidP="00A00A3F">
            <w:pPr>
              <w:spacing w:before="0" w:after="0"/>
              <w:jc w:val="left"/>
              <w:rPr>
                <w:color w:val="000000"/>
                <w:sz w:val="16"/>
                <w:szCs w:val="16"/>
              </w:rPr>
            </w:pPr>
          </w:p>
          <w:p w14:paraId="2C3066D6" w14:textId="77777777" w:rsidR="00A00A3F" w:rsidRPr="00870404" w:rsidRDefault="00A00A3F" w:rsidP="00A00A3F">
            <w:pPr>
              <w:spacing w:before="0" w:after="0"/>
              <w:jc w:val="left"/>
              <w:rPr>
                <w:color w:val="000000"/>
                <w:sz w:val="16"/>
                <w:szCs w:val="16"/>
              </w:rPr>
            </w:pPr>
          </w:p>
          <w:p w14:paraId="57E5EFC4" w14:textId="77777777" w:rsidR="00A00A3F" w:rsidRPr="00870404" w:rsidRDefault="00A00A3F" w:rsidP="00A00A3F">
            <w:pPr>
              <w:spacing w:before="0" w:after="0"/>
              <w:jc w:val="left"/>
              <w:rPr>
                <w:color w:val="000000"/>
                <w:sz w:val="16"/>
                <w:szCs w:val="16"/>
              </w:rPr>
            </w:pPr>
          </w:p>
          <w:p w14:paraId="2B2C0BBE" w14:textId="77777777" w:rsidR="00A00A3F" w:rsidRPr="00870404" w:rsidRDefault="00A00A3F" w:rsidP="00A00A3F">
            <w:pPr>
              <w:spacing w:before="0" w:after="0"/>
              <w:jc w:val="left"/>
              <w:rPr>
                <w:color w:val="000000"/>
                <w:sz w:val="16"/>
                <w:szCs w:val="16"/>
              </w:rPr>
            </w:pPr>
          </w:p>
          <w:p w14:paraId="53CB542F" w14:textId="77777777" w:rsidR="00A00A3F" w:rsidRPr="00870404" w:rsidRDefault="00A00A3F" w:rsidP="00A00A3F">
            <w:pPr>
              <w:spacing w:before="0" w:after="0"/>
              <w:jc w:val="left"/>
              <w:rPr>
                <w:color w:val="000000"/>
                <w:sz w:val="16"/>
                <w:szCs w:val="16"/>
              </w:rPr>
            </w:pPr>
          </w:p>
          <w:p w14:paraId="3A6978F3" w14:textId="77777777" w:rsidR="00A00A3F" w:rsidRPr="00870404" w:rsidRDefault="00A00A3F" w:rsidP="00A00A3F">
            <w:pPr>
              <w:spacing w:before="0" w:after="0"/>
              <w:jc w:val="left"/>
              <w:rPr>
                <w:color w:val="000000"/>
                <w:sz w:val="16"/>
                <w:szCs w:val="16"/>
              </w:rPr>
            </w:pPr>
          </w:p>
          <w:p w14:paraId="7B51CF00" w14:textId="77777777" w:rsidR="00A00A3F" w:rsidRPr="00870404" w:rsidRDefault="00A00A3F" w:rsidP="00A00A3F">
            <w:pPr>
              <w:spacing w:before="0" w:after="0"/>
              <w:jc w:val="left"/>
              <w:rPr>
                <w:color w:val="000000"/>
                <w:sz w:val="16"/>
                <w:szCs w:val="16"/>
              </w:rPr>
            </w:pPr>
          </w:p>
          <w:p w14:paraId="0C7F3335" w14:textId="77777777" w:rsidR="00A00A3F" w:rsidRPr="00870404" w:rsidRDefault="00A00A3F" w:rsidP="00A00A3F">
            <w:pPr>
              <w:spacing w:before="0" w:after="0"/>
              <w:jc w:val="left"/>
              <w:rPr>
                <w:color w:val="000000"/>
                <w:sz w:val="16"/>
                <w:szCs w:val="16"/>
              </w:rPr>
            </w:pPr>
          </w:p>
          <w:p w14:paraId="06DC23A4" w14:textId="77777777" w:rsidR="00A00A3F" w:rsidRPr="00870404" w:rsidRDefault="00A00A3F" w:rsidP="00A00A3F">
            <w:pPr>
              <w:spacing w:before="0" w:after="0"/>
              <w:jc w:val="left"/>
              <w:rPr>
                <w:color w:val="000000"/>
                <w:sz w:val="16"/>
                <w:szCs w:val="16"/>
              </w:rPr>
            </w:pPr>
          </w:p>
          <w:p w14:paraId="46500493" w14:textId="77777777" w:rsidR="00A00A3F" w:rsidRPr="00870404" w:rsidRDefault="00A00A3F" w:rsidP="00A00A3F">
            <w:pPr>
              <w:spacing w:before="0" w:after="0"/>
              <w:jc w:val="left"/>
              <w:rPr>
                <w:color w:val="000000"/>
                <w:sz w:val="16"/>
                <w:szCs w:val="16"/>
              </w:rPr>
            </w:pPr>
          </w:p>
          <w:p w14:paraId="06CC4583" w14:textId="77777777" w:rsidR="00A00A3F" w:rsidRPr="00870404" w:rsidRDefault="00A00A3F" w:rsidP="00A00A3F">
            <w:pPr>
              <w:spacing w:before="0" w:after="0"/>
              <w:jc w:val="left"/>
              <w:rPr>
                <w:color w:val="000000"/>
                <w:sz w:val="16"/>
                <w:szCs w:val="16"/>
              </w:rPr>
            </w:pPr>
          </w:p>
          <w:p w14:paraId="6593585A" w14:textId="77777777" w:rsidR="00A00A3F" w:rsidRPr="00870404" w:rsidRDefault="00A00A3F" w:rsidP="00A00A3F">
            <w:pPr>
              <w:spacing w:before="0" w:after="0"/>
              <w:jc w:val="left"/>
              <w:rPr>
                <w:color w:val="000000"/>
                <w:sz w:val="16"/>
                <w:szCs w:val="16"/>
              </w:rPr>
            </w:pPr>
          </w:p>
          <w:p w14:paraId="60B16383" w14:textId="77777777" w:rsidR="00A00A3F" w:rsidRPr="00870404" w:rsidRDefault="00A00A3F" w:rsidP="00A00A3F">
            <w:pPr>
              <w:spacing w:before="0" w:after="0"/>
              <w:jc w:val="left"/>
              <w:rPr>
                <w:color w:val="000000"/>
                <w:sz w:val="16"/>
                <w:szCs w:val="16"/>
              </w:rPr>
            </w:pPr>
          </w:p>
          <w:p w14:paraId="10438B3C" w14:textId="77777777" w:rsidR="00A00A3F" w:rsidRPr="00870404" w:rsidRDefault="00A00A3F" w:rsidP="00A00A3F">
            <w:pPr>
              <w:spacing w:before="0" w:after="0"/>
              <w:jc w:val="left"/>
              <w:rPr>
                <w:color w:val="000000"/>
                <w:sz w:val="16"/>
                <w:szCs w:val="16"/>
              </w:rPr>
            </w:pPr>
          </w:p>
          <w:p w14:paraId="0A412CD4" w14:textId="77777777" w:rsidR="00A00A3F" w:rsidRPr="00870404" w:rsidRDefault="00A00A3F" w:rsidP="00A00A3F">
            <w:pPr>
              <w:spacing w:before="0" w:after="0"/>
              <w:jc w:val="left"/>
              <w:rPr>
                <w:color w:val="000000"/>
                <w:sz w:val="16"/>
                <w:szCs w:val="16"/>
              </w:rPr>
            </w:pPr>
          </w:p>
          <w:p w14:paraId="0161850E" w14:textId="77777777" w:rsidR="00A00A3F" w:rsidRPr="00870404" w:rsidRDefault="00A00A3F" w:rsidP="00A00A3F">
            <w:pPr>
              <w:spacing w:before="0" w:after="0"/>
              <w:jc w:val="left"/>
              <w:rPr>
                <w:color w:val="000000"/>
                <w:sz w:val="16"/>
                <w:szCs w:val="16"/>
              </w:rPr>
            </w:pPr>
          </w:p>
          <w:p w14:paraId="153A1ADE" w14:textId="77777777" w:rsidR="00A00A3F" w:rsidRPr="00870404" w:rsidRDefault="00A00A3F" w:rsidP="00A00A3F">
            <w:pPr>
              <w:spacing w:before="0" w:after="0"/>
              <w:jc w:val="left"/>
              <w:rPr>
                <w:color w:val="000000"/>
                <w:sz w:val="16"/>
                <w:szCs w:val="16"/>
              </w:rPr>
            </w:pPr>
          </w:p>
          <w:p w14:paraId="712573A3" w14:textId="77777777" w:rsidR="00A00A3F" w:rsidRPr="00870404" w:rsidRDefault="00A00A3F" w:rsidP="00A00A3F">
            <w:pPr>
              <w:spacing w:before="0" w:after="0"/>
              <w:jc w:val="left"/>
              <w:rPr>
                <w:color w:val="000000"/>
                <w:sz w:val="16"/>
                <w:szCs w:val="16"/>
              </w:rPr>
            </w:pPr>
          </w:p>
          <w:p w14:paraId="44D23A60" w14:textId="77777777" w:rsidR="00A00A3F" w:rsidRPr="00870404" w:rsidRDefault="00A00A3F" w:rsidP="00A00A3F">
            <w:pPr>
              <w:spacing w:before="0" w:after="0"/>
              <w:jc w:val="left"/>
              <w:rPr>
                <w:color w:val="000000"/>
                <w:sz w:val="16"/>
                <w:szCs w:val="16"/>
              </w:rPr>
            </w:pPr>
          </w:p>
          <w:p w14:paraId="50164460" w14:textId="77777777" w:rsidR="00A00A3F" w:rsidRPr="00870404" w:rsidRDefault="00A00A3F" w:rsidP="00A00A3F">
            <w:pPr>
              <w:spacing w:before="0" w:after="0"/>
              <w:jc w:val="left"/>
              <w:rPr>
                <w:color w:val="000000"/>
                <w:sz w:val="16"/>
                <w:szCs w:val="16"/>
              </w:rPr>
            </w:pPr>
          </w:p>
          <w:p w14:paraId="0149E601" w14:textId="77777777" w:rsidR="00A00A3F" w:rsidRPr="00870404" w:rsidRDefault="00A00A3F" w:rsidP="00A00A3F">
            <w:pPr>
              <w:spacing w:before="0" w:after="0"/>
              <w:jc w:val="left"/>
              <w:rPr>
                <w:color w:val="000000"/>
                <w:sz w:val="16"/>
                <w:szCs w:val="16"/>
              </w:rPr>
            </w:pPr>
          </w:p>
          <w:p w14:paraId="0B0960A6" w14:textId="77777777" w:rsidR="00A00A3F" w:rsidRDefault="00A00A3F" w:rsidP="00A00A3F">
            <w:pPr>
              <w:spacing w:before="0" w:after="0"/>
              <w:jc w:val="left"/>
              <w:rPr>
                <w:color w:val="000000"/>
                <w:sz w:val="16"/>
                <w:szCs w:val="16"/>
              </w:rPr>
            </w:pPr>
          </w:p>
          <w:p w14:paraId="01CD8133" w14:textId="77777777" w:rsidR="00771D43" w:rsidRDefault="00771D43" w:rsidP="00A00A3F">
            <w:pPr>
              <w:spacing w:before="0" w:after="0"/>
              <w:jc w:val="left"/>
              <w:rPr>
                <w:color w:val="000000"/>
                <w:sz w:val="16"/>
                <w:szCs w:val="16"/>
              </w:rPr>
            </w:pPr>
          </w:p>
          <w:p w14:paraId="43E225AE" w14:textId="77777777" w:rsidR="00771D43" w:rsidRDefault="00771D43" w:rsidP="00A00A3F">
            <w:pPr>
              <w:spacing w:before="0" w:after="0"/>
              <w:jc w:val="left"/>
              <w:rPr>
                <w:color w:val="000000"/>
                <w:sz w:val="16"/>
                <w:szCs w:val="16"/>
              </w:rPr>
            </w:pPr>
          </w:p>
          <w:p w14:paraId="55CC637C" w14:textId="77777777" w:rsidR="00771D43" w:rsidRDefault="00771D43" w:rsidP="00A00A3F">
            <w:pPr>
              <w:spacing w:before="0" w:after="0"/>
              <w:jc w:val="left"/>
              <w:rPr>
                <w:color w:val="000000"/>
                <w:sz w:val="16"/>
                <w:szCs w:val="16"/>
              </w:rPr>
            </w:pPr>
          </w:p>
          <w:p w14:paraId="1D1167FD" w14:textId="77777777" w:rsidR="00771D43" w:rsidRDefault="00771D43" w:rsidP="00A00A3F">
            <w:pPr>
              <w:spacing w:before="0" w:after="0"/>
              <w:jc w:val="left"/>
              <w:rPr>
                <w:color w:val="000000"/>
                <w:sz w:val="16"/>
                <w:szCs w:val="16"/>
              </w:rPr>
            </w:pPr>
          </w:p>
          <w:p w14:paraId="3FCF0384" w14:textId="77777777" w:rsidR="00771D43" w:rsidRDefault="00771D43" w:rsidP="00A00A3F">
            <w:pPr>
              <w:spacing w:before="0" w:after="0"/>
              <w:jc w:val="left"/>
              <w:rPr>
                <w:color w:val="000000"/>
                <w:sz w:val="16"/>
                <w:szCs w:val="16"/>
              </w:rPr>
            </w:pPr>
          </w:p>
          <w:p w14:paraId="03C6B80C" w14:textId="77777777" w:rsidR="00771D43" w:rsidRDefault="00771D43" w:rsidP="00A00A3F">
            <w:pPr>
              <w:spacing w:before="0" w:after="0"/>
              <w:jc w:val="left"/>
              <w:rPr>
                <w:color w:val="000000"/>
                <w:sz w:val="16"/>
                <w:szCs w:val="16"/>
              </w:rPr>
            </w:pPr>
          </w:p>
          <w:p w14:paraId="798F56B5" w14:textId="77777777" w:rsidR="00771D43" w:rsidRDefault="00771D43" w:rsidP="00A00A3F">
            <w:pPr>
              <w:spacing w:before="0" w:after="0"/>
              <w:jc w:val="left"/>
              <w:rPr>
                <w:color w:val="000000"/>
                <w:sz w:val="16"/>
                <w:szCs w:val="16"/>
              </w:rPr>
            </w:pPr>
          </w:p>
          <w:p w14:paraId="0AFE605C" w14:textId="77777777" w:rsidR="00771D43" w:rsidRDefault="00771D43" w:rsidP="00A00A3F">
            <w:pPr>
              <w:spacing w:before="0" w:after="0"/>
              <w:jc w:val="left"/>
              <w:rPr>
                <w:color w:val="000000"/>
                <w:sz w:val="16"/>
                <w:szCs w:val="16"/>
              </w:rPr>
            </w:pPr>
          </w:p>
          <w:p w14:paraId="5BC34D9C" w14:textId="77777777" w:rsidR="00771D43" w:rsidRDefault="00771D43" w:rsidP="00A00A3F">
            <w:pPr>
              <w:spacing w:before="0" w:after="0"/>
              <w:jc w:val="left"/>
              <w:rPr>
                <w:color w:val="000000"/>
                <w:sz w:val="16"/>
                <w:szCs w:val="16"/>
              </w:rPr>
            </w:pPr>
          </w:p>
          <w:p w14:paraId="6E854F9B" w14:textId="77777777" w:rsidR="00771D43" w:rsidRPr="00870404" w:rsidRDefault="00771D43" w:rsidP="00A00A3F">
            <w:pPr>
              <w:spacing w:before="0" w:after="0"/>
              <w:jc w:val="left"/>
              <w:rPr>
                <w:color w:val="000000"/>
                <w:sz w:val="16"/>
                <w:szCs w:val="16"/>
              </w:rPr>
            </w:pPr>
          </w:p>
          <w:p w14:paraId="0B4BE9C5" w14:textId="77777777" w:rsidR="00A00A3F" w:rsidRPr="00870404" w:rsidRDefault="00A00A3F" w:rsidP="00A00A3F">
            <w:pPr>
              <w:spacing w:before="0" w:after="0"/>
              <w:jc w:val="left"/>
              <w:rPr>
                <w:color w:val="000000"/>
                <w:sz w:val="16"/>
                <w:szCs w:val="16"/>
              </w:rPr>
            </w:pPr>
          </w:p>
          <w:p w14:paraId="7A53D2CD" w14:textId="77777777" w:rsidR="00A00A3F" w:rsidRPr="00870404" w:rsidRDefault="00A00A3F" w:rsidP="00A00A3F">
            <w:pPr>
              <w:spacing w:before="0" w:after="0"/>
              <w:jc w:val="center"/>
              <w:rPr>
                <w:color w:val="000000"/>
                <w:sz w:val="16"/>
                <w:szCs w:val="16"/>
              </w:rPr>
            </w:pPr>
            <w:r w:rsidRPr="00870404">
              <w:rPr>
                <w:color w:val="000000"/>
                <w:sz w:val="16"/>
                <w:szCs w:val="16"/>
              </w:rPr>
              <w:t>BO</w:t>
            </w:r>
          </w:p>
          <w:p w14:paraId="7CCAF11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8EF6EA" w14:textId="77777777" w:rsidR="00A00A3F" w:rsidRPr="00870404" w:rsidRDefault="00A00A3F" w:rsidP="00A00A3F">
            <w:pPr>
              <w:spacing w:before="0" w:after="0"/>
              <w:jc w:val="left"/>
              <w:rPr>
                <w:color w:val="000000"/>
                <w:sz w:val="16"/>
                <w:szCs w:val="16"/>
              </w:rPr>
            </w:pPr>
            <w:r w:rsidRPr="00870404">
              <w:rPr>
                <w:color w:val="000000"/>
                <w:sz w:val="16"/>
                <w:szCs w:val="16"/>
              </w:rPr>
              <w:lastRenderedPageBreak/>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A32B7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2EC38E4" w14:textId="77777777" w:rsidTr="005D7654">
        <w:trPr>
          <w:trHeight w:val="230"/>
        </w:trPr>
        <w:tc>
          <w:tcPr>
            <w:tcW w:w="1701" w:type="dxa"/>
            <w:vMerge/>
            <w:tcBorders>
              <w:left w:val="single" w:sz="4" w:space="0" w:color="auto"/>
              <w:right w:val="single" w:sz="4" w:space="0" w:color="auto"/>
            </w:tcBorders>
            <w:shd w:val="clear" w:color="000000" w:fill="FFFFFF"/>
          </w:tcPr>
          <w:p w14:paraId="6CE5CF1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747605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484E37" w14:textId="77777777" w:rsidR="00A00A3F" w:rsidRPr="00870404" w:rsidRDefault="00A00A3F" w:rsidP="00A00A3F">
            <w:pPr>
              <w:spacing w:before="0" w:after="0"/>
              <w:jc w:val="left"/>
              <w:rPr>
                <w:color w:val="000000"/>
                <w:sz w:val="16"/>
                <w:szCs w:val="16"/>
              </w:rPr>
            </w:pPr>
            <w:r w:rsidRPr="00870404">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ED4E9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D8A6157" w14:textId="77777777" w:rsidTr="005D7654">
        <w:trPr>
          <w:trHeight w:val="230"/>
        </w:trPr>
        <w:tc>
          <w:tcPr>
            <w:tcW w:w="1701" w:type="dxa"/>
            <w:vMerge/>
            <w:tcBorders>
              <w:left w:val="single" w:sz="4" w:space="0" w:color="auto"/>
              <w:right w:val="single" w:sz="4" w:space="0" w:color="auto"/>
            </w:tcBorders>
            <w:shd w:val="clear" w:color="000000" w:fill="FFFFFF"/>
          </w:tcPr>
          <w:p w14:paraId="2B4F545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D63CC2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9BA446" w14:textId="77777777" w:rsidR="00A00A3F" w:rsidRPr="00870404" w:rsidRDefault="00A00A3F" w:rsidP="00A00A3F">
            <w:pPr>
              <w:spacing w:before="0" w:after="0"/>
              <w:jc w:val="left"/>
              <w:rPr>
                <w:color w:val="000000"/>
                <w:sz w:val="16"/>
                <w:szCs w:val="16"/>
              </w:rPr>
            </w:pPr>
            <w:r w:rsidRPr="00870404">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F9DC6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8818358" w14:textId="77777777" w:rsidTr="005D7654">
        <w:trPr>
          <w:trHeight w:val="230"/>
        </w:trPr>
        <w:tc>
          <w:tcPr>
            <w:tcW w:w="1701" w:type="dxa"/>
            <w:vMerge/>
            <w:tcBorders>
              <w:left w:val="single" w:sz="4" w:space="0" w:color="auto"/>
              <w:right w:val="single" w:sz="4" w:space="0" w:color="auto"/>
            </w:tcBorders>
            <w:shd w:val="clear" w:color="000000" w:fill="FFFFFF"/>
          </w:tcPr>
          <w:p w14:paraId="40C550B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B5B3D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1C271D8" w14:textId="77777777" w:rsidR="00A00A3F" w:rsidRPr="00870404" w:rsidRDefault="00A00A3F" w:rsidP="00A00A3F">
            <w:pPr>
              <w:spacing w:before="0" w:after="0"/>
              <w:jc w:val="left"/>
              <w:rPr>
                <w:color w:val="000000"/>
                <w:sz w:val="16"/>
                <w:szCs w:val="16"/>
              </w:rPr>
            </w:pPr>
            <w:r w:rsidRPr="00870404">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961A7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A0BA38D" w14:textId="77777777" w:rsidTr="005D7654">
        <w:trPr>
          <w:trHeight w:val="230"/>
        </w:trPr>
        <w:tc>
          <w:tcPr>
            <w:tcW w:w="1701" w:type="dxa"/>
            <w:vMerge/>
            <w:tcBorders>
              <w:left w:val="single" w:sz="4" w:space="0" w:color="auto"/>
              <w:right w:val="single" w:sz="4" w:space="0" w:color="auto"/>
            </w:tcBorders>
            <w:shd w:val="clear" w:color="000000" w:fill="FFFFFF"/>
          </w:tcPr>
          <w:p w14:paraId="1B98B19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BE1D9F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7429C8" w14:textId="77777777" w:rsidR="00A00A3F" w:rsidRPr="00870404" w:rsidRDefault="00A00A3F" w:rsidP="00A00A3F">
            <w:pPr>
              <w:spacing w:before="0" w:after="0"/>
              <w:jc w:val="left"/>
              <w:rPr>
                <w:color w:val="000000"/>
                <w:sz w:val="16"/>
                <w:szCs w:val="16"/>
              </w:rPr>
            </w:pPr>
            <w:r w:rsidRPr="00870404">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73AEF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AF4920A" w14:textId="77777777" w:rsidTr="005D7654">
        <w:trPr>
          <w:trHeight w:val="230"/>
        </w:trPr>
        <w:tc>
          <w:tcPr>
            <w:tcW w:w="1701" w:type="dxa"/>
            <w:vMerge/>
            <w:tcBorders>
              <w:left w:val="single" w:sz="4" w:space="0" w:color="auto"/>
              <w:right w:val="single" w:sz="4" w:space="0" w:color="auto"/>
            </w:tcBorders>
            <w:shd w:val="clear" w:color="000000" w:fill="FFFFFF"/>
          </w:tcPr>
          <w:p w14:paraId="3B8E3B0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A7C51F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E614E50" w14:textId="77777777" w:rsidR="00A00A3F" w:rsidRPr="00870404" w:rsidRDefault="00A00A3F" w:rsidP="00A00A3F">
            <w:pPr>
              <w:spacing w:before="0" w:after="0"/>
              <w:jc w:val="left"/>
              <w:rPr>
                <w:color w:val="000000"/>
                <w:sz w:val="16"/>
                <w:szCs w:val="16"/>
              </w:rPr>
            </w:pPr>
            <w:r w:rsidRPr="00870404">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064E3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047694D" w14:textId="77777777" w:rsidTr="005D7654">
        <w:trPr>
          <w:trHeight w:val="230"/>
        </w:trPr>
        <w:tc>
          <w:tcPr>
            <w:tcW w:w="1701" w:type="dxa"/>
            <w:vMerge/>
            <w:tcBorders>
              <w:left w:val="single" w:sz="4" w:space="0" w:color="auto"/>
              <w:right w:val="single" w:sz="4" w:space="0" w:color="auto"/>
            </w:tcBorders>
            <w:shd w:val="clear" w:color="000000" w:fill="FFFFFF"/>
          </w:tcPr>
          <w:p w14:paraId="73936A9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6CFE5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664790" w14:textId="77777777" w:rsidR="00A00A3F" w:rsidRPr="00870404" w:rsidRDefault="00A00A3F" w:rsidP="00A00A3F">
            <w:pPr>
              <w:spacing w:before="0" w:after="0"/>
              <w:jc w:val="left"/>
              <w:rPr>
                <w:color w:val="000000"/>
                <w:sz w:val="16"/>
                <w:szCs w:val="16"/>
              </w:rPr>
            </w:pPr>
            <w:r w:rsidRPr="00870404">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D4582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6CE0D01" w14:textId="77777777" w:rsidTr="005D7654">
        <w:trPr>
          <w:trHeight w:val="230"/>
        </w:trPr>
        <w:tc>
          <w:tcPr>
            <w:tcW w:w="1701" w:type="dxa"/>
            <w:vMerge/>
            <w:tcBorders>
              <w:left w:val="single" w:sz="4" w:space="0" w:color="auto"/>
              <w:right w:val="single" w:sz="4" w:space="0" w:color="auto"/>
            </w:tcBorders>
            <w:shd w:val="clear" w:color="000000" w:fill="FFFFFF"/>
          </w:tcPr>
          <w:p w14:paraId="3E9F763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87855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11F34E" w14:textId="77777777" w:rsidR="00A00A3F" w:rsidRPr="00870404" w:rsidRDefault="00A00A3F" w:rsidP="00A00A3F">
            <w:pPr>
              <w:spacing w:before="0" w:after="0"/>
              <w:jc w:val="left"/>
              <w:rPr>
                <w:color w:val="000000"/>
                <w:sz w:val="16"/>
                <w:szCs w:val="16"/>
              </w:rPr>
            </w:pPr>
            <w:r w:rsidRPr="00870404">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AFB56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B4197CE" w14:textId="77777777" w:rsidTr="005D7654">
        <w:trPr>
          <w:trHeight w:val="230"/>
        </w:trPr>
        <w:tc>
          <w:tcPr>
            <w:tcW w:w="1701" w:type="dxa"/>
            <w:vMerge/>
            <w:tcBorders>
              <w:left w:val="single" w:sz="4" w:space="0" w:color="auto"/>
              <w:right w:val="single" w:sz="4" w:space="0" w:color="auto"/>
            </w:tcBorders>
            <w:shd w:val="clear" w:color="000000" w:fill="FFFFFF"/>
          </w:tcPr>
          <w:p w14:paraId="29D58CC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0863E4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0F118A" w14:textId="77777777" w:rsidR="00A00A3F" w:rsidRPr="00870404" w:rsidRDefault="00A00A3F" w:rsidP="00A00A3F">
            <w:pPr>
              <w:spacing w:before="0" w:after="0"/>
              <w:jc w:val="left"/>
              <w:rPr>
                <w:color w:val="000000"/>
                <w:sz w:val="16"/>
                <w:szCs w:val="16"/>
              </w:rPr>
            </w:pPr>
            <w:r w:rsidRPr="00870404">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220B16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4EC63BA" w14:textId="77777777" w:rsidTr="005D7654">
        <w:trPr>
          <w:trHeight w:val="230"/>
        </w:trPr>
        <w:tc>
          <w:tcPr>
            <w:tcW w:w="1701" w:type="dxa"/>
            <w:vMerge/>
            <w:tcBorders>
              <w:left w:val="single" w:sz="4" w:space="0" w:color="auto"/>
              <w:right w:val="single" w:sz="4" w:space="0" w:color="auto"/>
            </w:tcBorders>
            <w:shd w:val="clear" w:color="000000" w:fill="FFFFFF"/>
          </w:tcPr>
          <w:p w14:paraId="6E696AD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348C0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EBCA5F" w14:textId="77777777" w:rsidR="00A00A3F" w:rsidRPr="00870404" w:rsidRDefault="00A00A3F" w:rsidP="00A00A3F">
            <w:pPr>
              <w:spacing w:before="0" w:after="0"/>
              <w:jc w:val="left"/>
              <w:rPr>
                <w:color w:val="000000"/>
                <w:sz w:val="16"/>
                <w:szCs w:val="16"/>
              </w:rPr>
            </w:pPr>
            <w:r w:rsidRPr="00870404">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BF675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AAA85F9" w14:textId="77777777" w:rsidTr="005D7654">
        <w:trPr>
          <w:trHeight w:val="230"/>
        </w:trPr>
        <w:tc>
          <w:tcPr>
            <w:tcW w:w="1701" w:type="dxa"/>
            <w:vMerge/>
            <w:tcBorders>
              <w:left w:val="single" w:sz="4" w:space="0" w:color="auto"/>
              <w:right w:val="single" w:sz="4" w:space="0" w:color="auto"/>
            </w:tcBorders>
            <w:shd w:val="clear" w:color="000000" w:fill="FFFFFF"/>
          </w:tcPr>
          <w:p w14:paraId="4BBA985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073C75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4B2CD6B" w14:textId="77777777" w:rsidR="00A00A3F" w:rsidRPr="00870404" w:rsidRDefault="00A00A3F" w:rsidP="00A00A3F">
            <w:pPr>
              <w:spacing w:before="0" w:after="0"/>
              <w:jc w:val="left"/>
              <w:rPr>
                <w:color w:val="000000"/>
                <w:sz w:val="16"/>
                <w:szCs w:val="16"/>
              </w:rPr>
            </w:pPr>
            <w:r w:rsidRPr="00870404">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7F249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EAC6B57" w14:textId="77777777" w:rsidTr="005D7654">
        <w:trPr>
          <w:trHeight w:val="230"/>
        </w:trPr>
        <w:tc>
          <w:tcPr>
            <w:tcW w:w="1701" w:type="dxa"/>
            <w:vMerge/>
            <w:tcBorders>
              <w:left w:val="single" w:sz="4" w:space="0" w:color="auto"/>
              <w:right w:val="single" w:sz="4" w:space="0" w:color="auto"/>
            </w:tcBorders>
            <w:shd w:val="clear" w:color="000000" w:fill="FFFFFF"/>
          </w:tcPr>
          <w:p w14:paraId="5AE27D3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EBA0E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8938B5" w14:textId="77777777" w:rsidR="00A00A3F" w:rsidRPr="00870404" w:rsidRDefault="00A00A3F" w:rsidP="00A00A3F">
            <w:pPr>
              <w:spacing w:before="0" w:after="0"/>
              <w:jc w:val="left"/>
              <w:rPr>
                <w:color w:val="000000"/>
                <w:sz w:val="16"/>
                <w:szCs w:val="16"/>
              </w:rPr>
            </w:pPr>
            <w:r w:rsidRPr="00870404">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251295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D806D25" w14:textId="77777777" w:rsidTr="005D7654">
        <w:trPr>
          <w:trHeight w:val="230"/>
        </w:trPr>
        <w:tc>
          <w:tcPr>
            <w:tcW w:w="1701" w:type="dxa"/>
            <w:vMerge/>
            <w:tcBorders>
              <w:left w:val="single" w:sz="4" w:space="0" w:color="auto"/>
              <w:right w:val="single" w:sz="4" w:space="0" w:color="auto"/>
            </w:tcBorders>
            <w:shd w:val="clear" w:color="000000" w:fill="FFFFFF"/>
          </w:tcPr>
          <w:p w14:paraId="479EB5E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B656A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284EA5" w14:textId="77777777" w:rsidR="00A00A3F" w:rsidRPr="00870404" w:rsidRDefault="00A00A3F" w:rsidP="00A00A3F">
            <w:pPr>
              <w:spacing w:before="0" w:after="0"/>
              <w:jc w:val="left"/>
              <w:rPr>
                <w:color w:val="000000"/>
                <w:sz w:val="16"/>
                <w:szCs w:val="16"/>
              </w:rPr>
            </w:pPr>
            <w:r w:rsidRPr="00870404">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5DC5F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81A92F3" w14:textId="77777777" w:rsidTr="005D7654">
        <w:trPr>
          <w:trHeight w:val="230"/>
        </w:trPr>
        <w:tc>
          <w:tcPr>
            <w:tcW w:w="1701" w:type="dxa"/>
            <w:vMerge/>
            <w:tcBorders>
              <w:left w:val="single" w:sz="4" w:space="0" w:color="auto"/>
              <w:right w:val="single" w:sz="4" w:space="0" w:color="auto"/>
            </w:tcBorders>
            <w:shd w:val="clear" w:color="000000" w:fill="FFFFFF"/>
          </w:tcPr>
          <w:p w14:paraId="22E80B2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014B9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BD809A" w14:textId="77777777" w:rsidR="00A00A3F" w:rsidRPr="00870404" w:rsidRDefault="00A00A3F" w:rsidP="00A00A3F">
            <w:pPr>
              <w:spacing w:before="0" w:after="0"/>
              <w:jc w:val="left"/>
              <w:rPr>
                <w:color w:val="000000"/>
                <w:sz w:val="16"/>
                <w:szCs w:val="16"/>
              </w:rPr>
            </w:pPr>
            <w:r w:rsidRPr="00870404">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FB55E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1C676F9" w14:textId="77777777" w:rsidTr="005D7654">
        <w:trPr>
          <w:trHeight w:val="230"/>
        </w:trPr>
        <w:tc>
          <w:tcPr>
            <w:tcW w:w="1701" w:type="dxa"/>
            <w:vMerge/>
            <w:tcBorders>
              <w:left w:val="single" w:sz="4" w:space="0" w:color="auto"/>
              <w:right w:val="single" w:sz="4" w:space="0" w:color="auto"/>
            </w:tcBorders>
            <w:shd w:val="clear" w:color="000000" w:fill="FFFFFF"/>
          </w:tcPr>
          <w:p w14:paraId="4E8431A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07157B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3ED9FA" w14:textId="77777777" w:rsidR="00A00A3F" w:rsidRPr="00870404" w:rsidRDefault="00A00A3F" w:rsidP="00A00A3F">
            <w:pPr>
              <w:spacing w:before="0" w:after="0"/>
              <w:jc w:val="left"/>
              <w:rPr>
                <w:color w:val="000000"/>
                <w:sz w:val="16"/>
                <w:szCs w:val="16"/>
              </w:rPr>
            </w:pPr>
            <w:r w:rsidRPr="00870404">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3D252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6E72E8F" w14:textId="77777777" w:rsidTr="005D7654">
        <w:trPr>
          <w:trHeight w:val="230"/>
        </w:trPr>
        <w:tc>
          <w:tcPr>
            <w:tcW w:w="1701" w:type="dxa"/>
            <w:vMerge/>
            <w:tcBorders>
              <w:left w:val="single" w:sz="4" w:space="0" w:color="auto"/>
              <w:right w:val="single" w:sz="4" w:space="0" w:color="auto"/>
            </w:tcBorders>
            <w:shd w:val="clear" w:color="000000" w:fill="FFFFFF"/>
          </w:tcPr>
          <w:p w14:paraId="75CEFE5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0FFCE7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A1292A" w14:textId="77777777" w:rsidR="00A00A3F" w:rsidRPr="00870404" w:rsidRDefault="00A00A3F" w:rsidP="00A00A3F">
            <w:pPr>
              <w:spacing w:before="0" w:after="0"/>
              <w:jc w:val="left"/>
              <w:rPr>
                <w:color w:val="000000"/>
                <w:sz w:val="16"/>
                <w:szCs w:val="16"/>
              </w:rPr>
            </w:pPr>
            <w:r w:rsidRPr="00870404">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1B4F9F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B44F37B" w14:textId="77777777" w:rsidTr="005D7654">
        <w:trPr>
          <w:trHeight w:val="230"/>
        </w:trPr>
        <w:tc>
          <w:tcPr>
            <w:tcW w:w="1701" w:type="dxa"/>
            <w:vMerge/>
            <w:tcBorders>
              <w:left w:val="single" w:sz="4" w:space="0" w:color="auto"/>
              <w:right w:val="single" w:sz="4" w:space="0" w:color="auto"/>
            </w:tcBorders>
            <w:shd w:val="clear" w:color="000000" w:fill="FFFFFF"/>
          </w:tcPr>
          <w:p w14:paraId="4DF2010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81D9A7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2BCBBC7" w14:textId="77777777" w:rsidR="00A00A3F" w:rsidRPr="00870404" w:rsidRDefault="00A00A3F" w:rsidP="00A00A3F">
            <w:pPr>
              <w:spacing w:before="0" w:after="0"/>
              <w:jc w:val="left"/>
              <w:rPr>
                <w:color w:val="000000"/>
                <w:sz w:val="16"/>
                <w:szCs w:val="16"/>
              </w:rPr>
            </w:pPr>
            <w:r w:rsidRPr="00870404">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7C794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DF2CF09" w14:textId="77777777" w:rsidTr="005D7654">
        <w:trPr>
          <w:trHeight w:val="230"/>
        </w:trPr>
        <w:tc>
          <w:tcPr>
            <w:tcW w:w="1701" w:type="dxa"/>
            <w:vMerge/>
            <w:tcBorders>
              <w:left w:val="single" w:sz="4" w:space="0" w:color="auto"/>
              <w:right w:val="single" w:sz="4" w:space="0" w:color="auto"/>
            </w:tcBorders>
            <w:shd w:val="clear" w:color="000000" w:fill="FFFFFF"/>
          </w:tcPr>
          <w:p w14:paraId="2F3D94F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889AFE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2E5D1B" w14:textId="77777777" w:rsidR="00A00A3F" w:rsidRPr="00870404" w:rsidRDefault="00A00A3F" w:rsidP="00A00A3F">
            <w:pPr>
              <w:spacing w:before="0" w:after="0"/>
              <w:jc w:val="left"/>
              <w:rPr>
                <w:color w:val="000000"/>
                <w:sz w:val="16"/>
                <w:szCs w:val="16"/>
              </w:rPr>
            </w:pPr>
            <w:r w:rsidRPr="00870404">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EB6980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B5447D0" w14:textId="77777777" w:rsidTr="005D7654">
        <w:trPr>
          <w:trHeight w:val="230"/>
        </w:trPr>
        <w:tc>
          <w:tcPr>
            <w:tcW w:w="1701" w:type="dxa"/>
            <w:vMerge/>
            <w:tcBorders>
              <w:left w:val="single" w:sz="4" w:space="0" w:color="auto"/>
              <w:right w:val="single" w:sz="4" w:space="0" w:color="auto"/>
            </w:tcBorders>
            <w:shd w:val="clear" w:color="000000" w:fill="FFFFFF"/>
          </w:tcPr>
          <w:p w14:paraId="06FD503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FBB79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BF9CC9" w14:textId="77777777" w:rsidR="00A00A3F" w:rsidRPr="00870404" w:rsidRDefault="00A00A3F" w:rsidP="00A00A3F">
            <w:pPr>
              <w:spacing w:before="0" w:after="0"/>
              <w:jc w:val="left"/>
              <w:rPr>
                <w:color w:val="000000"/>
                <w:sz w:val="16"/>
                <w:szCs w:val="16"/>
              </w:rPr>
            </w:pPr>
            <w:r w:rsidRPr="00870404">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EE9EF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9F89587" w14:textId="77777777" w:rsidTr="005D7654">
        <w:trPr>
          <w:trHeight w:val="230"/>
        </w:trPr>
        <w:tc>
          <w:tcPr>
            <w:tcW w:w="1701" w:type="dxa"/>
            <w:vMerge/>
            <w:tcBorders>
              <w:left w:val="single" w:sz="4" w:space="0" w:color="auto"/>
              <w:right w:val="single" w:sz="4" w:space="0" w:color="auto"/>
            </w:tcBorders>
            <w:shd w:val="clear" w:color="000000" w:fill="FFFFFF"/>
          </w:tcPr>
          <w:p w14:paraId="5B53BC3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6993E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5AF429" w14:textId="77777777" w:rsidR="00A00A3F" w:rsidRPr="00870404" w:rsidRDefault="00A00A3F" w:rsidP="00A00A3F">
            <w:pPr>
              <w:spacing w:before="0" w:after="0"/>
              <w:jc w:val="left"/>
              <w:rPr>
                <w:color w:val="000000"/>
                <w:sz w:val="16"/>
                <w:szCs w:val="16"/>
              </w:rPr>
            </w:pPr>
            <w:r w:rsidRPr="00870404">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B557F1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C7F6316" w14:textId="77777777" w:rsidTr="005D7654">
        <w:trPr>
          <w:trHeight w:val="230"/>
        </w:trPr>
        <w:tc>
          <w:tcPr>
            <w:tcW w:w="1701" w:type="dxa"/>
            <w:vMerge/>
            <w:tcBorders>
              <w:left w:val="single" w:sz="4" w:space="0" w:color="auto"/>
              <w:right w:val="single" w:sz="4" w:space="0" w:color="auto"/>
            </w:tcBorders>
            <w:shd w:val="clear" w:color="000000" w:fill="FFFFFF"/>
          </w:tcPr>
          <w:p w14:paraId="308D3A8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50B28C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275A8B" w14:textId="77777777" w:rsidR="00A00A3F" w:rsidRPr="00870404" w:rsidRDefault="00A00A3F" w:rsidP="00A00A3F">
            <w:pPr>
              <w:spacing w:before="0" w:after="0"/>
              <w:jc w:val="left"/>
              <w:rPr>
                <w:color w:val="000000"/>
                <w:sz w:val="16"/>
                <w:szCs w:val="16"/>
              </w:rPr>
            </w:pPr>
            <w:r w:rsidRPr="00870404">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C9459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6815980" w14:textId="77777777" w:rsidTr="005D7654">
        <w:trPr>
          <w:trHeight w:val="230"/>
        </w:trPr>
        <w:tc>
          <w:tcPr>
            <w:tcW w:w="1701" w:type="dxa"/>
            <w:vMerge/>
            <w:tcBorders>
              <w:left w:val="single" w:sz="4" w:space="0" w:color="auto"/>
              <w:right w:val="single" w:sz="4" w:space="0" w:color="auto"/>
            </w:tcBorders>
            <w:shd w:val="clear" w:color="000000" w:fill="FFFFFF"/>
          </w:tcPr>
          <w:p w14:paraId="0E09036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AD574E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F2382E" w14:textId="77777777" w:rsidR="00A00A3F" w:rsidRPr="00870404" w:rsidRDefault="00A00A3F" w:rsidP="00A00A3F">
            <w:pPr>
              <w:spacing w:before="0" w:after="0"/>
              <w:jc w:val="left"/>
              <w:rPr>
                <w:color w:val="000000"/>
                <w:sz w:val="16"/>
                <w:szCs w:val="16"/>
              </w:rPr>
            </w:pPr>
            <w:r w:rsidRPr="00870404">
              <w:rPr>
                <w:color w:val="000000"/>
                <w:sz w:val="16"/>
                <w:szCs w:val="16"/>
              </w:rPr>
              <w:t>104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61FF0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2D36BCB" w14:textId="77777777" w:rsidTr="005D7654">
        <w:trPr>
          <w:trHeight w:val="230"/>
        </w:trPr>
        <w:tc>
          <w:tcPr>
            <w:tcW w:w="1701" w:type="dxa"/>
            <w:vMerge/>
            <w:tcBorders>
              <w:left w:val="single" w:sz="4" w:space="0" w:color="auto"/>
              <w:right w:val="single" w:sz="4" w:space="0" w:color="auto"/>
            </w:tcBorders>
            <w:shd w:val="clear" w:color="000000" w:fill="FFFFFF"/>
          </w:tcPr>
          <w:p w14:paraId="5B5378E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C5274C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5628D0" w14:textId="77777777" w:rsidR="00A00A3F" w:rsidRPr="00870404" w:rsidRDefault="00A00A3F" w:rsidP="00A00A3F">
            <w:pPr>
              <w:spacing w:before="0" w:after="0"/>
              <w:jc w:val="left"/>
              <w:rPr>
                <w:color w:val="000000"/>
                <w:sz w:val="16"/>
                <w:szCs w:val="16"/>
              </w:rPr>
            </w:pPr>
            <w:r w:rsidRPr="00870404">
              <w:rPr>
                <w:color w:val="000000"/>
                <w:sz w:val="16"/>
                <w:szCs w:val="16"/>
              </w:rPr>
              <w:t>105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E68BAC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B957F55" w14:textId="77777777" w:rsidTr="005D7654">
        <w:trPr>
          <w:trHeight w:val="230"/>
        </w:trPr>
        <w:tc>
          <w:tcPr>
            <w:tcW w:w="1701" w:type="dxa"/>
            <w:vMerge/>
            <w:tcBorders>
              <w:left w:val="single" w:sz="4" w:space="0" w:color="auto"/>
              <w:right w:val="single" w:sz="4" w:space="0" w:color="auto"/>
            </w:tcBorders>
            <w:shd w:val="clear" w:color="000000" w:fill="FFFFFF"/>
          </w:tcPr>
          <w:p w14:paraId="43DB276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9849B4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44BC7D" w14:textId="77777777" w:rsidR="00A00A3F" w:rsidRPr="00870404" w:rsidRDefault="00A00A3F" w:rsidP="00A00A3F">
            <w:pPr>
              <w:spacing w:before="0" w:after="0"/>
              <w:jc w:val="left"/>
              <w:rPr>
                <w:color w:val="000000"/>
                <w:sz w:val="16"/>
                <w:szCs w:val="16"/>
              </w:rPr>
            </w:pPr>
            <w:r w:rsidRPr="00870404">
              <w:rPr>
                <w:color w:val="000000"/>
                <w:sz w:val="16"/>
                <w:szCs w:val="16"/>
              </w:rPr>
              <w:t>106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000A3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A3721CC" w14:textId="77777777" w:rsidTr="005D7654">
        <w:trPr>
          <w:trHeight w:val="230"/>
        </w:trPr>
        <w:tc>
          <w:tcPr>
            <w:tcW w:w="1701" w:type="dxa"/>
            <w:vMerge/>
            <w:tcBorders>
              <w:left w:val="single" w:sz="4" w:space="0" w:color="auto"/>
              <w:right w:val="single" w:sz="4" w:space="0" w:color="auto"/>
            </w:tcBorders>
            <w:shd w:val="clear" w:color="000000" w:fill="FFFFFF"/>
          </w:tcPr>
          <w:p w14:paraId="5142AA0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582D48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20C333" w14:textId="77777777" w:rsidR="00A00A3F" w:rsidRPr="00870404" w:rsidRDefault="00A00A3F" w:rsidP="00A00A3F">
            <w:pPr>
              <w:spacing w:before="0" w:after="0"/>
              <w:jc w:val="left"/>
              <w:rPr>
                <w:color w:val="000000"/>
                <w:sz w:val="16"/>
                <w:szCs w:val="16"/>
              </w:rPr>
            </w:pPr>
            <w:r w:rsidRPr="00870404">
              <w:rPr>
                <w:color w:val="000000"/>
                <w:sz w:val="16"/>
                <w:szCs w:val="16"/>
              </w:rPr>
              <w:t>107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ED21D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0713407" w14:textId="77777777" w:rsidTr="005D7654">
        <w:trPr>
          <w:trHeight w:val="230"/>
        </w:trPr>
        <w:tc>
          <w:tcPr>
            <w:tcW w:w="1701" w:type="dxa"/>
            <w:vMerge/>
            <w:tcBorders>
              <w:left w:val="single" w:sz="4" w:space="0" w:color="auto"/>
              <w:right w:val="single" w:sz="4" w:space="0" w:color="auto"/>
            </w:tcBorders>
            <w:shd w:val="clear" w:color="000000" w:fill="FFFFFF"/>
          </w:tcPr>
          <w:p w14:paraId="701864E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2E3CAE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ED0493" w14:textId="77777777" w:rsidR="00A00A3F" w:rsidRPr="00870404" w:rsidRDefault="00A00A3F" w:rsidP="00A00A3F">
            <w:pPr>
              <w:spacing w:before="0" w:after="0"/>
              <w:jc w:val="left"/>
              <w:rPr>
                <w:color w:val="000000"/>
                <w:sz w:val="16"/>
                <w:szCs w:val="16"/>
              </w:rPr>
            </w:pPr>
            <w:r w:rsidRPr="00870404">
              <w:rPr>
                <w:color w:val="000000"/>
                <w:sz w:val="16"/>
                <w:szCs w:val="16"/>
              </w:rPr>
              <w:t>108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D5357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A0ECA04" w14:textId="77777777" w:rsidTr="005D7654">
        <w:trPr>
          <w:trHeight w:val="230"/>
        </w:trPr>
        <w:tc>
          <w:tcPr>
            <w:tcW w:w="1701" w:type="dxa"/>
            <w:vMerge/>
            <w:tcBorders>
              <w:left w:val="single" w:sz="4" w:space="0" w:color="auto"/>
              <w:right w:val="single" w:sz="4" w:space="0" w:color="auto"/>
            </w:tcBorders>
            <w:shd w:val="clear" w:color="000000" w:fill="FFFFFF"/>
          </w:tcPr>
          <w:p w14:paraId="41E5DEE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AA57FE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2903BC" w14:textId="77777777" w:rsidR="00A00A3F" w:rsidRPr="00870404" w:rsidRDefault="00A00A3F" w:rsidP="00A00A3F">
            <w:pPr>
              <w:spacing w:before="0" w:after="0"/>
              <w:jc w:val="left"/>
              <w:rPr>
                <w:color w:val="000000"/>
                <w:sz w:val="16"/>
                <w:szCs w:val="16"/>
              </w:rPr>
            </w:pPr>
            <w:r w:rsidRPr="00870404">
              <w:rPr>
                <w:color w:val="000000"/>
                <w:sz w:val="16"/>
                <w:szCs w:val="16"/>
              </w:rPr>
              <w:t>109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28100F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75444D7" w14:textId="77777777" w:rsidTr="005D7654">
        <w:trPr>
          <w:trHeight w:val="230"/>
        </w:trPr>
        <w:tc>
          <w:tcPr>
            <w:tcW w:w="1701" w:type="dxa"/>
            <w:vMerge/>
            <w:tcBorders>
              <w:left w:val="single" w:sz="4" w:space="0" w:color="auto"/>
              <w:right w:val="single" w:sz="4" w:space="0" w:color="auto"/>
            </w:tcBorders>
            <w:shd w:val="clear" w:color="000000" w:fill="FFFFFF"/>
          </w:tcPr>
          <w:p w14:paraId="1468BD7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39700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8C52D3" w14:textId="77777777" w:rsidR="00A00A3F" w:rsidRPr="00870404" w:rsidRDefault="00A00A3F" w:rsidP="00A00A3F">
            <w:pPr>
              <w:spacing w:before="0" w:after="0"/>
              <w:jc w:val="left"/>
              <w:rPr>
                <w:color w:val="000000"/>
                <w:sz w:val="16"/>
                <w:szCs w:val="16"/>
              </w:rPr>
            </w:pPr>
            <w:r w:rsidRPr="00870404">
              <w:rPr>
                <w:color w:val="000000"/>
                <w:sz w:val="16"/>
                <w:szCs w:val="16"/>
              </w:rPr>
              <w:t>110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525A0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5CB970C" w14:textId="77777777" w:rsidTr="005D7654">
        <w:trPr>
          <w:trHeight w:val="230"/>
        </w:trPr>
        <w:tc>
          <w:tcPr>
            <w:tcW w:w="1701" w:type="dxa"/>
            <w:vMerge/>
            <w:tcBorders>
              <w:left w:val="single" w:sz="4" w:space="0" w:color="auto"/>
              <w:right w:val="single" w:sz="4" w:space="0" w:color="auto"/>
            </w:tcBorders>
            <w:shd w:val="clear" w:color="000000" w:fill="FFFFFF"/>
          </w:tcPr>
          <w:p w14:paraId="46E1A97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A2F57B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45736D" w14:textId="77777777" w:rsidR="00A00A3F" w:rsidRPr="00870404" w:rsidRDefault="00A00A3F" w:rsidP="00A00A3F">
            <w:pPr>
              <w:spacing w:before="0" w:after="0"/>
              <w:jc w:val="left"/>
              <w:rPr>
                <w:color w:val="000000"/>
                <w:sz w:val="16"/>
                <w:szCs w:val="16"/>
              </w:rPr>
            </w:pPr>
            <w:r w:rsidRPr="00870404">
              <w:rPr>
                <w:color w:val="000000"/>
                <w:sz w:val="16"/>
                <w:szCs w:val="16"/>
              </w:rPr>
              <w:t>111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6A1C4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686272E" w14:textId="77777777" w:rsidTr="005D7654">
        <w:trPr>
          <w:trHeight w:val="230"/>
        </w:trPr>
        <w:tc>
          <w:tcPr>
            <w:tcW w:w="1701" w:type="dxa"/>
            <w:vMerge/>
            <w:tcBorders>
              <w:left w:val="single" w:sz="4" w:space="0" w:color="auto"/>
              <w:right w:val="single" w:sz="4" w:space="0" w:color="auto"/>
            </w:tcBorders>
            <w:shd w:val="clear" w:color="000000" w:fill="FFFFFF"/>
          </w:tcPr>
          <w:p w14:paraId="4E6E9D9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4A0C23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46697B" w14:textId="77777777" w:rsidR="00A00A3F" w:rsidRPr="00870404" w:rsidRDefault="00A00A3F" w:rsidP="00A00A3F">
            <w:pPr>
              <w:spacing w:before="0" w:after="0"/>
              <w:jc w:val="left"/>
              <w:rPr>
                <w:color w:val="000000"/>
                <w:sz w:val="16"/>
                <w:szCs w:val="16"/>
              </w:rPr>
            </w:pPr>
            <w:r w:rsidRPr="00870404">
              <w:rPr>
                <w:color w:val="000000"/>
                <w:sz w:val="16"/>
                <w:szCs w:val="16"/>
              </w:rPr>
              <w:t>112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649567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C3069B4" w14:textId="77777777" w:rsidTr="005D7654">
        <w:trPr>
          <w:trHeight w:val="230"/>
        </w:trPr>
        <w:tc>
          <w:tcPr>
            <w:tcW w:w="1701" w:type="dxa"/>
            <w:vMerge/>
            <w:tcBorders>
              <w:left w:val="single" w:sz="4" w:space="0" w:color="auto"/>
              <w:right w:val="single" w:sz="4" w:space="0" w:color="auto"/>
            </w:tcBorders>
            <w:shd w:val="clear" w:color="000000" w:fill="FFFFFF"/>
          </w:tcPr>
          <w:p w14:paraId="139A12E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D4509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24391A" w14:textId="77777777" w:rsidR="00A00A3F" w:rsidRPr="00870404" w:rsidRDefault="00A00A3F" w:rsidP="00A00A3F">
            <w:pPr>
              <w:spacing w:before="0" w:after="0"/>
              <w:jc w:val="left"/>
              <w:rPr>
                <w:color w:val="000000"/>
                <w:sz w:val="16"/>
                <w:szCs w:val="16"/>
              </w:rPr>
            </w:pPr>
            <w:r w:rsidRPr="00870404">
              <w:rPr>
                <w:color w:val="000000"/>
                <w:sz w:val="16"/>
                <w:szCs w:val="16"/>
              </w:rPr>
              <w:t>113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AF4D2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50DF9C1" w14:textId="77777777" w:rsidTr="005D7654">
        <w:trPr>
          <w:trHeight w:val="230"/>
        </w:trPr>
        <w:tc>
          <w:tcPr>
            <w:tcW w:w="1701" w:type="dxa"/>
            <w:vMerge/>
            <w:tcBorders>
              <w:left w:val="single" w:sz="4" w:space="0" w:color="auto"/>
              <w:right w:val="single" w:sz="4" w:space="0" w:color="auto"/>
            </w:tcBorders>
            <w:shd w:val="clear" w:color="000000" w:fill="FFFFFF"/>
          </w:tcPr>
          <w:p w14:paraId="3853D44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302FF3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0476AF" w14:textId="77777777" w:rsidR="00A00A3F" w:rsidRPr="00870404" w:rsidRDefault="00A00A3F" w:rsidP="00A00A3F">
            <w:pPr>
              <w:spacing w:before="0" w:after="0"/>
              <w:jc w:val="left"/>
              <w:rPr>
                <w:color w:val="000000"/>
                <w:sz w:val="16"/>
                <w:szCs w:val="16"/>
              </w:rPr>
            </w:pPr>
            <w:r w:rsidRPr="00870404">
              <w:rPr>
                <w:color w:val="000000"/>
                <w:sz w:val="16"/>
                <w:szCs w:val="16"/>
              </w:rPr>
              <w:t>114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49CB6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ACD6991" w14:textId="77777777" w:rsidTr="005D7654">
        <w:trPr>
          <w:trHeight w:val="230"/>
        </w:trPr>
        <w:tc>
          <w:tcPr>
            <w:tcW w:w="1701" w:type="dxa"/>
            <w:vMerge/>
            <w:tcBorders>
              <w:left w:val="single" w:sz="4" w:space="0" w:color="auto"/>
              <w:right w:val="single" w:sz="4" w:space="0" w:color="auto"/>
            </w:tcBorders>
            <w:shd w:val="clear" w:color="000000" w:fill="FFFFFF"/>
          </w:tcPr>
          <w:p w14:paraId="24331CD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E5E84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0DB268" w14:textId="77777777" w:rsidR="00A00A3F" w:rsidRPr="00870404" w:rsidRDefault="00A00A3F" w:rsidP="00A00A3F">
            <w:pPr>
              <w:spacing w:before="0" w:after="0"/>
              <w:jc w:val="left"/>
              <w:rPr>
                <w:color w:val="000000"/>
                <w:sz w:val="16"/>
                <w:szCs w:val="16"/>
              </w:rPr>
            </w:pPr>
            <w:r w:rsidRPr="00870404">
              <w:rPr>
                <w:color w:val="000000"/>
                <w:sz w:val="16"/>
                <w:szCs w:val="16"/>
              </w:rPr>
              <w:t>115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8210D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A77E6B4" w14:textId="77777777" w:rsidTr="005D7654">
        <w:trPr>
          <w:trHeight w:val="230"/>
        </w:trPr>
        <w:tc>
          <w:tcPr>
            <w:tcW w:w="1701" w:type="dxa"/>
            <w:vMerge/>
            <w:tcBorders>
              <w:left w:val="single" w:sz="4" w:space="0" w:color="auto"/>
              <w:right w:val="single" w:sz="4" w:space="0" w:color="auto"/>
            </w:tcBorders>
            <w:shd w:val="clear" w:color="000000" w:fill="FFFFFF"/>
          </w:tcPr>
          <w:p w14:paraId="5557A88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EE84BF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B7C455" w14:textId="77777777" w:rsidR="00A00A3F" w:rsidRPr="00870404" w:rsidRDefault="00A00A3F" w:rsidP="00A00A3F">
            <w:pPr>
              <w:spacing w:before="0" w:after="0"/>
              <w:jc w:val="left"/>
              <w:rPr>
                <w:color w:val="000000"/>
                <w:sz w:val="16"/>
                <w:szCs w:val="16"/>
              </w:rPr>
            </w:pPr>
            <w:r w:rsidRPr="00870404">
              <w:rPr>
                <w:color w:val="000000"/>
                <w:sz w:val="16"/>
                <w:szCs w:val="16"/>
              </w:rPr>
              <w:t>116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F3DD2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3DFFA36" w14:textId="77777777" w:rsidTr="005D7654">
        <w:trPr>
          <w:trHeight w:val="230"/>
        </w:trPr>
        <w:tc>
          <w:tcPr>
            <w:tcW w:w="1701" w:type="dxa"/>
            <w:vMerge/>
            <w:tcBorders>
              <w:left w:val="single" w:sz="4" w:space="0" w:color="auto"/>
              <w:right w:val="single" w:sz="4" w:space="0" w:color="auto"/>
            </w:tcBorders>
            <w:shd w:val="clear" w:color="000000" w:fill="FFFFFF"/>
          </w:tcPr>
          <w:p w14:paraId="34DA507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4D031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7BCBB1" w14:textId="77777777" w:rsidR="00A00A3F" w:rsidRPr="00870404" w:rsidRDefault="00A00A3F" w:rsidP="00A00A3F">
            <w:pPr>
              <w:spacing w:before="0" w:after="0"/>
              <w:jc w:val="left"/>
              <w:rPr>
                <w:color w:val="000000"/>
                <w:sz w:val="16"/>
                <w:szCs w:val="16"/>
              </w:rPr>
            </w:pPr>
            <w:r w:rsidRPr="00870404">
              <w:rPr>
                <w:color w:val="000000"/>
                <w:sz w:val="16"/>
                <w:szCs w:val="16"/>
              </w:rPr>
              <w:t>117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F420C5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991C35D" w14:textId="77777777" w:rsidTr="005D7654">
        <w:trPr>
          <w:trHeight w:val="230"/>
        </w:trPr>
        <w:tc>
          <w:tcPr>
            <w:tcW w:w="1701" w:type="dxa"/>
            <w:vMerge/>
            <w:tcBorders>
              <w:left w:val="single" w:sz="4" w:space="0" w:color="auto"/>
              <w:right w:val="single" w:sz="4" w:space="0" w:color="auto"/>
            </w:tcBorders>
            <w:shd w:val="clear" w:color="000000" w:fill="FFFFFF"/>
          </w:tcPr>
          <w:p w14:paraId="628EC1A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9A8344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4EA775C" w14:textId="77777777" w:rsidR="00A00A3F" w:rsidRPr="00870404" w:rsidRDefault="00A00A3F" w:rsidP="00A00A3F">
            <w:pPr>
              <w:spacing w:before="0" w:after="0"/>
              <w:jc w:val="left"/>
              <w:rPr>
                <w:color w:val="000000"/>
                <w:sz w:val="16"/>
                <w:szCs w:val="16"/>
              </w:rPr>
            </w:pPr>
            <w:r w:rsidRPr="00870404">
              <w:rPr>
                <w:color w:val="000000"/>
                <w:sz w:val="16"/>
                <w:szCs w:val="16"/>
              </w:rPr>
              <w:t>118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1F1F00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00D1178" w14:textId="77777777" w:rsidTr="005D7654">
        <w:trPr>
          <w:trHeight w:val="230"/>
        </w:trPr>
        <w:tc>
          <w:tcPr>
            <w:tcW w:w="1701" w:type="dxa"/>
            <w:vMerge/>
            <w:tcBorders>
              <w:left w:val="single" w:sz="4" w:space="0" w:color="auto"/>
              <w:right w:val="single" w:sz="4" w:space="0" w:color="auto"/>
            </w:tcBorders>
            <w:shd w:val="clear" w:color="000000" w:fill="FFFFFF"/>
          </w:tcPr>
          <w:p w14:paraId="38008E9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86A2AF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FF1AD9" w14:textId="77777777" w:rsidR="00A00A3F" w:rsidRPr="00870404" w:rsidRDefault="00A00A3F" w:rsidP="00A00A3F">
            <w:pPr>
              <w:spacing w:before="0" w:after="0"/>
              <w:jc w:val="left"/>
              <w:rPr>
                <w:color w:val="000000"/>
                <w:sz w:val="16"/>
                <w:szCs w:val="16"/>
              </w:rPr>
            </w:pPr>
            <w:r w:rsidRPr="00870404">
              <w:rPr>
                <w:color w:val="000000"/>
                <w:sz w:val="16"/>
                <w:szCs w:val="16"/>
              </w:rPr>
              <w:t>119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B5DDD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B268735" w14:textId="77777777" w:rsidTr="005D7654">
        <w:trPr>
          <w:trHeight w:val="230"/>
        </w:trPr>
        <w:tc>
          <w:tcPr>
            <w:tcW w:w="1701" w:type="dxa"/>
            <w:vMerge/>
            <w:tcBorders>
              <w:left w:val="single" w:sz="4" w:space="0" w:color="auto"/>
              <w:right w:val="single" w:sz="4" w:space="0" w:color="auto"/>
            </w:tcBorders>
            <w:shd w:val="clear" w:color="000000" w:fill="FFFFFF"/>
          </w:tcPr>
          <w:p w14:paraId="50640C8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423C8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194043" w14:textId="77777777" w:rsidR="00A00A3F" w:rsidRPr="00870404" w:rsidRDefault="00A00A3F" w:rsidP="00A00A3F">
            <w:pPr>
              <w:spacing w:before="0" w:after="0"/>
              <w:jc w:val="left"/>
              <w:rPr>
                <w:color w:val="000000"/>
                <w:sz w:val="16"/>
                <w:szCs w:val="16"/>
              </w:rPr>
            </w:pPr>
            <w:r w:rsidRPr="00870404">
              <w:rPr>
                <w:color w:val="000000"/>
                <w:sz w:val="16"/>
                <w:szCs w:val="16"/>
              </w:rPr>
              <w:t>120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C34B2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0A6AB89" w14:textId="77777777" w:rsidTr="005D7654">
        <w:trPr>
          <w:trHeight w:val="230"/>
        </w:trPr>
        <w:tc>
          <w:tcPr>
            <w:tcW w:w="1701" w:type="dxa"/>
            <w:vMerge/>
            <w:tcBorders>
              <w:left w:val="single" w:sz="4" w:space="0" w:color="auto"/>
              <w:right w:val="single" w:sz="4" w:space="0" w:color="auto"/>
            </w:tcBorders>
            <w:shd w:val="clear" w:color="000000" w:fill="FFFFFF"/>
          </w:tcPr>
          <w:p w14:paraId="401DE21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57713C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3E6C18" w14:textId="77777777" w:rsidR="00A00A3F" w:rsidRPr="00870404" w:rsidRDefault="00A00A3F" w:rsidP="00A00A3F">
            <w:pPr>
              <w:spacing w:before="0" w:after="0"/>
              <w:jc w:val="left"/>
              <w:rPr>
                <w:color w:val="000000"/>
                <w:sz w:val="16"/>
                <w:szCs w:val="16"/>
              </w:rPr>
            </w:pPr>
            <w:r w:rsidRPr="00870404">
              <w:rPr>
                <w:color w:val="000000"/>
                <w:sz w:val="16"/>
                <w:szCs w:val="16"/>
              </w:rPr>
              <w:t>121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C5B46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292D042" w14:textId="77777777" w:rsidTr="005D7654">
        <w:trPr>
          <w:trHeight w:val="230"/>
        </w:trPr>
        <w:tc>
          <w:tcPr>
            <w:tcW w:w="1701" w:type="dxa"/>
            <w:vMerge/>
            <w:tcBorders>
              <w:left w:val="single" w:sz="4" w:space="0" w:color="auto"/>
              <w:right w:val="single" w:sz="4" w:space="0" w:color="auto"/>
            </w:tcBorders>
            <w:shd w:val="clear" w:color="000000" w:fill="FFFFFF"/>
          </w:tcPr>
          <w:p w14:paraId="050F71A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C86CC3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54F93A" w14:textId="77777777" w:rsidR="00A00A3F" w:rsidRPr="00870404" w:rsidRDefault="00A00A3F" w:rsidP="00A00A3F">
            <w:pPr>
              <w:spacing w:before="0" w:after="0"/>
              <w:jc w:val="left"/>
              <w:rPr>
                <w:color w:val="000000"/>
                <w:sz w:val="16"/>
                <w:szCs w:val="16"/>
              </w:rPr>
            </w:pPr>
            <w:r w:rsidRPr="00870404">
              <w:rPr>
                <w:color w:val="000000"/>
                <w:sz w:val="16"/>
                <w:szCs w:val="16"/>
              </w:rPr>
              <w:t>122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E9F61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F0901C5" w14:textId="77777777" w:rsidTr="005D7654">
        <w:trPr>
          <w:trHeight w:val="230"/>
        </w:trPr>
        <w:tc>
          <w:tcPr>
            <w:tcW w:w="1701" w:type="dxa"/>
            <w:vMerge/>
            <w:tcBorders>
              <w:left w:val="single" w:sz="4" w:space="0" w:color="auto"/>
              <w:right w:val="single" w:sz="4" w:space="0" w:color="auto"/>
            </w:tcBorders>
            <w:shd w:val="clear" w:color="000000" w:fill="FFFFFF"/>
          </w:tcPr>
          <w:p w14:paraId="654C502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AB389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A6C595" w14:textId="77777777" w:rsidR="00A00A3F" w:rsidRPr="00870404" w:rsidRDefault="00A00A3F" w:rsidP="00A00A3F">
            <w:pPr>
              <w:spacing w:before="0" w:after="0"/>
              <w:jc w:val="left"/>
              <w:rPr>
                <w:color w:val="000000"/>
                <w:sz w:val="16"/>
                <w:szCs w:val="16"/>
              </w:rPr>
            </w:pPr>
            <w:r w:rsidRPr="00870404">
              <w:rPr>
                <w:color w:val="000000"/>
                <w:sz w:val="16"/>
                <w:szCs w:val="16"/>
              </w:rPr>
              <w:t>123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F6BEF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7F00E57" w14:textId="77777777" w:rsidTr="005D7654">
        <w:trPr>
          <w:trHeight w:val="230"/>
        </w:trPr>
        <w:tc>
          <w:tcPr>
            <w:tcW w:w="1701" w:type="dxa"/>
            <w:vMerge/>
            <w:tcBorders>
              <w:left w:val="single" w:sz="4" w:space="0" w:color="auto"/>
              <w:right w:val="single" w:sz="4" w:space="0" w:color="auto"/>
            </w:tcBorders>
            <w:shd w:val="clear" w:color="000000" w:fill="FFFFFF"/>
          </w:tcPr>
          <w:p w14:paraId="6795959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098B67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9BFF2B" w14:textId="77777777" w:rsidR="00A00A3F" w:rsidRPr="00870404" w:rsidRDefault="00A00A3F" w:rsidP="00A00A3F">
            <w:pPr>
              <w:spacing w:before="0" w:after="0"/>
              <w:jc w:val="left"/>
              <w:rPr>
                <w:color w:val="000000"/>
                <w:sz w:val="16"/>
                <w:szCs w:val="16"/>
              </w:rPr>
            </w:pPr>
            <w:r w:rsidRPr="00870404">
              <w:rPr>
                <w:color w:val="000000"/>
                <w:sz w:val="16"/>
                <w:szCs w:val="16"/>
              </w:rPr>
              <w:t>124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498E0A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4E6155A" w14:textId="77777777" w:rsidTr="005D7654">
        <w:trPr>
          <w:trHeight w:val="230"/>
        </w:trPr>
        <w:tc>
          <w:tcPr>
            <w:tcW w:w="1701" w:type="dxa"/>
            <w:vMerge/>
            <w:tcBorders>
              <w:left w:val="single" w:sz="4" w:space="0" w:color="auto"/>
              <w:right w:val="single" w:sz="4" w:space="0" w:color="auto"/>
            </w:tcBorders>
            <w:shd w:val="clear" w:color="000000" w:fill="FFFFFF"/>
          </w:tcPr>
          <w:p w14:paraId="1F62C9A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BDE6E9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45AB24" w14:textId="77777777" w:rsidR="00A00A3F" w:rsidRPr="00870404" w:rsidRDefault="00A00A3F" w:rsidP="00A00A3F">
            <w:pPr>
              <w:spacing w:before="0" w:after="0"/>
              <w:jc w:val="left"/>
              <w:rPr>
                <w:color w:val="000000"/>
                <w:sz w:val="16"/>
                <w:szCs w:val="16"/>
              </w:rPr>
            </w:pPr>
            <w:r w:rsidRPr="00870404">
              <w:rPr>
                <w:color w:val="000000"/>
                <w:sz w:val="16"/>
                <w:szCs w:val="16"/>
              </w:rPr>
              <w:t>125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EC3497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DCD1166" w14:textId="77777777" w:rsidTr="005D7654">
        <w:trPr>
          <w:trHeight w:val="230"/>
        </w:trPr>
        <w:tc>
          <w:tcPr>
            <w:tcW w:w="1701" w:type="dxa"/>
            <w:vMerge/>
            <w:tcBorders>
              <w:left w:val="single" w:sz="4" w:space="0" w:color="auto"/>
              <w:right w:val="single" w:sz="4" w:space="0" w:color="auto"/>
            </w:tcBorders>
            <w:shd w:val="clear" w:color="000000" w:fill="FFFFFF"/>
          </w:tcPr>
          <w:p w14:paraId="29CDDD5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9B001B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3E46B5" w14:textId="77777777" w:rsidR="00A00A3F" w:rsidRPr="00870404" w:rsidRDefault="00A00A3F" w:rsidP="00A00A3F">
            <w:pPr>
              <w:spacing w:before="0" w:after="0"/>
              <w:jc w:val="left"/>
              <w:rPr>
                <w:color w:val="000000"/>
                <w:sz w:val="16"/>
                <w:szCs w:val="16"/>
              </w:rPr>
            </w:pPr>
            <w:r w:rsidRPr="00870404">
              <w:rPr>
                <w:color w:val="000000"/>
                <w:sz w:val="16"/>
                <w:szCs w:val="16"/>
              </w:rPr>
              <w:t>126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2B725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007232F" w14:textId="77777777" w:rsidTr="005D7654">
        <w:trPr>
          <w:trHeight w:val="230"/>
        </w:trPr>
        <w:tc>
          <w:tcPr>
            <w:tcW w:w="1701" w:type="dxa"/>
            <w:vMerge/>
            <w:tcBorders>
              <w:left w:val="single" w:sz="4" w:space="0" w:color="auto"/>
              <w:right w:val="single" w:sz="4" w:space="0" w:color="auto"/>
            </w:tcBorders>
            <w:shd w:val="clear" w:color="000000" w:fill="FFFFFF"/>
          </w:tcPr>
          <w:p w14:paraId="5F21419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9DDDCF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723EBA" w14:textId="77777777" w:rsidR="00A00A3F" w:rsidRPr="00870404" w:rsidRDefault="00A00A3F" w:rsidP="00A00A3F">
            <w:pPr>
              <w:spacing w:before="0" w:after="0"/>
              <w:jc w:val="left"/>
              <w:rPr>
                <w:color w:val="000000"/>
                <w:sz w:val="16"/>
                <w:szCs w:val="16"/>
              </w:rPr>
            </w:pPr>
            <w:r w:rsidRPr="00870404">
              <w:rPr>
                <w:color w:val="000000"/>
                <w:sz w:val="16"/>
                <w:szCs w:val="16"/>
              </w:rPr>
              <w:t>127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DD475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D841C86" w14:textId="77777777" w:rsidTr="005D7654">
        <w:trPr>
          <w:trHeight w:val="230"/>
        </w:trPr>
        <w:tc>
          <w:tcPr>
            <w:tcW w:w="1701" w:type="dxa"/>
            <w:vMerge/>
            <w:tcBorders>
              <w:left w:val="single" w:sz="4" w:space="0" w:color="auto"/>
              <w:right w:val="single" w:sz="4" w:space="0" w:color="auto"/>
            </w:tcBorders>
            <w:shd w:val="clear" w:color="000000" w:fill="FFFFFF"/>
          </w:tcPr>
          <w:p w14:paraId="4CDD939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B74200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FDCFBC" w14:textId="77777777" w:rsidR="00A00A3F" w:rsidRPr="00870404" w:rsidRDefault="00A00A3F" w:rsidP="00A00A3F">
            <w:pPr>
              <w:spacing w:before="0" w:after="0"/>
              <w:jc w:val="left"/>
              <w:rPr>
                <w:color w:val="000000"/>
                <w:sz w:val="16"/>
                <w:szCs w:val="16"/>
              </w:rPr>
            </w:pPr>
            <w:r w:rsidRPr="00870404">
              <w:rPr>
                <w:color w:val="000000"/>
                <w:sz w:val="16"/>
                <w:szCs w:val="16"/>
              </w:rPr>
              <w:t>128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1750D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1503D9F" w14:textId="77777777" w:rsidTr="005D7654">
        <w:trPr>
          <w:trHeight w:val="230"/>
        </w:trPr>
        <w:tc>
          <w:tcPr>
            <w:tcW w:w="1701" w:type="dxa"/>
            <w:vMerge/>
            <w:tcBorders>
              <w:left w:val="single" w:sz="4" w:space="0" w:color="auto"/>
              <w:right w:val="single" w:sz="4" w:space="0" w:color="auto"/>
            </w:tcBorders>
            <w:shd w:val="clear" w:color="000000" w:fill="FFFFFF"/>
          </w:tcPr>
          <w:p w14:paraId="2046F5C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50B15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B0E1DF" w14:textId="77777777" w:rsidR="00A00A3F" w:rsidRPr="00870404" w:rsidRDefault="00A00A3F" w:rsidP="00A00A3F">
            <w:pPr>
              <w:spacing w:before="0" w:after="0"/>
              <w:jc w:val="left"/>
              <w:rPr>
                <w:color w:val="000000"/>
                <w:sz w:val="16"/>
                <w:szCs w:val="16"/>
              </w:rPr>
            </w:pPr>
            <w:r w:rsidRPr="00870404">
              <w:rPr>
                <w:color w:val="000000"/>
                <w:sz w:val="16"/>
                <w:szCs w:val="16"/>
              </w:rPr>
              <w:t>129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BD624D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1BC04E2" w14:textId="77777777" w:rsidTr="005D7654">
        <w:trPr>
          <w:trHeight w:val="230"/>
        </w:trPr>
        <w:tc>
          <w:tcPr>
            <w:tcW w:w="1701" w:type="dxa"/>
            <w:vMerge/>
            <w:tcBorders>
              <w:left w:val="single" w:sz="4" w:space="0" w:color="auto"/>
              <w:right w:val="single" w:sz="4" w:space="0" w:color="auto"/>
            </w:tcBorders>
            <w:shd w:val="clear" w:color="000000" w:fill="FFFFFF"/>
          </w:tcPr>
          <w:p w14:paraId="2E58DDB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23EB77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11C924" w14:textId="77777777" w:rsidR="00A00A3F" w:rsidRPr="00870404" w:rsidRDefault="00A00A3F" w:rsidP="00A00A3F">
            <w:pPr>
              <w:spacing w:before="0" w:after="0"/>
              <w:jc w:val="left"/>
              <w:rPr>
                <w:color w:val="000000"/>
                <w:sz w:val="16"/>
                <w:szCs w:val="16"/>
              </w:rPr>
            </w:pPr>
            <w:r w:rsidRPr="00870404">
              <w:rPr>
                <w:color w:val="000000"/>
                <w:sz w:val="16"/>
                <w:szCs w:val="16"/>
              </w:rPr>
              <w:t>130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45E53A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4533AA2" w14:textId="77777777" w:rsidTr="005D7654">
        <w:trPr>
          <w:trHeight w:val="230"/>
        </w:trPr>
        <w:tc>
          <w:tcPr>
            <w:tcW w:w="1701" w:type="dxa"/>
            <w:vMerge/>
            <w:tcBorders>
              <w:left w:val="single" w:sz="4" w:space="0" w:color="auto"/>
              <w:right w:val="single" w:sz="4" w:space="0" w:color="auto"/>
            </w:tcBorders>
            <w:shd w:val="clear" w:color="000000" w:fill="FFFFFF"/>
          </w:tcPr>
          <w:p w14:paraId="65143C6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45EF1C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6DFA0B" w14:textId="77777777" w:rsidR="00A00A3F" w:rsidRPr="00870404" w:rsidRDefault="00A00A3F" w:rsidP="00A00A3F">
            <w:pPr>
              <w:spacing w:before="0" w:after="0"/>
              <w:jc w:val="left"/>
              <w:rPr>
                <w:color w:val="000000"/>
                <w:sz w:val="16"/>
                <w:szCs w:val="16"/>
              </w:rPr>
            </w:pPr>
            <w:r w:rsidRPr="00870404">
              <w:rPr>
                <w:color w:val="000000"/>
                <w:sz w:val="16"/>
                <w:szCs w:val="16"/>
              </w:rPr>
              <w:t>131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1E4BE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BAE714F" w14:textId="77777777" w:rsidTr="005D7654">
        <w:trPr>
          <w:trHeight w:val="230"/>
        </w:trPr>
        <w:tc>
          <w:tcPr>
            <w:tcW w:w="1701" w:type="dxa"/>
            <w:vMerge/>
            <w:tcBorders>
              <w:left w:val="single" w:sz="4" w:space="0" w:color="auto"/>
              <w:right w:val="single" w:sz="4" w:space="0" w:color="auto"/>
            </w:tcBorders>
            <w:shd w:val="clear" w:color="000000" w:fill="FFFFFF"/>
          </w:tcPr>
          <w:p w14:paraId="07FD1E9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8C24A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662C26" w14:textId="77777777" w:rsidR="00A00A3F" w:rsidRPr="00870404" w:rsidRDefault="00A00A3F" w:rsidP="00A00A3F">
            <w:pPr>
              <w:spacing w:before="0" w:after="0"/>
              <w:jc w:val="left"/>
              <w:rPr>
                <w:color w:val="000000"/>
                <w:sz w:val="16"/>
                <w:szCs w:val="16"/>
              </w:rPr>
            </w:pPr>
            <w:r w:rsidRPr="00870404">
              <w:rPr>
                <w:color w:val="000000"/>
                <w:sz w:val="16"/>
                <w:szCs w:val="16"/>
              </w:rPr>
              <w:t>132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B88AB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2BAF511" w14:textId="77777777" w:rsidTr="005D7654">
        <w:trPr>
          <w:trHeight w:val="230"/>
        </w:trPr>
        <w:tc>
          <w:tcPr>
            <w:tcW w:w="1701" w:type="dxa"/>
            <w:vMerge/>
            <w:tcBorders>
              <w:left w:val="single" w:sz="4" w:space="0" w:color="auto"/>
              <w:right w:val="single" w:sz="4" w:space="0" w:color="auto"/>
            </w:tcBorders>
            <w:shd w:val="clear" w:color="000000" w:fill="FFFFFF"/>
          </w:tcPr>
          <w:p w14:paraId="4E3DD40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4FB820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B7576D" w14:textId="77777777" w:rsidR="00A00A3F" w:rsidRPr="00870404" w:rsidRDefault="00A00A3F" w:rsidP="00A00A3F">
            <w:pPr>
              <w:spacing w:before="0" w:after="0"/>
              <w:jc w:val="left"/>
              <w:rPr>
                <w:color w:val="000000"/>
                <w:sz w:val="16"/>
                <w:szCs w:val="16"/>
              </w:rPr>
            </w:pPr>
            <w:r w:rsidRPr="00870404">
              <w:rPr>
                <w:color w:val="000000"/>
                <w:sz w:val="16"/>
                <w:szCs w:val="16"/>
              </w:rPr>
              <w:t>133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7A1BC2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5406C1D" w14:textId="77777777" w:rsidTr="005D7654">
        <w:trPr>
          <w:trHeight w:val="230"/>
        </w:trPr>
        <w:tc>
          <w:tcPr>
            <w:tcW w:w="1701" w:type="dxa"/>
            <w:vMerge/>
            <w:tcBorders>
              <w:left w:val="single" w:sz="4" w:space="0" w:color="auto"/>
              <w:right w:val="single" w:sz="4" w:space="0" w:color="auto"/>
            </w:tcBorders>
            <w:shd w:val="clear" w:color="000000" w:fill="FFFFFF"/>
          </w:tcPr>
          <w:p w14:paraId="59582DB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DDD91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DD0BA9" w14:textId="77777777" w:rsidR="00A00A3F" w:rsidRPr="00870404" w:rsidRDefault="00A00A3F" w:rsidP="00A00A3F">
            <w:pPr>
              <w:spacing w:before="0" w:after="0"/>
              <w:jc w:val="left"/>
              <w:rPr>
                <w:color w:val="000000"/>
                <w:sz w:val="16"/>
                <w:szCs w:val="16"/>
              </w:rPr>
            </w:pPr>
            <w:r w:rsidRPr="00870404">
              <w:rPr>
                <w:color w:val="000000"/>
                <w:sz w:val="16"/>
                <w:szCs w:val="16"/>
              </w:rPr>
              <w:t>134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152BD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B995955" w14:textId="77777777" w:rsidTr="005D7654">
        <w:trPr>
          <w:trHeight w:val="230"/>
        </w:trPr>
        <w:tc>
          <w:tcPr>
            <w:tcW w:w="1701" w:type="dxa"/>
            <w:vMerge/>
            <w:tcBorders>
              <w:left w:val="single" w:sz="4" w:space="0" w:color="auto"/>
              <w:right w:val="single" w:sz="4" w:space="0" w:color="auto"/>
            </w:tcBorders>
            <w:shd w:val="clear" w:color="000000" w:fill="FFFFFF"/>
          </w:tcPr>
          <w:p w14:paraId="2380828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1C67C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C55AD7" w14:textId="77777777" w:rsidR="00A00A3F" w:rsidRPr="00870404" w:rsidRDefault="00A00A3F" w:rsidP="00A00A3F">
            <w:pPr>
              <w:spacing w:before="0" w:after="0"/>
              <w:jc w:val="left"/>
              <w:rPr>
                <w:color w:val="000000"/>
                <w:sz w:val="16"/>
                <w:szCs w:val="16"/>
              </w:rPr>
            </w:pPr>
            <w:r w:rsidRPr="00870404">
              <w:rPr>
                <w:color w:val="000000"/>
                <w:sz w:val="16"/>
                <w:szCs w:val="16"/>
              </w:rPr>
              <w:t>135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3AAA0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973156F" w14:textId="77777777" w:rsidTr="005D7654">
        <w:trPr>
          <w:trHeight w:val="230"/>
        </w:trPr>
        <w:tc>
          <w:tcPr>
            <w:tcW w:w="1701" w:type="dxa"/>
            <w:vMerge/>
            <w:tcBorders>
              <w:left w:val="single" w:sz="4" w:space="0" w:color="auto"/>
              <w:right w:val="single" w:sz="4" w:space="0" w:color="auto"/>
            </w:tcBorders>
            <w:shd w:val="clear" w:color="000000" w:fill="FFFFFF"/>
          </w:tcPr>
          <w:p w14:paraId="0504F1B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B9B92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018F98" w14:textId="77777777" w:rsidR="00A00A3F" w:rsidRPr="00870404" w:rsidRDefault="00A00A3F" w:rsidP="00A00A3F">
            <w:pPr>
              <w:spacing w:before="0" w:after="0"/>
              <w:jc w:val="left"/>
              <w:rPr>
                <w:color w:val="000000"/>
                <w:sz w:val="16"/>
                <w:szCs w:val="16"/>
              </w:rPr>
            </w:pPr>
            <w:r w:rsidRPr="00870404">
              <w:rPr>
                <w:color w:val="000000"/>
                <w:sz w:val="16"/>
                <w:szCs w:val="16"/>
              </w:rPr>
              <w:t>136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EEA66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512938E" w14:textId="77777777" w:rsidTr="005D7654">
        <w:trPr>
          <w:trHeight w:val="230"/>
        </w:trPr>
        <w:tc>
          <w:tcPr>
            <w:tcW w:w="1701" w:type="dxa"/>
            <w:vMerge/>
            <w:tcBorders>
              <w:left w:val="single" w:sz="4" w:space="0" w:color="auto"/>
              <w:right w:val="single" w:sz="4" w:space="0" w:color="auto"/>
            </w:tcBorders>
            <w:shd w:val="clear" w:color="000000" w:fill="FFFFFF"/>
          </w:tcPr>
          <w:p w14:paraId="2F0A36D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5E7999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FB555A" w14:textId="77777777" w:rsidR="00A00A3F" w:rsidRPr="00870404" w:rsidRDefault="00A00A3F" w:rsidP="00A00A3F">
            <w:pPr>
              <w:spacing w:before="0" w:after="0"/>
              <w:jc w:val="left"/>
              <w:rPr>
                <w:color w:val="000000"/>
                <w:sz w:val="16"/>
                <w:szCs w:val="16"/>
              </w:rPr>
            </w:pPr>
            <w:r w:rsidRPr="00870404">
              <w:rPr>
                <w:color w:val="000000"/>
                <w:sz w:val="16"/>
                <w:szCs w:val="16"/>
              </w:rPr>
              <w:t>137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0612F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D2C9041" w14:textId="77777777" w:rsidTr="005D7654">
        <w:trPr>
          <w:trHeight w:val="230"/>
        </w:trPr>
        <w:tc>
          <w:tcPr>
            <w:tcW w:w="1701" w:type="dxa"/>
            <w:vMerge/>
            <w:tcBorders>
              <w:left w:val="single" w:sz="4" w:space="0" w:color="auto"/>
              <w:right w:val="single" w:sz="4" w:space="0" w:color="auto"/>
            </w:tcBorders>
            <w:shd w:val="clear" w:color="000000" w:fill="FFFFFF"/>
          </w:tcPr>
          <w:p w14:paraId="54B371C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321765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C5387A" w14:textId="77777777" w:rsidR="00A00A3F" w:rsidRPr="00870404" w:rsidRDefault="00A00A3F" w:rsidP="00A00A3F">
            <w:pPr>
              <w:spacing w:before="0" w:after="0"/>
              <w:jc w:val="left"/>
              <w:rPr>
                <w:color w:val="000000"/>
                <w:sz w:val="16"/>
                <w:szCs w:val="16"/>
              </w:rPr>
            </w:pPr>
            <w:r w:rsidRPr="00870404">
              <w:rPr>
                <w:color w:val="000000"/>
                <w:sz w:val="16"/>
                <w:szCs w:val="16"/>
              </w:rPr>
              <w:t>138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14707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B8EAE9B" w14:textId="77777777" w:rsidTr="005D7654">
        <w:trPr>
          <w:trHeight w:val="230"/>
        </w:trPr>
        <w:tc>
          <w:tcPr>
            <w:tcW w:w="1701" w:type="dxa"/>
            <w:vMerge/>
            <w:tcBorders>
              <w:left w:val="single" w:sz="4" w:space="0" w:color="auto"/>
              <w:right w:val="single" w:sz="4" w:space="0" w:color="auto"/>
            </w:tcBorders>
            <w:shd w:val="clear" w:color="000000" w:fill="FFFFFF"/>
          </w:tcPr>
          <w:p w14:paraId="21A6D87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CB38A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4A30D2" w14:textId="77777777" w:rsidR="00A00A3F" w:rsidRPr="00870404" w:rsidRDefault="00A00A3F" w:rsidP="00A00A3F">
            <w:pPr>
              <w:spacing w:before="0" w:after="0"/>
              <w:jc w:val="left"/>
              <w:rPr>
                <w:color w:val="000000"/>
                <w:sz w:val="16"/>
                <w:szCs w:val="16"/>
              </w:rPr>
            </w:pPr>
            <w:r w:rsidRPr="00870404">
              <w:rPr>
                <w:color w:val="000000"/>
                <w:sz w:val="16"/>
                <w:szCs w:val="16"/>
              </w:rPr>
              <w:t>139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3FB85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F4E793D" w14:textId="77777777" w:rsidTr="005D7654">
        <w:trPr>
          <w:trHeight w:val="230"/>
        </w:trPr>
        <w:tc>
          <w:tcPr>
            <w:tcW w:w="1701" w:type="dxa"/>
            <w:vMerge/>
            <w:tcBorders>
              <w:left w:val="single" w:sz="4" w:space="0" w:color="auto"/>
              <w:right w:val="single" w:sz="4" w:space="0" w:color="auto"/>
            </w:tcBorders>
            <w:shd w:val="clear" w:color="000000" w:fill="FFFFFF"/>
          </w:tcPr>
          <w:p w14:paraId="4BCD261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3BC3A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CEDD4D" w14:textId="77777777" w:rsidR="00A00A3F" w:rsidRPr="00870404" w:rsidRDefault="00A00A3F" w:rsidP="00A00A3F">
            <w:pPr>
              <w:spacing w:before="0" w:after="0"/>
              <w:jc w:val="left"/>
              <w:rPr>
                <w:color w:val="000000"/>
                <w:sz w:val="16"/>
                <w:szCs w:val="16"/>
              </w:rPr>
            </w:pPr>
            <w:r w:rsidRPr="00870404">
              <w:rPr>
                <w:color w:val="000000"/>
                <w:sz w:val="16"/>
                <w:szCs w:val="16"/>
              </w:rPr>
              <w:t>140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0CACC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78BC86D" w14:textId="77777777" w:rsidTr="005D7654">
        <w:trPr>
          <w:trHeight w:val="230"/>
        </w:trPr>
        <w:tc>
          <w:tcPr>
            <w:tcW w:w="1701" w:type="dxa"/>
            <w:vMerge/>
            <w:tcBorders>
              <w:left w:val="single" w:sz="4" w:space="0" w:color="auto"/>
              <w:right w:val="single" w:sz="4" w:space="0" w:color="auto"/>
            </w:tcBorders>
            <w:shd w:val="clear" w:color="000000" w:fill="FFFFFF"/>
          </w:tcPr>
          <w:p w14:paraId="508DCC3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ADF1BA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C351484" w14:textId="77777777" w:rsidR="00A00A3F" w:rsidRPr="00870404" w:rsidRDefault="00A00A3F" w:rsidP="00A00A3F">
            <w:pPr>
              <w:spacing w:before="0" w:after="0"/>
              <w:jc w:val="left"/>
              <w:rPr>
                <w:color w:val="000000"/>
                <w:sz w:val="16"/>
                <w:szCs w:val="16"/>
              </w:rPr>
            </w:pPr>
            <w:r w:rsidRPr="00870404">
              <w:rPr>
                <w:color w:val="000000"/>
                <w:sz w:val="16"/>
                <w:szCs w:val="16"/>
              </w:rPr>
              <w:t>141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60B1A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998FC81" w14:textId="77777777" w:rsidTr="005D7654">
        <w:trPr>
          <w:trHeight w:val="230"/>
        </w:trPr>
        <w:tc>
          <w:tcPr>
            <w:tcW w:w="1701" w:type="dxa"/>
            <w:vMerge/>
            <w:tcBorders>
              <w:left w:val="single" w:sz="4" w:space="0" w:color="auto"/>
              <w:right w:val="single" w:sz="4" w:space="0" w:color="auto"/>
            </w:tcBorders>
            <w:shd w:val="clear" w:color="000000" w:fill="FFFFFF"/>
          </w:tcPr>
          <w:p w14:paraId="4894F48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575034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50AC142" w14:textId="77777777" w:rsidR="00A00A3F" w:rsidRPr="00870404" w:rsidRDefault="00A00A3F" w:rsidP="00A00A3F">
            <w:pPr>
              <w:spacing w:before="0" w:after="0"/>
              <w:jc w:val="left"/>
              <w:rPr>
                <w:color w:val="000000"/>
                <w:sz w:val="16"/>
                <w:szCs w:val="16"/>
              </w:rPr>
            </w:pPr>
            <w:r w:rsidRPr="00870404">
              <w:rPr>
                <w:color w:val="000000"/>
                <w:sz w:val="16"/>
                <w:szCs w:val="16"/>
              </w:rPr>
              <w:t>142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A4E95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7978EB7" w14:textId="77777777" w:rsidTr="005D7654">
        <w:trPr>
          <w:trHeight w:val="230"/>
        </w:trPr>
        <w:tc>
          <w:tcPr>
            <w:tcW w:w="1701" w:type="dxa"/>
            <w:vMerge/>
            <w:tcBorders>
              <w:left w:val="single" w:sz="4" w:space="0" w:color="auto"/>
              <w:right w:val="single" w:sz="4" w:space="0" w:color="auto"/>
            </w:tcBorders>
            <w:shd w:val="clear" w:color="000000" w:fill="FFFFFF"/>
          </w:tcPr>
          <w:p w14:paraId="7D1BE6C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270911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7B1FDC" w14:textId="77777777" w:rsidR="00A00A3F" w:rsidRPr="00870404" w:rsidRDefault="00A00A3F" w:rsidP="00A00A3F">
            <w:pPr>
              <w:spacing w:before="0" w:after="0"/>
              <w:jc w:val="left"/>
              <w:rPr>
                <w:color w:val="000000"/>
                <w:sz w:val="16"/>
                <w:szCs w:val="16"/>
              </w:rPr>
            </w:pPr>
            <w:r w:rsidRPr="00870404">
              <w:rPr>
                <w:color w:val="000000"/>
                <w:sz w:val="16"/>
                <w:szCs w:val="16"/>
              </w:rPr>
              <w:t>143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82021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ACC02B9" w14:textId="77777777" w:rsidTr="005D7654">
        <w:trPr>
          <w:trHeight w:val="230"/>
        </w:trPr>
        <w:tc>
          <w:tcPr>
            <w:tcW w:w="1701" w:type="dxa"/>
            <w:vMerge/>
            <w:tcBorders>
              <w:left w:val="single" w:sz="4" w:space="0" w:color="auto"/>
              <w:right w:val="single" w:sz="4" w:space="0" w:color="auto"/>
            </w:tcBorders>
            <w:shd w:val="clear" w:color="000000" w:fill="FFFFFF"/>
          </w:tcPr>
          <w:p w14:paraId="7C4AD23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6EF8E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503C19" w14:textId="77777777" w:rsidR="00A00A3F" w:rsidRPr="00870404" w:rsidRDefault="00A00A3F" w:rsidP="00A00A3F">
            <w:pPr>
              <w:spacing w:before="0" w:after="0"/>
              <w:jc w:val="left"/>
              <w:rPr>
                <w:color w:val="000000"/>
                <w:sz w:val="16"/>
                <w:szCs w:val="16"/>
              </w:rPr>
            </w:pPr>
            <w:r w:rsidRPr="00870404">
              <w:rPr>
                <w:color w:val="000000"/>
                <w:sz w:val="16"/>
                <w:szCs w:val="16"/>
              </w:rPr>
              <w:t>144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1E2DB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14A48D4" w14:textId="77777777" w:rsidTr="005D7654">
        <w:trPr>
          <w:trHeight w:val="230"/>
        </w:trPr>
        <w:tc>
          <w:tcPr>
            <w:tcW w:w="1701" w:type="dxa"/>
            <w:vMerge/>
            <w:tcBorders>
              <w:left w:val="single" w:sz="4" w:space="0" w:color="auto"/>
              <w:right w:val="single" w:sz="4" w:space="0" w:color="auto"/>
            </w:tcBorders>
            <w:shd w:val="clear" w:color="000000" w:fill="FFFFFF"/>
          </w:tcPr>
          <w:p w14:paraId="4F912CD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F718EA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27A0A50" w14:textId="77777777" w:rsidR="00A00A3F" w:rsidRPr="00870404" w:rsidRDefault="00A00A3F" w:rsidP="00A00A3F">
            <w:pPr>
              <w:spacing w:before="0" w:after="0"/>
              <w:jc w:val="left"/>
              <w:rPr>
                <w:color w:val="000000"/>
                <w:sz w:val="16"/>
                <w:szCs w:val="16"/>
              </w:rPr>
            </w:pPr>
            <w:r w:rsidRPr="00870404">
              <w:rPr>
                <w:color w:val="000000"/>
                <w:sz w:val="16"/>
                <w:szCs w:val="16"/>
              </w:rPr>
              <w:t>145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EEA65A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DC3767A" w14:textId="77777777" w:rsidTr="005D7654">
        <w:trPr>
          <w:trHeight w:val="230"/>
        </w:trPr>
        <w:tc>
          <w:tcPr>
            <w:tcW w:w="1701" w:type="dxa"/>
            <w:vMerge/>
            <w:tcBorders>
              <w:left w:val="single" w:sz="4" w:space="0" w:color="auto"/>
              <w:right w:val="single" w:sz="4" w:space="0" w:color="auto"/>
            </w:tcBorders>
            <w:shd w:val="clear" w:color="000000" w:fill="FFFFFF"/>
          </w:tcPr>
          <w:p w14:paraId="09D8B76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A016BD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94285A" w14:textId="77777777" w:rsidR="00A00A3F" w:rsidRPr="00870404" w:rsidRDefault="00A00A3F" w:rsidP="00A00A3F">
            <w:pPr>
              <w:spacing w:before="0" w:after="0"/>
              <w:jc w:val="left"/>
              <w:rPr>
                <w:color w:val="000000"/>
                <w:sz w:val="16"/>
                <w:szCs w:val="16"/>
              </w:rPr>
            </w:pPr>
            <w:r w:rsidRPr="00870404">
              <w:rPr>
                <w:color w:val="000000"/>
                <w:sz w:val="16"/>
                <w:szCs w:val="16"/>
              </w:rPr>
              <w:t>146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DCAC1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AD3EBAD" w14:textId="77777777" w:rsidTr="005D7654">
        <w:trPr>
          <w:trHeight w:val="230"/>
        </w:trPr>
        <w:tc>
          <w:tcPr>
            <w:tcW w:w="1701" w:type="dxa"/>
            <w:vMerge/>
            <w:tcBorders>
              <w:left w:val="single" w:sz="4" w:space="0" w:color="auto"/>
              <w:right w:val="single" w:sz="4" w:space="0" w:color="auto"/>
            </w:tcBorders>
            <w:shd w:val="clear" w:color="000000" w:fill="FFFFFF"/>
          </w:tcPr>
          <w:p w14:paraId="2EA50B0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CA4C3D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F8EC37" w14:textId="77777777" w:rsidR="00A00A3F" w:rsidRPr="00870404" w:rsidRDefault="00A00A3F" w:rsidP="00A00A3F">
            <w:pPr>
              <w:spacing w:before="0" w:after="0"/>
              <w:jc w:val="left"/>
              <w:rPr>
                <w:color w:val="000000"/>
                <w:sz w:val="16"/>
                <w:szCs w:val="16"/>
              </w:rPr>
            </w:pPr>
            <w:r w:rsidRPr="00870404">
              <w:rPr>
                <w:color w:val="000000"/>
                <w:sz w:val="16"/>
                <w:szCs w:val="16"/>
              </w:rPr>
              <w:t>147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8AB1C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DC991A0" w14:textId="77777777" w:rsidTr="005D7654">
        <w:trPr>
          <w:trHeight w:val="230"/>
        </w:trPr>
        <w:tc>
          <w:tcPr>
            <w:tcW w:w="1701" w:type="dxa"/>
            <w:vMerge/>
            <w:tcBorders>
              <w:left w:val="single" w:sz="4" w:space="0" w:color="auto"/>
              <w:right w:val="single" w:sz="4" w:space="0" w:color="auto"/>
            </w:tcBorders>
            <w:shd w:val="clear" w:color="000000" w:fill="FFFFFF"/>
          </w:tcPr>
          <w:p w14:paraId="3F051C6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1F32A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1E6C99F" w14:textId="77777777" w:rsidR="00A00A3F" w:rsidRPr="00870404" w:rsidRDefault="00A00A3F" w:rsidP="00A00A3F">
            <w:pPr>
              <w:spacing w:before="0" w:after="0"/>
              <w:jc w:val="left"/>
              <w:rPr>
                <w:color w:val="000000"/>
                <w:sz w:val="16"/>
                <w:szCs w:val="16"/>
              </w:rPr>
            </w:pPr>
            <w:r w:rsidRPr="00870404">
              <w:rPr>
                <w:color w:val="000000"/>
                <w:sz w:val="16"/>
                <w:szCs w:val="16"/>
              </w:rPr>
              <w:t>148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D19EE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CB3D112" w14:textId="77777777" w:rsidTr="005D7654">
        <w:trPr>
          <w:trHeight w:val="230"/>
        </w:trPr>
        <w:tc>
          <w:tcPr>
            <w:tcW w:w="1701" w:type="dxa"/>
            <w:vMerge/>
            <w:tcBorders>
              <w:left w:val="single" w:sz="4" w:space="0" w:color="auto"/>
              <w:right w:val="single" w:sz="4" w:space="0" w:color="auto"/>
            </w:tcBorders>
            <w:shd w:val="clear" w:color="000000" w:fill="FFFFFF"/>
          </w:tcPr>
          <w:p w14:paraId="38E4B08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855A36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6B921F" w14:textId="77777777" w:rsidR="00A00A3F" w:rsidRPr="00870404" w:rsidRDefault="00A00A3F" w:rsidP="00A00A3F">
            <w:pPr>
              <w:spacing w:before="0" w:after="0"/>
              <w:jc w:val="left"/>
              <w:rPr>
                <w:color w:val="000000"/>
                <w:sz w:val="16"/>
                <w:szCs w:val="16"/>
              </w:rPr>
            </w:pPr>
            <w:r w:rsidRPr="00870404">
              <w:rPr>
                <w:color w:val="000000"/>
                <w:sz w:val="16"/>
                <w:szCs w:val="16"/>
              </w:rPr>
              <w:t>149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D17CF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80EF2C4" w14:textId="77777777" w:rsidTr="005D7654">
        <w:trPr>
          <w:trHeight w:val="230"/>
        </w:trPr>
        <w:tc>
          <w:tcPr>
            <w:tcW w:w="1701" w:type="dxa"/>
            <w:vMerge/>
            <w:tcBorders>
              <w:left w:val="single" w:sz="4" w:space="0" w:color="auto"/>
              <w:right w:val="single" w:sz="4" w:space="0" w:color="auto"/>
            </w:tcBorders>
            <w:shd w:val="clear" w:color="000000" w:fill="FFFFFF"/>
          </w:tcPr>
          <w:p w14:paraId="5968620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84784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066926" w14:textId="77777777" w:rsidR="00A00A3F" w:rsidRPr="00870404" w:rsidRDefault="00A00A3F" w:rsidP="00A00A3F">
            <w:pPr>
              <w:spacing w:before="0" w:after="0"/>
              <w:jc w:val="left"/>
              <w:rPr>
                <w:color w:val="000000"/>
                <w:sz w:val="16"/>
                <w:szCs w:val="16"/>
              </w:rPr>
            </w:pPr>
            <w:r w:rsidRPr="00870404">
              <w:rPr>
                <w:color w:val="000000"/>
                <w:sz w:val="16"/>
                <w:szCs w:val="16"/>
              </w:rPr>
              <w:t>150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FCA33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33CFCB7" w14:textId="77777777" w:rsidTr="005D7654">
        <w:trPr>
          <w:trHeight w:val="230"/>
        </w:trPr>
        <w:tc>
          <w:tcPr>
            <w:tcW w:w="1701" w:type="dxa"/>
            <w:vMerge/>
            <w:tcBorders>
              <w:left w:val="single" w:sz="4" w:space="0" w:color="auto"/>
              <w:right w:val="single" w:sz="4" w:space="0" w:color="auto"/>
            </w:tcBorders>
            <w:shd w:val="clear" w:color="000000" w:fill="FFFFFF"/>
          </w:tcPr>
          <w:p w14:paraId="408404F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3C0828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5C515B" w14:textId="77777777" w:rsidR="00A00A3F" w:rsidRPr="00870404" w:rsidRDefault="00A00A3F" w:rsidP="00A00A3F">
            <w:pPr>
              <w:spacing w:before="0" w:after="0"/>
              <w:jc w:val="left"/>
              <w:rPr>
                <w:color w:val="000000"/>
                <w:sz w:val="16"/>
                <w:szCs w:val="16"/>
              </w:rPr>
            </w:pPr>
            <w:r w:rsidRPr="00870404">
              <w:rPr>
                <w:color w:val="000000"/>
                <w:sz w:val="16"/>
                <w:szCs w:val="16"/>
              </w:rPr>
              <w:t>151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A9E18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350C1D7" w14:textId="77777777" w:rsidTr="005D7654">
        <w:trPr>
          <w:trHeight w:val="230"/>
        </w:trPr>
        <w:tc>
          <w:tcPr>
            <w:tcW w:w="1701" w:type="dxa"/>
            <w:vMerge/>
            <w:tcBorders>
              <w:left w:val="single" w:sz="4" w:space="0" w:color="auto"/>
              <w:right w:val="single" w:sz="4" w:space="0" w:color="auto"/>
            </w:tcBorders>
            <w:shd w:val="clear" w:color="000000" w:fill="FFFFFF"/>
          </w:tcPr>
          <w:p w14:paraId="55B7ACB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269666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89AB26" w14:textId="77777777" w:rsidR="00A00A3F" w:rsidRPr="00870404" w:rsidRDefault="00A00A3F" w:rsidP="00A00A3F">
            <w:pPr>
              <w:spacing w:before="0" w:after="0"/>
              <w:jc w:val="left"/>
              <w:rPr>
                <w:color w:val="000000"/>
                <w:sz w:val="16"/>
                <w:szCs w:val="16"/>
              </w:rPr>
            </w:pPr>
            <w:r w:rsidRPr="00870404">
              <w:rPr>
                <w:color w:val="000000"/>
                <w:sz w:val="16"/>
                <w:szCs w:val="16"/>
              </w:rPr>
              <w:t>152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C7799B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111662D" w14:textId="77777777" w:rsidTr="005D7654">
        <w:trPr>
          <w:trHeight w:val="230"/>
        </w:trPr>
        <w:tc>
          <w:tcPr>
            <w:tcW w:w="1701" w:type="dxa"/>
            <w:vMerge/>
            <w:tcBorders>
              <w:left w:val="single" w:sz="4" w:space="0" w:color="auto"/>
              <w:right w:val="single" w:sz="4" w:space="0" w:color="auto"/>
            </w:tcBorders>
            <w:shd w:val="clear" w:color="000000" w:fill="FFFFFF"/>
          </w:tcPr>
          <w:p w14:paraId="7C29566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8E5A79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5ACF13" w14:textId="77777777" w:rsidR="00A00A3F" w:rsidRPr="00870404" w:rsidRDefault="00A00A3F" w:rsidP="00A00A3F">
            <w:pPr>
              <w:spacing w:before="0" w:after="0"/>
              <w:jc w:val="left"/>
              <w:rPr>
                <w:color w:val="000000"/>
                <w:sz w:val="16"/>
                <w:szCs w:val="16"/>
              </w:rPr>
            </w:pPr>
            <w:r w:rsidRPr="00870404">
              <w:rPr>
                <w:color w:val="000000"/>
                <w:sz w:val="16"/>
                <w:szCs w:val="16"/>
              </w:rPr>
              <w:t>153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C704D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C0FDDB7" w14:textId="77777777" w:rsidTr="005D7654">
        <w:trPr>
          <w:trHeight w:val="230"/>
        </w:trPr>
        <w:tc>
          <w:tcPr>
            <w:tcW w:w="1701" w:type="dxa"/>
            <w:vMerge/>
            <w:tcBorders>
              <w:left w:val="single" w:sz="4" w:space="0" w:color="auto"/>
              <w:right w:val="single" w:sz="4" w:space="0" w:color="auto"/>
            </w:tcBorders>
            <w:shd w:val="clear" w:color="000000" w:fill="FFFFFF"/>
          </w:tcPr>
          <w:p w14:paraId="03899D6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169003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43B135B" w14:textId="77777777" w:rsidR="00A00A3F" w:rsidRPr="00870404" w:rsidRDefault="00A00A3F" w:rsidP="00A00A3F">
            <w:pPr>
              <w:spacing w:before="0" w:after="0"/>
              <w:jc w:val="left"/>
              <w:rPr>
                <w:color w:val="000000"/>
                <w:sz w:val="16"/>
                <w:szCs w:val="16"/>
              </w:rPr>
            </w:pPr>
            <w:r w:rsidRPr="00870404">
              <w:rPr>
                <w:color w:val="000000"/>
                <w:sz w:val="16"/>
                <w:szCs w:val="16"/>
              </w:rPr>
              <w:t>154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6252D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79C867E" w14:textId="77777777" w:rsidTr="005D7654">
        <w:trPr>
          <w:trHeight w:val="230"/>
        </w:trPr>
        <w:tc>
          <w:tcPr>
            <w:tcW w:w="1701" w:type="dxa"/>
            <w:vMerge/>
            <w:tcBorders>
              <w:left w:val="single" w:sz="4" w:space="0" w:color="auto"/>
              <w:right w:val="single" w:sz="4" w:space="0" w:color="auto"/>
            </w:tcBorders>
            <w:shd w:val="clear" w:color="000000" w:fill="FFFFFF"/>
          </w:tcPr>
          <w:p w14:paraId="47B97B6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BF70D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599758" w14:textId="77777777" w:rsidR="00A00A3F" w:rsidRPr="00870404" w:rsidRDefault="00A00A3F" w:rsidP="00A00A3F">
            <w:pPr>
              <w:spacing w:before="0" w:after="0"/>
              <w:jc w:val="left"/>
              <w:rPr>
                <w:color w:val="000000"/>
                <w:sz w:val="16"/>
                <w:szCs w:val="16"/>
              </w:rPr>
            </w:pPr>
            <w:r w:rsidRPr="00870404">
              <w:rPr>
                <w:color w:val="000000"/>
                <w:sz w:val="16"/>
                <w:szCs w:val="16"/>
              </w:rPr>
              <w:t>155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00FC24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6758942" w14:textId="77777777" w:rsidTr="005D7654">
        <w:trPr>
          <w:trHeight w:val="230"/>
        </w:trPr>
        <w:tc>
          <w:tcPr>
            <w:tcW w:w="1701" w:type="dxa"/>
            <w:vMerge/>
            <w:tcBorders>
              <w:left w:val="single" w:sz="4" w:space="0" w:color="auto"/>
              <w:right w:val="single" w:sz="4" w:space="0" w:color="auto"/>
            </w:tcBorders>
            <w:shd w:val="clear" w:color="000000" w:fill="FFFFFF"/>
          </w:tcPr>
          <w:p w14:paraId="0AE056C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B6EFE2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198F96" w14:textId="77777777" w:rsidR="00A00A3F" w:rsidRPr="00870404" w:rsidRDefault="00A00A3F" w:rsidP="00A00A3F">
            <w:pPr>
              <w:spacing w:before="0" w:after="0"/>
              <w:jc w:val="left"/>
              <w:rPr>
                <w:color w:val="000000"/>
                <w:sz w:val="16"/>
                <w:szCs w:val="16"/>
              </w:rPr>
            </w:pPr>
            <w:r w:rsidRPr="00870404">
              <w:rPr>
                <w:color w:val="000000"/>
                <w:sz w:val="16"/>
                <w:szCs w:val="16"/>
              </w:rPr>
              <w:t>156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A650C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864A302" w14:textId="77777777" w:rsidTr="005D7654">
        <w:trPr>
          <w:trHeight w:val="230"/>
        </w:trPr>
        <w:tc>
          <w:tcPr>
            <w:tcW w:w="1701" w:type="dxa"/>
            <w:vMerge/>
            <w:tcBorders>
              <w:left w:val="single" w:sz="4" w:space="0" w:color="auto"/>
              <w:right w:val="single" w:sz="4" w:space="0" w:color="auto"/>
            </w:tcBorders>
            <w:shd w:val="clear" w:color="000000" w:fill="FFFFFF"/>
          </w:tcPr>
          <w:p w14:paraId="661F6DD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EC581C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11BE96" w14:textId="77777777" w:rsidR="00A00A3F" w:rsidRPr="00870404" w:rsidRDefault="00A00A3F" w:rsidP="00A00A3F">
            <w:pPr>
              <w:spacing w:before="0" w:after="0"/>
              <w:jc w:val="left"/>
              <w:rPr>
                <w:color w:val="000000"/>
                <w:sz w:val="16"/>
                <w:szCs w:val="16"/>
              </w:rPr>
            </w:pPr>
            <w:r w:rsidRPr="00870404">
              <w:rPr>
                <w:color w:val="000000"/>
                <w:sz w:val="16"/>
                <w:szCs w:val="16"/>
              </w:rPr>
              <w:t>157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C958E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4217EFB" w14:textId="77777777" w:rsidTr="005D7654">
        <w:trPr>
          <w:trHeight w:val="230"/>
        </w:trPr>
        <w:tc>
          <w:tcPr>
            <w:tcW w:w="1701" w:type="dxa"/>
            <w:vMerge/>
            <w:tcBorders>
              <w:left w:val="single" w:sz="4" w:space="0" w:color="auto"/>
              <w:right w:val="single" w:sz="4" w:space="0" w:color="auto"/>
            </w:tcBorders>
            <w:shd w:val="clear" w:color="000000" w:fill="FFFFFF"/>
          </w:tcPr>
          <w:p w14:paraId="57CE5EC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316534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85AEF9" w14:textId="77777777" w:rsidR="00A00A3F" w:rsidRPr="00870404" w:rsidRDefault="00A00A3F" w:rsidP="00A00A3F">
            <w:pPr>
              <w:spacing w:before="0" w:after="0"/>
              <w:jc w:val="left"/>
              <w:rPr>
                <w:color w:val="000000"/>
                <w:sz w:val="16"/>
                <w:szCs w:val="16"/>
              </w:rPr>
            </w:pPr>
            <w:r w:rsidRPr="00870404">
              <w:rPr>
                <w:color w:val="000000"/>
                <w:sz w:val="16"/>
                <w:szCs w:val="16"/>
              </w:rPr>
              <w:t>158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965AA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E27E428" w14:textId="77777777" w:rsidTr="005D7654">
        <w:trPr>
          <w:trHeight w:val="230"/>
        </w:trPr>
        <w:tc>
          <w:tcPr>
            <w:tcW w:w="1701" w:type="dxa"/>
            <w:vMerge/>
            <w:tcBorders>
              <w:left w:val="single" w:sz="4" w:space="0" w:color="auto"/>
              <w:right w:val="single" w:sz="4" w:space="0" w:color="auto"/>
            </w:tcBorders>
            <w:shd w:val="clear" w:color="000000" w:fill="FFFFFF"/>
          </w:tcPr>
          <w:p w14:paraId="24113EB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A0FDE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386811" w14:textId="77777777" w:rsidR="00A00A3F" w:rsidRPr="00870404" w:rsidRDefault="00A00A3F" w:rsidP="00A00A3F">
            <w:pPr>
              <w:spacing w:before="0" w:after="0"/>
              <w:jc w:val="left"/>
              <w:rPr>
                <w:color w:val="000000"/>
                <w:sz w:val="16"/>
                <w:szCs w:val="16"/>
              </w:rPr>
            </w:pPr>
            <w:r w:rsidRPr="00870404">
              <w:rPr>
                <w:color w:val="000000"/>
                <w:sz w:val="16"/>
                <w:szCs w:val="16"/>
              </w:rPr>
              <w:t>159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FD516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FF2BC57" w14:textId="77777777" w:rsidTr="005D7654">
        <w:trPr>
          <w:trHeight w:val="230"/>
        </w:trPr>
        <w:tc>
          <w:tcPr>
            <w:tcW w:w="1701" w:type="dxa"/>
            <w:vMerge/>
            <w:tcBorders>
              <w:left w:val="single" w:sz="4" w:space="0" w:color="auto"/>
              <w:right w:val="single" w:sz="4" w:space="0" w:color="auto"/>
            </w:tcBorders>
            <w:shd w:val="clear" w:color="000000" w:fill="FFFFFF"/>
          </w:tcPr>
          <w:p w14:paraId="6B68BE4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C588B4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E3E268" w14:textId="77777777" w:rsidR="00A00A3F" w:rsidRPr="00870404" w:rsidRDefault="00A00A3F" w:rsidP="00A00A3F">
            <w:pPr>
              <w:spacing w:before="0" w:after="0"/>
              <w:jc w:val="left"/>
              <w:rPr>
                <w:color w:val="000000"/>
                <w:sz w:val="16"/>
                <w:szCs w:val="16"/>
              </w:rPr>
            </w:pPr>
            <w:r w:rsidRPr="00870404">
              <w:rPr>
                <w:color w:val="000000"/>
                <w:sz w:val="16"/>
                <w:szCs w:val="16"/>
              </w:rPr>
              <w:t>160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7191C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22B799B" w14:textId="77777777" w:rsidTr="005D7654">
        <w:trPr>
          <w:trHeight w:val="230"/>
        </w:trPr>
        <w:tc>
          <w:tcPr>
            <w:tcW w:w="1701" w:type="dxa"/>
            <w:vMerge/>
            <w:tcBorders>
              <w:left w:val="single" w:sz="4" w:space="0" w:color="auto"/>
              <w:right w:val="single" w:sz="4" w:space="0" w:color="auto"/>
            </w:tcBorders>
            <w:shd w:val="clear" w:color="000000" w:fill="FFFFFF"/>
          </w:tcPr>
          <w:p w14:paraId="0E3013C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57449C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4055BA" w14:textId="77777777" w:rsidR="00A00A3F" w:rsidRPr="00870404" w:rsidRDefault="00A00A3F" w:rsidP="00A00A3F">
            <w:pPr>
              <w:spacing w:before="0" w:after="0"/>
              <w:jc w:val="left"/>
              <w:rPr>
                <w:color w:val="000000"/>
                <w:sz w:val="16"/>
                <w:szCs w:val="16"/>
              </w:rPr>
            </w:pPr>
            <w:r w:rsidRPr="00870404">
              <w:rPr>
                <w:color w:val="000000"/>
                <w:sz w:val="16"/>
                <w:szCs w:val="16"/>
              </w:rPr>
              <w:t>161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259E0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6A722A7" w14:textId="77777777" w:rsidTr="005D7654">
        <w:trPr>
          <w:trHeight w:val="230"/>
        </w:trPr>
        <w:tc>
          <w:tcPr>
            <w:tcW w:w="1701" w:type="dxa"/>
            <w:vMerge/>
            <w:tcBorders>
              <w:left w:val="single" w:sz="4" w:space="0" w:color="auto"/>
              <w:right w:val="single" w:sz="4" w:space="0" w:color="auto"/>
            </w:tcBorders>
            <w:shd w:val="clear" w:color="000000" w:fill="FFFFFF"/>
          </w:tcPr>
          <w:p w14:paraId="38E5293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A6B112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7CD2EB" w14:textId="77777777" w:rsidR="00A00A3F" w:rsidRPr="00870404" w:rsidRDefault="00A00A3F" w:rsidP="00A00A3F">
            <w:pPr>
              <w:spacing w:before="0" w:after="0"/>
              <w:jc w:val="left"/>
              <w:rPr>
                <w:color w:val="000000"/>
                <w:sz w:val="16"/>
                <w:szCs w:val="16"/>
              </w:rPr>
            </w:pPr>
            <w:r w:rsidRPr="00870404">
              <w:rPr>
                <w:color w:val="000000"/>
                <w:sz w:val="16"/>
                <w:szCs w:val="16"/>
              </w:rPr>
              <w:t>162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B4302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DFE37B5" w14:textId="77777777" w:rsidTr="005D7654">
        <w:trPr>
          <w:trHeight w:val="230"/>
        </w:trPr>
        <w:tc>
          <w:tcPr>
            <w:tcW w:w="1701" w:type="dxa"/>
            <w:vMerge/>
            <w:tcBorders>
              <w:left w:val="single" w:sz="4" w:space="0" w:color="auto"/>
              <w:right w:val="single" w:sz="4" w:space="0" w:color="auto"/>
            </w:tcBorders>
            <w:shd w:val="clear" w:color="000000" w:fill="FFFFFF"/>
          </w:tcPr>
          <w:p w14:paraId="24E9312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0F0F1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C1C29C" w14:textId="77777777" w:rsidR="00A00A3F" w:rsidRPr="00870404" w:rsidRDefault="00A00A3F" w:rsidP="00A00A3F">
            <w:pPr>
              <w:spacing w:before="0" w:after="0"/>
              <w:jc w:val="left"/>
              <w:rPr>
                <w:color w:val="000000"/>
                <w:sz w:val="16"/>
                <w:szCs w:val="16"/>
              </w:rPr>
            </w:pPr>
            <w:r w:rsidRPr="00870404">
              <w:rPr>
                <w:color w:val="000000"/>
                <w:sz w:val="16"/>
                <w:szCs w:val="16"/>
              </w:rPr>
              <w:t>163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53C6C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0C1ED78" w14:textId="77777777" w:rsidTr="005D7654">
        <w:trPr>
          <w:trHeight w:val="230"/>
        </w:trPr>
        <w:tc>
          <w:tcPr>
            <w:tcW w:w="1701" w:type="dxa"/>
            <w:vMerge/>
            <w:tcBorders>
              <w:left w:val="single" w:sz="4" w:space="0" w:color="auto"/>
              <w:right w:val="single" w:sz="4" w:space="0" w:color="auto"/>
            </w:tcBorders>
            <w:shd w:val="clear" w:color="000000" w:fill="FFFFFF"/>
          </w:tcPr>
          <w:p w14:paraId="3CABEC3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A914B6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057C77" w14:textId="77777777" w:rsidR="00A00A3F" w:rsidRPr="00870404" w:rsidRDefault="00A00A3F" w:rsidP="00A00A3F">
            <w:pPr>
              <w:spacing w:before="0" w:after="0"/>
              <w:jc w:val="left"/>
              <w:rPr>
                <w:color w:val="000000"/>
                <w:sz w:val="16"/>
                <w:szCs w:val="16"/>
              </w:rPr>
            </w:pPr>
            <w:r w:rsidRPr="00870404">
              <w:rPr>
                <w:color w:val="000000"/>
                <w:sz w:val="16"/>
                <w:szCs w:val="16"/>
              </w:rPr>
              <w:t>164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84ABD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1F3F789" w14:textId="77777777" w:rsidTr="005D7654">
        <w:trPr>
          <w:trHeight w:val="230"/>
        </w:trPr>
        <w:tc>
          <w:tcPr>
            <w:tcW w:w="1701" w:type="dxa"/>
            <w:vMerge/>
            <w:tcBorders>
              <w:left w:val="single" w:sz="4" w:space="0" w:color="auto"/>
              <w:right w:val="single" w:sz="4" w:space="0" w:color="auto"/>
            </w:tcBorders>
            <w:shd w:val="clear" w:color="000000" w:fill="FFFFFF"/>
          </w:tcPr>
          <w:p w14:paraId="7ABFC03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3D59C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AA7E90" w14:textId="77777777" w:rsidR="00A00A3F" w:rsidRPr="00870404" w:rsidRDefault="00A00A3F" w:rsidP="00A00A3F">
            <w:pPr>
              <w:spacing w:before="0" w:after="0"/>
              <w:jc w:val="left"/>
              <w:rPr>
                <w:color w:val="000000"/>
                <w:sz w:val="16"/>
                <w:szCs w:val="16"/>
              </w:rPr>
            </w:pPr>
            <w:r w:rsidRPr="00870404">
              <w:rPr>
                <w:color w:val="000000"/>
                <w:sz w:val="16"/>
                <w:szCs w:val="16"/>
              </w:rPr>
              <w:t>165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C62E8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4A9AC1E" w14:textId="77777777" w:rsidTr="005D7654">
        <w:trPr>
          <w:trHeight w:val="230"/>
        </w:trPr>
        <w:tc>
          <w:tcPr>
            <w:tcW w:w="1701" w:type="dxa"/>
            <w:vMerge/>
            <w:tcBorders>
              <w:left w:val="single" w:sz="4" w:space="0" w:color="auto"/>
              <w:right w:val="single" w:sz="4" w:space="0" w:color="auto"/>
            </w:tcBorders>
            <w:shd w:val="clear" w:color="000000" w:fill="FFFFFF"/>
          </w:tcPr>
          <w:p w14:paraId="376C44C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F97191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AAC49F" w14:textId="77777777" w:rsidR="00A00A3F" w:rsidRPr="00870404" w:rsidRDefault="00A00A3F" w:rsidP="00A00A3F">
            <w:pPr>
              <w:spacing w:before="0" w:after="0"/>
              <w:jc w:val="left"/>
              <w:rPr>
                <w:color w:val="000000"/>
                <w:sz w:val="16"/>
                <w:szCs w:val="16"/>
              </w:rPr>
            </w:pPr>
            <w:r w:rsidRPr="00870404">
              <w:rPr>
                <w:color w:val="000000"/>
                <w:sz w:val="16"/>
                <w:szCs w:val="16"/>
              </w:rPr>
              <w:t>166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46013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F90345F" w14:textId="77777777" w:rsidTr="005D7654">
        <w:trPr>
          <w:trHeight w:val="230"/>
        </w:trPr>
        <w:tc>
          <w:tcPr>
            <w:tcW w:w="1701" w:type="dxa"/>
            <w:vMerge/>
            <w:tcBorders>
              <w:left w:val="single" w:sz="4" w:space="0" w:color="auto"/>
              <w:right w:val="single" w:sz="4" w:space="0" w:color="auto"/>
            </w:tcBorders>
            <w:shd w:val="clear" w:color="000000" w:fill="FFFFFF"/>
          </w:tcPr>
          <w:p w14:paraId="3C3CCE8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3CB931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D5C958" w14:textId="77777777" w:rsidR="00A00A3F" w:rsidRPr="00870404" w:rsidRDefault="00A00A3F" w:rsidP="00A00A3F">
            <w:pPr>
              <w:spacing w:before="0" w:after="0"/>
              <w:jc w:val="left"/>
              <w:rPr>
                <w:color w:val="000000"/>
                <w:sz w:val="16"/>
                <w:szCs w:val="16"/>
              </w:rPr>
            </w:pPr>
            <w:r w:rsidRPr="00870404">
              <w:rPr>
                <w:color w:val="000000"/>
                <w:sz w:val="16"/>
                <w:szCs w:val="16"/>
              </w:rPr>
              <w:t>167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9A0A7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CBE2180" w14:textId="77777777" w:rsidTr="005D7654">
        <w:trPr>
          <w:trHeight w:val="230"/>
        </w:trPr>
        <w:tc>
          <w:tcPr>
            <w:tcW w:w="1701" w:type="dxa"/>
            <w:vMerge/>
            <w:tcBorders>
              <w:left w:val="single" w:sz="4" w:space="0" w:color="auto"/>
              <w:right w:val="single" w:sz="4" w:space="0" w:color="auto"/>
            </w:tcBorders>
            <w:shd w:val="clear" w:color="000000" w:fill="FFFFFF"/>
          </w:tcPr>
          <w:p w14:paraId="6A3602B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51411E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DFEE34A" w14:textId="77777777" w:rsidR="00A00A3F" w:rsidRPr="00870404" w:rsidRDefault="00A00A3F" w:rsidP="00A00A3F">
            <w:pPr>
              <w:spacing w:before="0" w:after="0"/>
              <w:jc w:val="left"/>
              <w:rPr>
                <w:color w:val="000000"/>
                <w:sz w:val="16"/>
                <w:szCs w:val="16"/>
              </w:rPr>
            </w:pPr>
            <w:r w:rsidRPr="00870404">
              <w:rPr>
                <w:color w:val="000000"/>
                <w:sz w:val="16"/>
                <w:szCs w:val="16"/>
              </w:rPr>
              <w:t>168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662861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6A677DE" w14:textId="77777777" w:rsidTr="005D7654">
        <w:trPr>
          <w:trHeight w:val="230"/>
        </w:trPr>
        <w:tc>
          <w:tcPr>
            <w:tcW w:w="1701" w:type="dxa"/>
            <w:vMerge/>
            <w:tcBorders>
              <w:left w:val="single" w:sz="4" w:space="0" w:color="auto"/>
              <w:right w:val="single" w:sz="4" w:space="0" w:color="auto"/>
            </w:tcBorders>
            <w:shd w:val="clear" w:color="000000" w:fill="FFFFFF"/>
          </w:tcPr>
          <w:p w14:paraId="051817D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857AC5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7B242E" w14:textId="77777777" w:rsidR="00A00A3F" w:rsidRPr="00870404" w:rsidRDefault="00A00A3F" w:rsidP="00A00A3F">
            <w:pPr>
              <w:spacing w:before="0" w:after="0"/>
              <w:jc w:val="left"/>
              <w:rPr>
                <w:color w:val="000000"/>
                <w:sz w:val="16"/>
                <w:szCs w:val="16"/>
              </w:rPr>
            </w:pPr>
            <w:r w:rsidRPr="00870404">
              <w:rPr>
                <w:color w:val="000000"/>
                <w:sz w:val="16"/>
                <w:szCs w:val="16"/>
              </w:rPr>
              <w:t>169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D27B06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213E196"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4B51587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0ABAA3E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2E4E8D" w14:textId="77777777" w:rsidR="00A00A3F" w:rsidRPr="00870404" w:rsidRDefault="00A00A3F" w:rsidP="00A00A3F">
            <w:pPr>
              <w:spacing w:before="0" w:after="0"/>
              <w:jc w:val="left"/>
              <w:rPr>
                <w:color w:val="000000"/>
                <w:sz w:val="16"/>
                <w:szCs w:val="16"/>
              </w:rPr>
            </w:pPr>
            <w:r w:rsidRPr="00870404">
              <w:rPr>
                <w:color w:val="000000"/>
                <w:sz w:val="16"/>
                <w:szCs w:val="16"/>
              </w:rPr>
              <w:t>170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C88403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32A44AE"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6FC1F109" w14:textId="77777777" w:rsidR="00A00A3F" w:rsidRPr="00870404" w:rsidRDefault="00A00A3F" w:rsidP="00A00A3F">
            <w:pPr>
              <w:spacing w:before="0" w:after="0"/>
              <w:jc w:val="left"/>
              <w:rPr>
                <w:b/>
                <w:color w:val="000000"/>
                <w:sz w:val="16"/>
                <w:szCs w:val="16"/>
              </w:rPr>
            </w:pPr>
            <w:r w:rsidRPr="00870404">
              <w:rPr>
                <w:b/>
                <w:color w:val="000000"/>
                <w:sz w:val="16"/>
                <w:szCs w:val="16"/>
              </w:rPr>
              <w:t>DOZZA</w:t>
            </w:r>
          </w:p>
          <w:p w14:paraId="7E48D349" w14:textId="77777777" w:rsidR="00A00A3F" w:rsidRPr="00870404" w:rsidRDefault="00A00A3F" w:rsidP="00A00A3F">
            <w:pPr>
              <w:spacing w:before="0" w:after="0"/>
              <w:jc w:val="left"/>
              <w:rPr>
                <w:b/>
                <w:color w:val="000000"/>
                <w:sz w:val="16"/>
                <w:szCs w:val="16"/>
              </w:rPr>
            </w:pPr>
          </w:p>
          <w:p w14:paraId="4ADEA2D0" w14:textId="77777777" w:rsidR="00A00A3F" w:rsidRPr="00870404" w:rsidRDefault="00A00A3F" w:rsidP="00A00A3F">
            <w:pPr>
              <w:spacing w:before="0" w:after="0"/>
              <w:jc w:val="left"/>
              <w:rPr>
                <w:b/>
                <w:color w:val="000000"/>
                <w:sz w:val="16"/>
                <w:szCs w:val="16"/>
              </w:rPr>
            </w:pPr>
          </w:p>
          <w:p w14:paraId="5A18D2D0" w14:textId="77777777" w:rsidR="00A00A3F" w:rsidRPr="00870404" w:rsidRDefault="00A00A3F" w:rsidP="00A00A3F">
            <w:pPr>
              <w:spacing w:before="0" w:after="0"/>
              <w:jc w:val="left"/>
              <w:rPr>
                <w:b/>
                <w:color w:val="000000"/>
                <w:sz w:val="16"/>
                <w:szCs w:val="16"/>
              </w:rPr>
            </w:pPr>
          </w:p>
          <w:p w14:paraId="055C59D2" w14:textId="77777777" w:rsidR="00A00A3F" w:rsidRPr="00870404" w:rsidRDefault="00A00A3F" w:rsidP="00A00A3F">
            <w:pPr>
              <w:spacing w:before="0" w:after="0"/>
              <w:jc w:val="left"/>
              <w:rPr>
                <w:b/>
                <w:color w:val="000000"/>
                <w:sz w:val="16"/>
                <w:szCs w:val="16"/>
              </w:rPr>
            </w:pPr>
          </w:p>
          <w:p w14:paraId="42EE821D" w14:textId="77777777" w:rsidR="00A00A3F" w:rsidRPr="00870404" w:rsidRDefault="00A00A3F" w:rsidP="00A00A3F">
            <w:pPr>
              <w:spacing w:before="0" w:after="0"/>
              <w:jc w:val="left"/>
              <w:rPr>
                <w:b/>
                <w:color w:val="000000"/>
                <w:sz w:val="16"/>
                <w:szCs w:val="16"/>
              </w:rPr>
            </w:pPr>
          </w:p>
          <w:p w14:paraId="53026E8C" w14:textId="77777777" w:rsidR="00A00A3F" w:rsidRPr="00870404" w:rsidRDefault="00A00A3F" w:rsidP="00A00A3F">
            <w:pPr>
              <w:spacing w:before="0" w:after="0"/>
              <w:jc w:val="left"/>
              <w:rPr>
                <w:b/>
                <w:color w:val="000000"/>
                <w:sz w:val="16"/>
                <w:szCs w:val="16"/>
              </w:rPr>
            </w:pPr>
          </w:p>
          <w:p w14:paraId="1F57CCCC" w14:textId="77777777" w:rsidR="00A00A3F" w:rsidRPr="00870404" w:rsidRDefault="00A00A3F" w:rsidP="00A00A3F">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06588315" w14:textId="77777777" w:rsidR="00A00A3F" w:rsidRPr="00870404" w:rsidRDefault="00A00A3F" w:rsidP="00A00A3F">
            <w:pPr>
              <w:spacing w:before="0" w:after="0"/>
              <w:jc w:val="center"/>
              <w:rPr>
                <w:color w:val="000000"/>
                <w:sz w:val="16"/>
                <w:szCs w:val="16"/>
              </w:rPr>
            </w:pPr>
            <w:r w:rsidRPr="00870404">
              <w:rPr>
                <w:color w:val="000000"/>
                <w:sz w:val="16"/>
                <w:szCs w:val="16"/>
              </w:rPr>
              <w:t>BO</w:t>
            </w:r>
          </w:p>
          <w:p w14:paraId="0CA96F5C" w14:textId="77777777" w:rsidR="00A00A3F" w:rsidRPr="00870404" w:rsidRDefault="00A00A3F" w:rsidP="00A00A3F">
            <w:pPr>
              <w:spacing w:before="0" w:after="0"/>
              <w:jc w:val="center"/>
              <w:rPr>
                <w:color w:val="000000"/>
                <w:sz w:val="16"/>
                <w:szCs w:val="16"/>
              </w:rPr>
            </w:pPr>
          </w:p>
          <w:p w14:paraId="5B21CEC6" w14:textId="77777777" w:rsidR="00A00A3F" w:rsidRPr="00870404" w:rsidRDefault="00A00A3F" w:rsidP="00A00A3F">
            <w:pPr>
              <w:spacing w:before="0" w:after="0"/>
              <w:jc w:val="center"/>
              <w:rPr>
                <w:color w:val="000000"/>
                <w:sz w:val="16"/>
                <w:szCs w:val="16"/>
              </w:rPr>
            </w:pPr>
          </w:p>
          <w:p w14:paraId="3B065E2B" w14:textId="77777777" w:rsidR="00A00A3F" w:rsidRPr="00870404" w:rsidRDefault="00A00A3F" w:rsidP="00A00A3F">
            <w:pPr>
              <w:spacing w:before="0" w:after="0"/>
              <w:jc w:val="center"/>
              <w:rPr>
                <w:color w:val="000000"/>
                <w:sz w:val="16"/>
                <w:szCs w:val="16"/>
              </w:rPr>
            </w:pPr>
          </w:p>
          <w:p w14:paraId="7E576219" w14:textId="77777777" w:rsidR="00A00A3F" w:rsidRPr="00870404" w:rsidRDefault="00A00A3F" w:rsidP="00A00A3F">
            <w:pPr>
              <w:spacing w:before="0" w:after="0"/>
              <w:jc w:val="center"/>
              <w:rPr>
                <w:color w:val="000000"/>
                <w:sz w:val="16"/>
                <w:szCs w:val="16"/>
              </w:rPr>
            </w:pPr>
          </w:p>
          <w:p w14:paraId="795B480C" w14:textId="77777777" w:rsidR="00A00A3F" w:rsidRPr="00870404" w:rsidRDefault="00A00A3F" w:rsidP="00A00A3F">
            <w:pPr>
              <w:spacing w:before="0" w:after="0"/>
              <w:jc w:val="center"/>
              <w:rPr>
                <w:color w:val="000000"/>
                <w:sz w:val="16"/>
                <w:szCs w:val="16"/>
              </w:rPr>
            </w:pPr>
          </w:p>
          <w:p w14:paraId="3DE7F503" w14:textId="77777777" w:rsidR="00A00A3F" w:rsidRPr="00870404" w:rsidRDefault="00A00A3F" w:rsidP="00A00A3F">
            <w:pPr>
              <w:spacing w:before="0" w:after="0"/>
              <w:jc w:val="center"/>
              <w:rPr>
                <w:color w:val="000000"/>
                <w:sz w:val="16"/>
                <w:szCs w:val="16"/>
              </w:rPr>
            </w:pPr>
          </w:p>
          <w:p w14:paraId="06AF494A" w14:textId="77777777" w:rsidR="00A00A3F" w:rsidRPr="00870404" w:rsidRDefault="00A00A3F" w:rsidP="0021157B">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D9B3D28" w14:textId="77777777" w:rsidR="00A00A3F" w:rsidRPr="00870404" w:rsidRDefault="00A00A3F" w:rsidP="00A00A3F">
            <w:pPr>
              <w:spacing w:before="0" w:after="0"/>
              <w:jc w:val="left"/>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785CD8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FF27AD2" w14:textId="77777777" w:rsidTr="005D7654">
        <w:trPr>
          <w:trHeight w:val="230"/>
        </w:trPr>
        <w:tc>
          <w:tcPr>
            <w:tcW w:w="1701" w:type="dxa"/>
            <w:vMerge/>
            <w:tcBorders>
              <w:left w:val="single" w:sz="4" w:space="0" w:color="auto"/>
              <w:right w:val="single" w:sz="4" w:space="0" w:color="auto"/>
            </w:tcBorders>
            <w:shd w:val="clear" w:color="000000" w:fill="FFFFFF"/>
          </w:tcPr>
          <w:p w14:paraId="0799872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E1AE2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E291E8" w14:textId="77777777" w:rsidR="00A00A3F" w:rsidRPr="00870404" w:rsidRDefault="00A00A3F" w:rsidP="00A00A3F">
            <w:pPr>
              <w:spacing w:before="0" w:after="0"/>
              <w:jc w:val="left"/>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043F0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C1BC104" w14:textId="77777777" w:rsidTr="005D7654">
        <w:trPr>
          <w:trHeight w:val="230"/>
        </w:trPr>
        <w:tc>
          <w:tcPr>
            <w:tcW w:w="1701" w:type="dxa"/>
            <w:vMerge/>
            <w:tcBorders>
              <w:left w:val="single" w:sz="4" w:space="0" w:color="auto"/>
              <w:right w:val="single" w:sz="4" w:space="0" w:color="auto"/>
            </w:tcBorders>
            <w:shd w:val="clear" w:color="000000" w:fill="FFFFFF"/>
          </w:tcPr>
          <w:p w14:paraId="545E9DE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CDCC26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1A72DC" w14:textId="77777777" w:rsidR="00A00A3F" w:rsidRPr="00870404" w:rsidRDefault="00A00A3F" w:rsidP="00A00A3F">
            <w:pPr>
              <w:spacing w:before="0" w:after="0"/>
              <w:jc w:val="left"/>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B5376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D3F790E" w14:textId="77777777" w:rsidTr="005D7654">
        <w:trPr>
          <w:trHeight w:val="230"/>
        </w:trPr>
        <w:tc>
          <w:tcPr>
            <w:tcW w:w="1701" w:type="dxa"/>
            <w:vMerge/>
            <w:tcBorders>
              <w:left w:val="single" w:sz="4" w:space="0" w:color="auto"/>
              <w:right w:val="single" w:sz="4" w:space="0" w:color="auto"/>
            </w:tcBorders>
            <w:shd w:val="clear" w:color="000000" w:fill="FFFFFF"/>
          </w:tcPr>
          <w:p w14:paraId="6FC8725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7D692A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C4C2A4" w14:textId="77777777" w:rsidR="00A00A3F" w:rsidRPr="00870404" w:rsidRDefault="00A00A3F" w:rsidP="00A00A3F">
            <w:pPr>
              <w:spacing w:before="0" w:after="0"/>
              <w:jc w:val="left"/>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6C13C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1FBFEEF" w14:textId="77777777" w:rsidTr="005D7654">
        <w:trPr>
          <w:trHeight w:val="230"/>
        </w:trPr>
        <w:tc>
          <w:tcPr>
            <w:tcW w:w="1701" w:type="dxa"/>
            <w:vMerge/>
            <w:tcBorders>
              <w:left w:val="single" w:sz="4" w:space="0" w:color="auto"/>
              <w:right w:val="single" w:sz="4" w:space="0" w:color="auto"/>
            </w:tcBorders>
            <w:shd w:val="clear" w:color="000000" w:fill="FFFFFF"/>
          </w:tcPr>
          <w:p w14:paraId="1713FE0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505461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5E70EA" w14:textId="77777777" w:rsidR="00A00A3F" w:rsidRPr="00870404" w:rsidRDefault="00A00A3F" w:rsidP="00A00A3F">
            <w:pPr>
              <w:spacing w:before="0" w:after="0"/>
              <w:jc w:val="left"/>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1EA06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BE9D6A6" w14:textId="77777777" w:rsidTr="005D7654">
        <w:trPr>
          <w:trHeight w:val="230"/>
        </w:trPr>
        <w:tc>
          <w:tcPr>
            <w:tcW w:w="1701" w:type="dxa"/>
            <w:vMerge/>
            <w:tcBorders>
              <w:left w:val="single" w:sz="4" w:space="0" w:color="auto"/>
              <w:right w:val="single" w:sz="4" w:space="0" w:color="auto"/>
            </w:tcBorders>
            <w:shd w:val="clear" w:color="000000" w:fill="FFFFFF"/>
          </w:tcPr>
          <w:p w14:paraId="7B6FF22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0A9F8D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BC4A50" w14:textId="77777777" w:rsidR="00A00A3F" w:rsidRPr="00870404" w:rsidRDefault="00A00A3F" w:rsidP="00A00A3F">
            <w:pPr>
              <w:spacing w:before="0" w:after="0"/>
              <w:jc w:val="left"/>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7BC2B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EC51B09" w14:textId="77777777" w:rsidTr="005D7654">
        <w:trPr>
          <w:trHeight w:val="230"/>
        </w:trPr>
        <w:tc>
          <w:tcPr>
            <w:tcW w:w="1701" w:type="dxa"/>
            <w:vMerge/>
            <w:tcBorders>
              <w:left w:val="single" w:sz="4" w:space="0" w:color="auto"/>
              <w:right w:val="single" w:sz="4" w:space="0" w:color="auto"/>
            </w:tcBorders>
            <w:shd w:val="clear" w:color="000000" w:fill="FFFFFF"/>
          </w:tcPr>
          <w:p w14:paraId="44DC74E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87E5AA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26969A1" w14:textId="77777777" w:rsidR="00A00A3F" w:rsidRPr="00870404" w:rsidRDefault="00A00A3F" w:rsidP="00A00A3F">
            <w:pPr>
              <w:spacing w:before="0" w:after="0"/>
              <w:jc w:val="left"/>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06039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B0184FD" w14:textId="77777777" w:rsidTr="005D7654">
        <w:trPr>
          <w:trHeight w:val="230"/>
        </w:trPr>
        <w:tc>
          <w:tcPr>
            <w:tcW w:w="1701" w:type="dxa"/>
            <w:vMerge/>
            <w:tcBorders>
              <w:left w:val="single" w:sz="4" w:space="0" w:color="auto"/>
              <w:right w:val="single" w:sz="4" w:space="0" w:color="auto"/>
            </w:tcBorders>
            <w:shd w:val="clear" w:color="000000" w:fill="FFFFFF"/>
          </w:tcPr>
          <w:p w14:paraId="6AAB354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2805A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6E23ED" w14:textId="77777777" w:rsidR="00A00A3F" w:rsidRPr="00870404" w:rsidRDefault="00A00A3F" w:rsidP="00A00A3F">
            <w:pPr>
              <w:spacing w:before="0" w:after="0"/>
              <w:jc w:val="left"/>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B64F46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DC4246D" w14:textId="77777777" w:rsidTr="005D7654">
        <w:trPr>
          <w:trHeight w:val="230"/>
        </w:trPr>
        <w:tc>
          <w:tcPr>
            <w:tcW w:w="1701" w:type="dxa"/>
            <w:vMerge/>
            <w:tcBorders>
              <w:left w:val="single" w:sz="4" w:space="0" w:color="auto"/>
              <w:right w:val="single" w:sz="4" w:space="0" w:color="auto"/>
            </w:tcBorders>
            <w:shd w:val="clear" w:color="000000" w:fill="FFFFFF"/>
          </w:tcPr>
          <w:p w14:paraId="7457A8C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1F22C4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99D8A5" w14:textId="77777777" w:rsidR="00A00A3F" w:rsidRPr="00870404" w:rsidRDefault="00A00A3F" w:rsidP="00A00A3F">
            <w:pPr>
              <w:spacing w:before="0" w:after="0"/>
              <w:jc w:val="left"/>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18E98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18526A5"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18B66CE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297BA0E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D94585" w14:textId="77777777" w:rsidR="00A00A3F" w:rsidRPr="00870404" w:rsidRDefault="00A00A3F" w:rsidP="00A00A3F">
            <w:pPr>
              <w:spacing w:before="0" w:after="0"/>
              <w:jc w:val="left"/>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4CB33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7950B26"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3C28489B" w14:textId="77777777" w:rsidR="009C2AA0" w:rsidRDefault="00A00A3F" w:rsidP="00A00A3F">
            <w:pPr>
              <w:spacing w:before="0" w:after="0"/>
              <w:jc w:val="left"/>
              <w:rPr>
                <w:b/>
                <w:color w:val="000000"/>
                <w:sz w:val="16"/>
                <w:szCs w:val="16"/>
              </w:rPr>
            </w:pPr>
            <w:r w:rsidRPr="00870404">
              <w:rPr>
                <w:b/>
                <w:color w:val="000000"/>
                <w:sz w:val="16"/>
                <w:szCs w:val="16"/>
              </w:rPr>
              <w:lastRenderedPageBreak/>
              <w:t>OZZANO DELL'EMILIA</w:t>
            </w:r>
          </w:p>
          <w:p w14:paraId="707632C7" w14:textId="77777777" w:rsidR="009C2AA0" w:rsidRDefault="009C2AA0" w:rsidP="00A00A3F">
            <w:pPr>
              <w:spacing w:before="0" w:after="0"/>
              <w:jc w:val="left"/>
              <w:rPr>
                <w:b/>
                <w:color w:val="000000"/>
                <w:sz w:val="16"/>
                <w:szCs w:val="16"/>
              </w:rPr>
            </w:pPr>
          </w:p>
          <w:p w14:paraId="0186FFA5" w14:textId="77777777" w:rsidR="009C2AA0" w:rsidRDefault="009C2AA0" w:rsidP="00A00A3F">
            <w:pPr>
              <w:spacing w:before="0" w:after="0"/>
              <w:jc w:val="left"/>
              <w:rPr>
                <w:b/>
                <w:color w:val="000000"/>
                <w:sz w:val="16"/>
                <w:szCs w:val="16"/>
              </w:rPr>
            </w:pPr>
          </w:p>
          <w:p w14:paraId="330A2074" w14:textId="77777777" w:rsidR="00A00A3F" w:rsidRPr="00870404" w:rsidRDefault="00A00A3F" w:rsidP="00A00A3F">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268BCEDF" w14:textId="77777777" w:rsidR="0021157B" w:rsidRDefault="0021157B" w:rsidP="00A00A3F">
            <w:pPr>
              <w:spacing w:before="0" w:after="0"/>
              <w:jc w:val="center"/>
              <w:rPr>
                <w:color w:val="000000"/>
                <w:sz w:val="16"/>
                <w:szCs w:val="16"/>
              </w:rPr>
            </w:pPr>
          </w:p>
          <w:p w14:paraId="5C8BFFFD" w14:textId="77777777" w:rsidR="0021157B" w:rsidRPr="00870404" w:rsidRDefault="0021157B" w:rsidP="0021157B">
            <w:pPr>
              <w:spacing w:before="0" w:after="0"/>
              <w:jc w:val="center"/>
              <w:rPr>
                <w:color w:val="000000"/>
                <w:sz w:val="16"/>
                <w:szCs w:val="16"/>
              </w:rPr>
            </w:pPr>
            <w:r w:rsidRPr="00870404">
              <w:rPr>
                <w:color w:val="000000"/>
                <w:sz w:val="16"/>
                <w:szCs w:val="16"/>
              </w:rPr>
              <w:t>BO</w:t>
            </w:r>
          </w:p>
          <w:p w14:paraId="01E86D3C" w14:textId="77777777" w:rsidR="0021157B" w:rsidRDefault="0021157B" w:rsidP="00A00A3F">
            <w:pPr>
              <w:spacing w:before="0" w:after="0"/>
              <w:jc w:val="center"/>
              <w:rPr>
                <w:color w:val="000000"/>
                <w:sz w:val="16"/>
                <w:szCs w:val="16"/>
              </w:rPr>
            </w:pPr>
          </w:p>
          <w:p w14:paraId="4CB34A32" w14:textId="77777777" w:rsidR="0021157B" w:rsidRDefault="0021157B" w:rsidP="00A00A3F">
            <w:pPr>
              <w:spacing w:before="0" w:after="0"/>
              <w:jc w:val="center"/>
              <w:rPr>
                <w:color w:val="000000"/>
                <w:sz w:val="16"/>
                <w:szCs w:val="16"/>
              </w:rPr>
            </w:pPr>
          </w:p>
          <w:p w14:paraId="1532513C" w14:textId="77777777" w:rsidR="0021157B" w:rsidRDefault="0021157B" w:rsidP="00A00A3F">
            <w:pPr>
              <w:spacing w:before="0" w:after="0"/>
              <w:jc w:val="center"/>
              <w:rPr>
                <w:color w:val="000000"/>
                <w:sz w:val="16"/>
                <w:szCs w:val="16"/>
              </w:rPr>
            </w:pPr>
          </w:p>
          <w:p w14:paraId="466338F2" w14:textId="77777777" w:rsidR="00A00A3F" w:rsidRPr="00870404" w:rsidRDefault="00A00A3F" w:rsidP="00A00A3F">
            <w:pPr>
              <w:spacing w:before="0" w:after="0"/>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8C870F" w14:textId="77777777" w:rsidR="00A00A3F" w:rsidRPr="00870404" w:rsidRDefault="00A00A3F" w:rsidP="00A00A3F">
            <w:pPr>
              <w:spacing w:before="0" w:after="0"/>
              <w:jc w:val="left"/>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2640E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8BDBEAE" w14:textId="77777777" w:rsidTr="005D7654">
        <w:trPr>
          <w:trHeight w:val="230"/>
        </w:trPr>
        <w:tc>
          <w:tcPr>
            <w:tcW w:w="1701" w:type="dxa"/>
            <w:vMerge/>
            <w:tcBorders>
              <w:left w:val="single" w:sz="4" w:space="0" w:color="auto"/>
              <w:right w:val="single" w:sz="4" w:space="0" w:color="auto"/>
            </w:tcBorders>
            <w:shd w:val="clear" w:color="000000" w:fill="FFFFFF"/>
          </w:tcPr>
          <w:p w14:paraId="2BD9AF3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9236E9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55F3F0" w14:textId="77777777" w:rsidR="00A00A3F" w:rsidRPr="00870404" w:rsidRDefault="00A00A3F" w:rsidP="00A00A3F">
            <w:pPr>
              <w:spacing w:before="0" w:after="0"/>
              <w:jc w:val="left"/>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F7C25A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2DAAD0A" w14:textId="77777777" w:rsidTr="005D7654">
        <w:trPr>
          <w:trHeight w:val="230"/>
        </w:trPr>
        <w:tc>
          <w:tcPr>
            <w:tcW w:w="1701" w:type="dxa"/>
            <w:vMerge/>
            <w:tcBorders>
              <w:left w:val="single" w:sz="4" w:space="0" w:color="auto"/>
              <w:right w:val="single" w:sz="4" w:space="0" w:color="auto"/>
            </w:tcBorders>
            <w:shd w:val="clear" w:color="000000" w:fill="FFFFFF"/>
          </w:tcPr>
          <w:p w14:paraId="6248DD7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06530A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07DA91" w14:textId="77777777" w:rsidR="00A00A3F" w:rsidRPr="00870404" w:rsidRDefault="00A00A3F" w:rsidP="00A00A3F">
            <w:pPr>
              <w:spacing w:before="0" w:after="0"/>
              <w:jc w:val="left"/>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58E87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8435C42" w14:textId="77777777" w:rsidTr="005D7654">
        <w:trPr>
          <w:trHeight w:val="230"/>
        </w:trPr>
        <w:tc>
          <w:tcPr>
            <w:tcW w:w="1701" w:type="dxa"/>
            <w:vMerge/>
            <w:tcBorders>
              <w:left w:val="single" w:sz="4" w:space="0" w:color="auto"/>
              <w:right w:val="single" w:sz="4" w:space="0" w:color="auto"/>
            </w:tcBorders>
            <w:shd w:val="clear" w:color="000000" w:fill="FFFFFF"/>
          </w:tcPr>
          <w:p w14:paraId="7A2D3F0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4D907E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1100AA" w14:textId="77777777" w:rsidR="00A00A3F" w:rsidRPr="00870404" w:rsidRDefault="00A00A3F" w:rsidP="00A00A3F">
            <w:pPr>
              <w:spacing w:before="0" w:after="0"/>
              <w:jc w:val="left"/>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5321C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81932D8" w14:textId="77777777" w:rsidTr="005D7654">
        <w:trPr>
          <w:trHeight w:val="230"/>
        </w:trPr>
        <w:tc>
          <w:tcPr>
            <w:tcW w:w="1701" w:type="dxa"/>
            <w:vMerge/>
            <w:tcBorders>
              <w:left w:val="single" w:sz="4" w:space="0" w:color="auto"/>
              <w:right w:val="single" w:sz="4" w:space="0" w:color="auto"/>
            </w:tcBorders>
            <w:shd w:val="clear" w:color="000000" w:fill="FFFFFF"/>
          </w:tcPr>
          <w:p w14:paraId="3B3713C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AFEEE9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15131E" w14:textId="77777777" w:rsidR="00A00A3F" w:rsidRPr="00870404" w:rsidRDefault="00A00A3F" w:rsidP="00A00A3F">
            <w:pPr>
              <w:spacing w:before="0" w:after="0"/>
              <w:jc w:val="left"/>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8B391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C3003F4" w14:textId="77777777" w:rsidTr="005D7654">
        <w:trPr>
          <w:trHeight w:val="230"/>
        </w:trPr>
        <w:tc>
          <w:tcPr>
            <w:tcW w:w="1701" w:type="dxa"/>
            <w:vMerge/>
            <w:tcBorders>
              <w:left w:val="single" w:sz="4" w:space="0" w:color="auto"/>
              <w:right w:val="single" w:sz="4" w:space="0" w:color="auto"/>
            </w:tcBorders>
            <w:shd w:val="clear" w:color="000000" w:fill="FFFFFF"/>
          </w:tcPr>
          <w:p w14:paraId="09C0510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F0403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8DD8328" w14:textId="77777777" w:rsidR="00A00A3F" w:rsidRPr="00870404" w:rsidRDefault="00A00A3F" w:rsidP="00A00A3F">
            <w:pPr>
              <w:spacing w:before="0" w:after="0"/>
              <w:jc w:val="left"/>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FD804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BBCBB6E" w14:textId="77777777" w:rsidTr="005D7654">
        <w:trPr>
          <w:trHeight w:val="230"/>
        </w:trPr>
        <w:tc>
          <w:tcPr>
            <w:tcW w:w="1701" w:type="dxa"/>
            <w:vMerge/>
            <w:tcBorders>
              <w:left w:val="single" w:sz="4" w:space="0" w:color="auto"/>
              <w:right w:val="single" w:sz="4" w:space="0" w:color="auto"/>
            </w:tcBorders>
            <w:shd w:val="clear" w:color="000000" w:fill="FFFFFF"/>
          </w:tcPr>
          <w:p w14:paraId="39149CC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6CE6E4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6995A7" w14:textId="77777777" w:rsidR="00A00A3F" w:rsidRPr="00870404" w:rsidRDefault="00A00A3F" w:rsidP="00A00A3F">
            <w:pPr>
              <w:spacing w:before="0" w:after="0"/>
              <w:jc w:val="left"/>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9EE4D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458BCAD" w14:textId="77777777" w:rsidTr="005D7654">
        <w:trPr>
          <w:trHeight w:val="230"/>
        </w:trPr>
        <w:tc>
          <w:tcPr>
            <w:tcW w:w="1701" w:type="dxa"/>
            <w:vMerge/>
            <w:tcBorders>
              <w:left w:val="single" w:sz="4" w:space="0" w:color="auto"/>
              <w:right w:val="single" w:sz="4" w:space="0" w:color="auto"/>
            </w:tcBorders>
            <w:shd w:val="clear" w:color="000000" w:fill="FFFFFF"/>
          </w:tcPr>
          <w:p w14:paraId="726F49D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26FD57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5DA196" w14:textId="77777777" w:rsidR="00A00A3F" w:rsidRPr="00870404" w:rsidRDefault="00A00A3F" w:rsidP="00A00A3F">
            <w:pPr>
              <w:spacing w:before="0" w:after="0"/>
              <w:jc w:val="left"/>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0C991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071D58E" w14:textId="77777777" w:rsidTr="005D7654">
        <w:trPr>
          <w:trHeight w:val="230"/>
        </w:trPr>
        <w:tc>
          <w:tcPr>
            <w:tcW w:w="1701" w:type="dxa"/>
            <w:vMerge/>
            <w:tcBorders>
              <w:left w:val="single" w:sz="4" w:space="0" w:color="auto"/>
              <w:right w:val="single" w:sz="4" w:space="0" w:color="auto"/>
            </w:tcBorders>
            <w:shd w:val="clear" w:color="000000" w:fill="FFFFFF"/>
          </w:tcPr>
          <w:p w14:paraId="4B4B05B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2771F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4C99FA" w14:textId="77777777" w:rsidR="00A00A3F" w:rsidRPr="00870404" w:rsidRDefault="00A00A3F" w:rsidP="00A00A3F">
            <w:pPr>
              <w:spacing w:before="0" w:after="0"/>
              <w:jc w:val="left"/>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BBE5F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A1FB485" w14:textId="77777777" w:rsidTr="005D7654">
        <w:trPr>
          <w:trHeight w:val="230"/>
        </w:trPr>
        <w:tc>
          <w:tcPr>
            <w:tcW w:w="1701" w:type="dxa"/>
            <w:vMerge/>
            <w:tcBorders>
              <w:left w:val="single" w:sz="4" w:space="0" w:color="auto"/>
              <w:right w:val="single" w:sz="4" w:space="0" w:color="auto"/>
            </w:tcBorders>
            <w:shd w:val="clear" w:color="000000" w:fill="FFFFFF"/>
          </w:tcPr>
          <w:p w14:paraId="2A1A4B2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DC100B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4535A7" w14:textId="77777777" w:rsidR="00A00A3F" w:rsidRPr="00870404" w:rsidRDefault="00A00A3F" w:rsidP="00A00A3F">
            <w:pPr>
              <w:spacing w:before="0" w:after="0"/>
              <w:jc w:val="left"/>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27F64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AFF3309" w14:textId="77777777" w:rsidTr="005D7654">
        <w:trPr>
          <w:trHeight w:val="230"/>
        </w:trPr>
        <w:tc>
          <w:tcPr>
            <w:tcW w:w="1701" w:type="dxa"/>
            <w:vMerge/>
            <w:tcBorders>
              <w:left w:val="single" w:sz="4" w:space="0" w:color="auto"/>
              <w:right w:val="single" w:sz="4" w:space="0" w:color="auto"/>
            </w:tcBorders>
            <w:shd w:val="clear" w:color="000000" w:fill="FFFFFF"/>
          </w:tcPr>
          <w:p w14:paraId="5D5D397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C73752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6360D1" w14:textId="77777777" w:rsidR="00A00A3F" w:rsidRPr="00870404" w:rsidRDefault="00A00A3F" w:rsidP="00A00A3F">
            <w:pPr>
              <w:spacing w:before="0" w:after="0"/>
              <w:jc w:val="left"/>
              <w:rPr>
                <w:color w:val="000000"/>
                <w:sz w:val="16"/>
                <w:szCs w:val="16"/>
              </w:rPr>
            </w:pPr>
            <w:r w:rsidRPr="00870404">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861C7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160D0E7" w14:textId="77777777" w:rsidTr="005D7654">
        <w:trPr>
          <w:trHeight w:val="230"/>
        </w:trPr>
        <w:tc>
          <w:tcPr>
            <w:tcW w:w="1701" w:type="dxa"/>
            <w:vMerge/>
            <w:tcBorders>
              <w:left w:val="single" w:sz="4" w:space="0" w:color="auto"/>
              <w:right w:val="single" w:sz="4" w:space="0" w:color="auto"/>
            </w:tcBorders>
            <w:shd w:val="clear" w:color="000000" w:fill="FFFFFF"/>
          </w:tcPr>
          <w:p w14:paraId="3B55BB6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30273A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1B60FF" w14:textId="77777777" w:rsidR="00A00A3F" w:rsidRPr="00870404" w:rsidRDefault="00A00A3F" w:rsidP="00A00A3F">
            <w:pPr>
              <w:spacing w:before="0" w:after="0"/>
              <w:jc w:val="left"/>
              <w:rPr>
                <w:color w:val="000000"/>
                <w:sz w:val="16"/>
                <w:szCs w:val="16"/>
              </w:rPr>
            </w:pPr>
            <w:r w:rsidRPr="00870404">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65119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7ADAB57" w14:textId="77777777" w:rsidTr="005D7654">
        <w:trPr>
          <w:trHeight w:val="230"/>
        </w:trPr>
        <w:tc>
          <w:tcPr>
            <w:tcW w:w="1701" w:type="dxa"/>
            <w:vMerge/>
            <w:tcBorders>
              <w:left w:val="single" w:sz="4" w:space="0" w:color="auto"/>
              <w:right w:val="single" w:sz="4" w:space="0" w:color="auto"/>
            </w:tcBorders>
            <w:shd w:val="clear" w:color="000000" w:fill="FFFFFF"/>
          </w:tcPr>
          <w:p w14:paraId="2A3B223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99C217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BDE199" w14:textId="77777777" w:rsidR="00A00A3F" w:rsidRPr="00870404" w:rsidRDefault="00A00A3F" w:rsidP="00A00A3F">
            <w:pPr>
              <w:spacing w:before="0" w:after="0"/>
              <w:jc w:val="left"/>
              <w:rPr>
                <w:color w:val="000000"/>
                <w:sz w:val="16"/>
                <w:szCs w:val="16"/>
              </w:rPr>
            </w:pPr>
            <w:r w:rsidRPr="00870404">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8489F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4774239" w14:textId="77777777" w:rsidTr="005D7654">
        <w:trPr>
          <w:trHeight w:val="230"/>
        </w:trPr>
        <w:tc>
          <w:tcPr>
            <w:tcW w:w="1701" w:type="dxa"/>
            <w:vMerge/>
            <w:tcBorders>
              <w:left w:val="single" w:sz="4" w:space="0" w:color="auto"/>
              <w:right w:val="single" w:sz="4" w:space="0" w:color="auto"/>
            </w:tcBorders>
            <w:shd w:val="clear" w:color="000000" w:fill="FFFFFF"/>
          </w:tcPr>
          <w:p w14:paraId="2C92DD9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94B60B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CA202C" w14:textId="77777777" w:rsidR="00A00A3F" w:rsidRPr="00870404" w:rsidRDefault="00A00A3F" w:rsidP="00A00A3F">
            <w:pPr>
              <w:spacing w:before="0" w:after="0"/>
              <w:jc w:val="left"/>
              <w:rPr>
                <w:color w:val="000000"/>
                <w:sz w:val="16"/>
                <w:szCs w:val="16"/>
              </w:rPr>
            </w:pPr>
            <w:r w:rsidRPr="00870404">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41341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3533C71" w14:textId="77777777" w:rsidTr="005D7654">
        <w:trPr>
          <w:trHeight w:val="230"/>
        </w:trPr>
        <w:tc>
          <w:tcPr>
            <w:tcW w:w="1701" w:type="dxa"/>
            <w:vMerge/>
            <w:tcBorders>
              <w:left w:val="single" w:sz="4" w:space="0" w:color="auto"/>
              <w:right w:val="single" w:sz="4" w:space="0" w:color="auto"/>
            </w:tcBorders>
            <w:shd w:val="clear" w:color="000000" w:fill="FFFFFF"/>
          </w:tcPr>
          <w:p w14:paraId="0E345A9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983996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A03898" w14:textId="77777777" w:rsidR="00A00A3F" w:rsidRPr="00870404" w:rsidRDefault="00A00A3F" w:rsidP="00A00A3F">
            <w:pPr>
              <w:spacing w:before="0" w:after="0"/>
              <w:jc w:val="left"/>
              <w:rPr>
                <w:color w:val="000000"/>
                <w:sz w:val="16"/>
                <w:szCs w:val="16"/>
              </w:rPr>
            </w:pPr>
            <w:r w:rsidRPr="00870404">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A7D99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5649D6" w14:textId="77777777" w:rsidTr="005D7654">
        <w:trPr>
          <w:trHeight w:val="230"/>
        </w:trPr>
        <w:tc>
          <w:tcPr>
            <w:tcW w:w="1701" w:type="dxa"/>
            <w:vMerge/>
            <w:tcBorders>
              <w:left w:val="single" w:sz="4" w:space="0" w:color="auto"/>
              <w:right w:val="single" w:sz="4" w:space="0" w:color="auto"/>
            </w:tcBorders>
            <w:shd w:val="clear" w:color="000000" w:fill="FFFFFF"/>
          </w:tcPr>
          <w:p w14:paraId="4B42729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F323BB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2A55F7" w14:textId="77777777" w:rsidR="00A00A3F" w:rsidRPr="00870404" w:rsidRDefault="00A00A3F" w:rsidP="00A00A3F">
            <w:pPr>
              <w:spacing w:before="0" w:after="0"/>
              <w:jc w:val="left"/>
              <w:rPr>
                <w:color w:val="000000"/>
                <w:sz w:val="16"/>
                <w:szCs w:val="16"/>
              </w:rPr>
            </w:pPr>
            <w:r w:rsidRPr="00870404">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430C72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1E1E008" w14:textId="77777777" w:rsidTr="005D7654">
        <w:trPr>
          <w:trHeight w:val="230"/>
        </w:trPr>
        <w:tc>
          <w:tcPr>
            <w:tcW w:w="1701" w:type="dxa"/>
            <w:vMerge/>
            <w:tcBorders>
              <w:left w:val="single" w:sz="4" w:space="0" w:color="auto"/>
              <w:right w:val="single" w:sz="4" w:space="0" w:color="auto"/>
            </w:tcBorders>
            <w:shd w:val="clear" w:color="000000" w:fill="FFFFFF"/>
          </w:tcPr>
          <w:p w14:paraId="7F5B88E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5A10BC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4D6167" w14:textId="77777777" w:rsidR="00A00A3F" w:rsidRPr="00870404" w:rsidRDefault="00A00A3F" w:rsidP="00A00A3F">
            <w:pPr>
              <w:spacing w:before="0" w:after="0"/>
              <w:jc w:val="left"/>
              <w:rPr>
                <w:color w:val="000000"/>
                <w:sz w:val="16"/>
                <w:szCs w:val="16"/>
              </w:rPr>
            </w:pPr>
            <w:r w:rsidRPr="00870404">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9E885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7F5A8E2" w14:textId="77777777" w:rsidTr="005D7654">
        <w:trPr>
          <w:trHeight w:val="230"/>
        </w:trPr>
        <w:tc>
          <w:tcPr>
            <w:tcW w:w="1701" w:type="dxa"/>
            <w:vMerge/>
            <w:tcBorders>
              <w:left w:val="single" w:sz="4" w:space="0" w:color="auto"/>
              <w:right w:val="single" w:sz="4" w:space="0" w:color="auto"/>
            </w:tcBorders>
            <w:shd w:val="clear" w:color="000000" w:fill="FFFFFF"/>
          </w:tcPr>
          <w:p w14:paraId="215C45A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BE8309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59C06EA" w14:textId="77777777" w:rsidR="00A00A3F" w:rsidRPr="00870404" w:rsidRDefault="00A00A3F" w:rsidP="00A00A3F">
            <w:pPr>
              <w:spacing w:before="0" w:after="0"/>
              <w:jc w:val="left"/>
              <w:rPr>
                <w:color w:val="000000"/>
                <w:sz w:val="16"/>
                <w:szCs w:val="16"/>
              </w:rPr>
            </w:pPr>
            <w:r w:rsidRPr="00870404">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C2099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82BA5ED" w14:textId="77777777" w:rsidTr="005D7654">
        <w:trPr>
          <w:trHeight w:val="230"/>
        </w:trPr>
        <w:tc>
          <w:tcPr>
            <w:tcW w:w="1701" w:type="dxa"/>
            <w:vMerge/>
            <w:tcBorders>
              <w:left w:val="single" w:sz="4" w:space="0" w:color="auto"/>
              <w:right w:val="single" w:sz="4" w:space="0" w:color="auto"/>
            </w:tcBorders>
            <w:shd w:val="clear" w:color="000000" w:fill="FFFFFF"/>
          </w:tcPr>
          <w:p w14:paraId="565CE28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6C567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3E4796" w14:textId="77777777" w:rsidR="00A00A3F" w:rsidRPr="00870404" w:rsidRDefault="00A00A3F" w:rsidP="00A00A3F">
            <w:pPr>
              <w:spacing w:before="0" w:after="0"/>
              <w:jc w:val="left"/>
              <w:rPr>
                <w:color w:val="000000"/>
                <w:sz w:val="16"/>
                <w:szCs w:val="16"/>
              </w:rPr>
            </w:pPr>
            <w:r w:rsidRPr="00870404">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4D00F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9125091" w14:textId="77777777" w:rsidTr="005D7654">
        <w:trPr>
          <w:trHeight w:val="230"/>
        </w:trPr>
        <w:tc>
          <w:tcPr>
            <w:tcW w:w="1701" w:type="dxa"/>
            <w:vMerge/>
            <w:tcBorders>
              <w:left w:val="single" w:sz="4" w:space="0" w:color="auto"/>
              <w:right w:val="single" w:sz="4" w:space="0" w:color="auto"/>
            </w:tcBorders>
            <w:shd w:val="clear" w:color="000000" w:fill="FFFFFF"/>
          </w:tcPr>
          <w:p w14:paraId="3D8961F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A803E1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4DAA76A" w14:textId="77777777" w:rsidR="00A00A3F" w:rsidRPr="00870404" w:rsidRDefault="00A00A3F" w:rsidP="00A00A3F">
            <w:pPr>
              <w:spacing w:before="0" w:after="0"/>
              <w:jc w:val="left"/>
              <w:rPr>
                <w:color w:val="000000"/>
                <w:sz w:val="16"/>
                <w:szCs w:val="16"/>
              </w:rPr>
            </w:pPr>
            <w:r w:rsidRPr="00870404">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5543A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5CA266A" w14:textId="77777777" w:rsidTr="005D7654">
        <w:trPr>
          <w:trHeight w:val="230"/>
        </w:trPr>
        <w:tc>
          <w:tcPr>
            <w:tcW w:w="1701" w:type="dxa"/>
            <w:vMerge/>
            <w:tcBorders>
              <w:left w:val="single" w:sz="4" w:space="0" w:color="auto"/>
              <w:right w:val="single" w:sz="4" w:space="0" w:color="auto"/>
            </w:tcBorders>
            <w:shd w:val="clear" w:color="000000" w:fill="FFFFFF"/>
          </w:tcPr>
          <w:p w14:paraId="1EA982C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80BA7D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3209B8" w14:textId="77777777" w:rsidR="00A00A3F" w:rsidRPr="00870404" w:rsidRDefault="00A00A3F" w:rsidP="00A00A3F">
            <w:pPr>
              <w:spacing w:before="0" w:after="0"/>
              <w:jc w:val="left"/>
              <w:rPr>
                <w:color w:val="000000"/>
                <w:sz w:val="16"/>
                <w:szCs w:val="16"/>
              </w:rPr>
            </w:pPr>
            <w:r w:rsidRPr="00870404">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AB96E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ADDC2C4" w14:textId="77777777" w:rsidTr="005D7654">
        <w:trPr>
          <w:trHeight w:val="230"/>
        </w:trPr>
        <w:tc>
          <w:tcPr>
            <w:tcW w:w="1701" w:type="dxa"/>
            <w:vMerge/>
            <w:tcBorders>
              <w:left w:val="single" w:sz="4" w:space="0" w:color="auto"/>
              <w:right w:val="single" w:sz="4" w:space="0" w:color="auto"/>
            </w:tcBorders>
            <w:shd w:val="clear" w:color="000000" w:fill="FFFFFF"/>
          </w:tcPr>
          <w:p w14:paraId="6730976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E2C739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5ABA9A" w14:textId="77777777" w:rsidR="00A00A3F" w:rsidRPr="00870404" w:rsidRDefault="00A00A3F" w:rsidP="00A00A3F">
            <w:pPr>
              <w:spacing w:before="0" w:after="0"/>
              <w:jc w:val="left"/>
              <w:rPr>
                <w:color w:val="000000"/>
                <w:sz w:val="16"/>
                <w:szCs w:val="16"/>
              </w:rPr>
            </w:pPr>
            <w:r w:rsidRPr="00870404">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B5648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04E7A85" w14:textId="77777777" w:rsidTr="005D7654">
        <w:trPr>
          <w:trHeight w:val="230"/>
        </w:trPr>
        <w:tc>
          <w:tcPr>
            <w:tcW w:w="1701" w:type="dxa"/>
            <w:vMerge/>
            <w:tcBorders>
              <w:left w:val="single" w:sz="4" w:space="0" w:color="auto"/>
              <w:right w:val="single" w:sz="4" w:space="0" w:color="auto"/>
            </w:tcBorders>
            <w:shd w:val="clear" w:color="000000" w:fill="FFFFFF"/>
          </w:tcPr>
          <w:p w14:paraId="6885B67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B6B8B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D9467B" w14:textId="77777777" w:rsidR="00A00A3F" w:rsidRPr="00870404" w:rsidRDefault="00A00A3F" w:rsidP="00A00A3F">
            <w:pPr>
              <w:spacing w:before="0" w:after="0"/>
              <w:jc w:val="left"/>
              <w:rPr>
                <w:color w:val="000000"/>
                <w:sz w:val="16"/>
                <w:szCs w:val="16"/>
              </w:rPr>
            </w:pPr>
            <w:r w:rsidRPr="00870404">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271BC3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78BB522" w14:textId="77777777" w:rsidTr="005D7654">
        <w:trPr>
          <w:trHeight w:val="230"/>
        </w:trPr>
        <w:tc>
          <w:tcPr>
            <w:tcW w:w="1701" w:type="dxa"/>
            <w:vMerge/>
            <w:tcBorders>
              <w:left w:val="single" w:sz="4" w:space="0" w:color="auto"/>
              <w:right w:val="single" w:sz="4" w:space="0" w:color="auto"/>
            </w:tcBorders>
            <w:shd w:val="clear" w:color="000000" w:fill="FFFFFF"/>
          </w:tcPr>
          <w:p w14:paraId="3DBF39C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1862A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E8CA46F" w14:textId="77777777" w:rsidR="00A00A3F" w:rsidRPr="00870404" w:rsidRDefault="00A00A3F" w:rsidP="00A00A3F">
            <w:pPr>
              <w:spacing w:before="0" w:after="0"/>
              <w:jc w:val="left"/>
              <w:rPr>
                <w:color w:val="000000"/>
                <w:sz w:val="16"/>
                <w:szCs w:val="16"/>
              </w:rPr>
            </w:pPr>
            <w:r w:rsidRPr="00870404">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8D308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725ED21" w14:textId="77777777" w:rsidTr="005D7654">
        <w:trPr>
          <w:trHeight w:val="230"/>
        </w:trPr>
        <w:tc>
          <w:tcPr>
            <w:tcW w:w="1701" w:type="dxa"/>
            <w:vMerge/>
            <w:tcBorders>
              <w:left w:val="single" w:sz="4" w:space="0" w:color="auto"/>
              <w:right w:val="single" w:sz="4" w:space="0" w:color="auto"/>
            </w:tcBorders>
            <w:shd w:val="clear" w:color="000000" w:fill="FFFFFF"/>
          </w:tcPr>
          <w:p w14:paraId="75B0D08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B3DFDC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3D90A3" w14:textId="77777777" w:rsidR="00A00A3F" w:rsidRPr="00870404" w:rsidRDefault="00A00A3F" w:rsidP="00A00A3F">
            <w:pPr>
              <w:spacing w:before="0" w:after="0"/>
              <w:jc w:val="left"/>
              <w:rPr>
                <w:color w:val="000000"/>
                <w:sz w:val="16"/>
                <w:szCs w:val="16"/>
              </w:rPr>
            </w:pPr>
            <w:r w:rsidRPr="00870404">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E292C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F565FE3" w14:textId="77777777" w:rsidTr="005D7654">
        <w:trPr>
          <w:trHeight w:val="230"/>
        </w:trPr>
        <w:tc>
          <w:tcPr>
            <w:tcW w:w="1701" w:type="dxa"/>
            <w:vMerge/>
            <w:tcBorders>
              <w:left w:val="single" w:sz="4" w:space="0" w:color="auto"/>
              <w:right w:val="single" w:sz="4" w:space="0" w:color="auto"/>
            </w:tcBorders>
            <w:shd w:val="clear" w:color="000000" w:fill="FFFFFF"/>
          </w:tcPr>
          <w:p w14:paraId="3506E91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529435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084F17" w14:textId="77777777" w:rsidR="00A00A3F" w:rsidRPr="00870404" w:rsidRDefault="00A00A3F" w:rsidP="00A00A3F">
            <w:pPr>
              <w:spacing w:before="0" w:after="0"/>
              <w:jc w:val="left"/>
              <w:rPr>
                <w:color w:val="000000"/>
                <w:sz w:val="16"/>
                <w:szCs w:val="16"/>
              </w:rPr>
            </w:pPr>
            <w:r w:rsidRPr="00870404">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CF2F4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513243E" w14:textId="77777777" w:rsidTr="005D7654">
        <w:trPr>
          <w:trHeight w:val="230"/>
        </w:trPr>
        <w:tc>
          <w:tcPr>
            <w:tcW w:w="1701" w:type="dxa"/>
            <w:vMerge/>
            <w:tcBorders>
              <w:left w:val="single" w:sz="4" w:space="0" w:color="auto"/>
              <w:right w:val="single" w:sz="4" w:space="0" w:color="auto"/>
            </w:tcBorders>
            <w:shd w:val="clear" w:color="000000" w:fill="FFFFFF"/>
          </w:tcPr>
          <w:p w14:paraId="7FA942C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B74D3A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E82FB0" w14:textId="77777777" w:rsidR="00A00A3F" w:rsidRPr="00870404" w:rsidRDefault="00A00A3F" w:rsidP="00A00A3F">
            <w:pPr>
              <w:spacing w:before="0" w:after="0"/>
              <w:jc w:val="left"/>
              <w:rPr>
                <w:color w:val="000000"/>
                <w:sz w:val="16"/>
                <w:szCs w:val="16"/>
              </w:rPr>
            </w:pPr>
            <w:r w:rsidRPr="00870404">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7A6F7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5DD4501" w14:textId="77777777" w:rsidTr="005D7654">
        <w:trPr>
          <w:trHeight w:val="230"/>
        </w:trPr>
        <w:tc>
          <w:tcPr>
            <w:tcW w:w="1701" w:type="dxa"/>
            <w:vMerge/>
            <w:tcBorders>
              <w:left w:val="single" w:sz="4" w:space="0" w:color="auto"/>
              <w:right w:val="single" w:sz="4" w:space="0" w:color="auto"/>
            </w:tcBorders>
            <w:shd w:val="clear" w:color="000000" w:fill="FFFFFF"/>
          </w:tcPr>
          <w:p w14:paraId="4A62033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D23152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EF326A" w14:textId="77777777" w:rsidR="00A00A3F" w:rsidRPr="00870404" w:rsidRDefault="00A00A3F" w:rsidP="00A00A3F">
            <w:pPr>
              <w:spacing w:before="0" w:after="0"/>
              <w:jc w:val="left"/>
              <w:rPr>
                <w:color w:val="000000"/>
                <w:sz w:val="16"/>
                <w:szCs w:val="16"/>
              </w:rPr>
            </w:pPr>
            <w:r w:rsidRPr="00870404">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6DDDA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BD9154C" w14:textId="77777777" w:rsidTr="005D7654">
        <w:trPr>
          <w:trHeight w:val="230"/>
        </w:trPr>
        <w:tc>
          <w:tcPr>
            <w:tcW w:w="1701" w:type="dxa"/>
            <w:vMerge/>
            <w:tcBorders>
              <w:left w:val="single" w:sz="4" w:space="0" w:color="auto"/>
              <w:right w:val="single" w:sz="4" w:space="0" w:color="auto"/>
            </w:tcBorders>
            <w:shd w:val="clear" w:color="000000" w:fill="FFFFFF"/>
          </w:tcPr>
          <w:p w14:paraId="44AD227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10EEBE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7C756C" w14:textId="77777777" w:rsidR="00A00A3F" w:rsidRPr="00870404" w:rsidRDefault="00A00A3F" w:rsidP="00A00A3F">
            <w:pPr>
              <w:spacing w:before="0" w:after="0"/>
              <w:jc w:val="left"/>
              <w:rPr>
                <w:color w:val="000000"/>
                <w:sz w:val="16"/>
                <w:szCs w:val="16"/>
              </w:rPr>
            </w:pPr>
            <w:r w:rsidRPr="00870404">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B1AA2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35A91D1" w14:textId="77777777" w:rsidTr="005D7654">
        <w:trPr>
          <w:trHeight w:val="230"/>
        </w:trPr>
        <w:tc>
          <w:tcPr>
            <w:tcW w:w="1701" w:type="dxa"/>
            <w:vMerge/>
            <w:tcBorders>
              <w:left w:val="single" w:sz="4" w:space="0" w:color="auto"/>
              <w:right w:val="single" w:sz="4" w:space="0" w:color="auto"/>
            </w:tcBorders>
            <w:shd w:val="clear" w:color="000000" w:fill="FFFFFF"/>
          </w:tcPr>
          <w:p w14:paraId="0212E5D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A0946C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EDCF16" w14:textId="77777777" w:rsidR="00A00A3F" w:rsidRPr="00870404" w:rsidRDefault="00A00A3F" w:rsidP="00A00A3F">
            <w:pPr>
              <w:spacing w:before="0" w:after="0"/>
              <w:jc w:val="left"/>
              <w:rPr>
                <w:color w:val="000000"/>
                <w:sz w:val="16"/>
                <w:szCs w:val="16"/>
              </w:rPr>
            </w:pPr>
            <w:r w:rsidRPr="00870404">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E2E5AB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4D76048" w14:textId="77777777" w:rsidTr="005D7654">
        <w:trPr>
          <w:trHeight w:val="230"/>
        </w:trPr>
        <w:tc>
          <w:tcPr>
            <w:tcW w:w="1701" w:type="dxa"/>
            <w:vMerge/>
            <w:tcBorders>
              <w:left w:val="single" w:sz="4" w:space="0" w:color="auto"/>
              <w:right w:val="single" w:sz="4" w:space="0" w:color="auto"/>
            </w:tcBorders>
            <w:shd w:val="clear" w:color="000000" w:fill="FFFFFF"/>
          </w:tcPr>
          <w:p w14:paraId="5498E47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88114B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03F9B5" w14:textId="77777777" w:rsidR="00A00A3F" w:rsidRPr="00870404" w:rsidRDefault="00A00A3F" w:rsidP="00A00A3F">
            <w:pPr>
              <w:spacing w:before="0" w:after="0"/>
              <w:jc w:val="left"/>
              <w:rPr>
                <w:color w:val="000000"/>
                <w:sz w:val="16"/>
                <w:szCs w:val="16"/>
              </w:rPr>
            </w:pPr>
            <w:r w:rsidRPr="00870404">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8F770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ED1269F"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259557D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6D588B7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EBD17C" w14:textId="77777777" w:rsidR="00A00A3F" w:rsidRPr="00870404" w:rsidRDefault="00A00A3F" w:rsidP="00A00A3F">
            <w:pPr>
              <w:spacing w:before="0" w:after="0"/>
              <w:jc w:val="left"/>
              <w:rPr>
                <w:color w:val="000000"/>
                <w:sz w:val="16"/>
                <w:szCs w:val="16"/>
              </w:rPr>
            </w:pPr>
            <w:r w:rsidRPr="00870404">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D0802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4E5AA07"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58C35C0E" w14:textId="77777777" w:rsidR="009C2AA0" w:rsidRDefault="009C2AA0" w:rsidP="00A00A3F">
            <w:pPr>
              <w:spacing w:before="0" w:after="0"/>
              <w:jc w:val="left"/>
              <w:rPr>
                <w:b/>
                <w:color w:val="000000"/>
                <w:sz w:val="16"/>
                <w:szCs w:val="16"/>
              </w:rPr>
            </w:pPr>
          </w:p>
          <w:p w14:paraId="59AF6B10" w14:textId="77777777" w:rsidR="00A00A3F" w:rsidRPr="00870404" w:rsidRDefault="00A00A3F" w:rsidP="00A00A3F">
            <w:pPr>
              <w:spacing w:before="0" w:after="0"/>
              <w:jc w:val="left"/>
              <w:rPr>
                <w:b/>
                <w:color w:val="000000"/>
                <w:sz w:val="16"/>
                <w:szCs w:val="16"/>
              </w:rPr>
            </w:pPr>
            <w:r w:rsidRPr="00870404">
              <w:rPr>
                <w:b/>
                <w:color w:val="000000"/>
                <w:sz w:val="16"/>
                <w:szCs w:val="16"/>
              </w:rPr>
              <w:t>PIANORO</w:t>
            </w:r>
          </w:p>
          <w:p w14:paraId="39AB26D2" w14:textId="77777777" w:rsidR="00A00A3F" w:rsidRPr="00870404" w:rsidRDefault="00A00A3F" w:rsidP="00A00A3F">
            <w:pPr>
              <w:spacing w:before="0" w:after="0"/>
              <w:jc w:val="left"/>
              <w:rPr>
                <w:b/>
                <w:color w:val="000000"/>
                <w:sz w:val="16"/>
                <w:szCs w:val="16"/>
              </w:rPr>
            </w:pPr>
          </w:p>
          <w:p w14:paraId="75FD103E" w14:textId="77777777" w:rsidR="00A00A3F" w:rsidRPr="00870404" w:rsidRDefault="00A00A3F" w:rsidP="00A00A3F">
            <w:pPr>
              <w:spacing w:before="0" w:after="0"/>
              <w:jc w:val="left"/>
              <w:rPr>
                <w:b/>
                <w:color w:val="000000"/>
                <w:sz w:val="16"/>
                <w:szCs w:val="16"/>
              </w:rPr>
            </w:pPr>
          </w:p>
          <w:p w14:paraId="0864FF15" w14:textId="77777777" w:rsidR="00A00A3F" w:rsidRPr="00870404" w:rsidRDefault="00A00A3F" w:rsidP="00A00A3F">
            <w:pPr>
              <w:spacing w:before="0" w:after="0"/>
              <w:jc w:val="left"/>
              <w:rPr>
                <w:b/>
                <w:color w:val="000000"/>
                <w:sz w:val="16"/>
                <w:szCs w:val="16"/>
              </w:rPr>
            </w:pPr>
          </w:p>
          <w:p w14:paraId="259A731D" w14:textId="77777777" w:rsidR="00A00A3F" w:rsidRPr="00870404" w:rsidRDefault="00A00A3F" w:rsidP="00A00A3F">
            <w:pPr>
              <w:spacing w:before="0" w:after="0"/>
              <w:jc w:val="left"/>
              <w:rPr>
                <w:b/>
                <w:color w:val="000000"/>
                <w:sz w:val="16"/>
                <w:szCs w:val="16"/>
              </w:rPr>
            </w:pPr>
          </w:p>
          <w:p w14:paraId="313EF900" w14:textId="77777777" w:rsidR="00A00A3F" w:rsidRPr="00870404" w:rsidRDefault="00A00A3F" w:rsidP="00A00A3F">
            <w:pPr>
              <w:spacing w:before="0" w:after="0"/>
              <w:jc w:val="left"/>
              <w:rPr>
                <w:b/>
                <w:color w:val="000000"/>
                <w:sz w:val="16"/>
                <w:szCs w:val="16"/>
              </w:rPr>
            </w:pPr>
          </w:p>
          <w:p w14:paraId="57E34A31" w14:textId="77777777" w:rsidR="00A00A3F" w:rsidRPr="00870404" w:rsidRDefault="00A00A3F" w:rsidP="00A00A3F">
            <w:pPr>
              <w:spacing w:before="0" w:after="0"/>
              <w:jc w:val="left"/>
              <w:rPr>
                <w:b/>
                <w:color w:val="000000"/>
                <w:sz w:val="16"/>
                <w:szCs w:val="16"/>
              </w:rPr>
            </w:pPr>
          </w:p>
          <w:p w14:paraId="45A227CC" w14:textId="77777777" w:rsidR="00A00A3F" w:rsidRPr="00870404" w:rsidRDefault="00A00A3F" w:rsidP="00A00A3F">
            <w:pPr>
              <w:spacing w:before="0" w:after="0"/>
              <w:jc w:val="left"/>
              <w:rPr>
                <w:b/>
                <w:color w:val="000000"/>
                <w:sz w:val="16"/>
                <w:szCs w:val="16"/>
              </w:rPr>
            </w:pPr>
          </w:p>
          <w:p w14:paraId="78DD8975" w14:textId="77777777" w:rsidR="00A00A3F" w:rsidRPr="00870404" w:rsidRDefault="00A00A3F" w:rsidP="00A00A3F">
            <w:pPr>
              <w:spacing w:before="0" w:after="0"/>
              <w:jc w:val="left"/>
              <w:rPr>
                <w:b/>
                <w:color w:val="000000"/>
                <w:sz w:val="16"/>
                <w:szCs w:val="16"/>
              </w:rPr>
            </w:pPr>
          </w:p>
          <w:p w14:paraId="65EF513A" w14:textId="77777777" w:rsidR="00A00A3F" w:rsidRPr="00870404" w:rsidRDefault="00A00A3F" w:rsidP="00A00A3F">
            <w:pPr>
              <w:spacing w:before="0" w:after="0"/>
              <w:jc w:val="left"/>
              <w:rPr>
                <w:b/>
                <w:color w:val="000000"/>
                <w:sz w:val="16"/>
                <w:szCs w:val="16"/>
              </w:rPr>
            </w:pPr>
          </w:p>
          <w:p w14:paraId="290C0480" w14:textId="77777777" w:rsidR="00A00A3F" w:rsidRPr="00870404" w:rsidRDefault="00A00A3F" w:rsidP="00A00A3F">
            <w:pPr>
              <w:spacing w:before="0" w:after="0"/>
              <w:jc w:val="left"/>
              <w:rPr>
                <w:b/>
                <w:color w:val="000000"/>
                <w:sz w:val="16"/>
                <w:szCs w:val="16"/>
              </w:rPr>
            </w:pPr>
          </w:p>
          <w:p w14:paraId="4D156197" w14:textId="77777777" w:rsidR="00A00A3F" w:rsidRPr="00870404" w:rsidRDefault="00A00A3F" w:rsidP="00A00A3F">
            <w:pPr>
              <w:spacing w:before="0" w:after="0"/>
              <w:jc w:val="left"/>
              <w:rPr>
                <w:b/>
                <w:color w:val="000000"/>
                <w:sz w:val="16"/>
                <w:szCs w:val="16"/>
              </w:rPr>
            </w:pPr>
          </w:p>
          <w:p w14:paraId="484DB572" w14:textId="77777777" w:rsidR="00A00A3F" w:rsidRPr="00870404" w:rsidRDefault="00A00A3F" w:rsidP="00A00A3F">
            <w:pPr>
              <w:spacing w:before="0" w:after="0"/>
              <w:jc w:val="left"/>
              <w:rPr>
                <w:b/>
                <w:color w:val="000000"/>
                <w:sz w:val="16"/>
                <w:szCs w:val="16"/>
              </w:rPr>
            </w:pPr>
          </w:p>
          <w:p w14:paraId="6836BD37" w14:textId="77777777" w:rsidR="00A00A3F" w:rsidRPr="00870404" w:rsidRDefault="00A00A3F" w:rsidP="00A00A3F">
            <w:pPr>
              <w:spacing w:before="0" w:after="0"/>
              <w:jc w:val="left"/>
              <w:rPr>
                <w:b/>
                <w:color w:val="000000"/>
                <w:sz w:val="16"/>
                <w:szCs w:val="16"/>
              </w:rPr>
            </w:pPr>
          </w:p>
          <w:p w14:paraId="1705C8EA" w14:textId="77777777" w:rsidR="00A00A3F" w:rsidRPr="00870404" w:rsidRDefault="00A00A3F" w:rsidP="00A00A3F">
            <w:pPr>
              <w:spacing w:before="0" w:after="0"/>
              <w:jc w:val="left"/>
              <w:rPr>
                <w:b/>
                <w:color w:val="000000"/>
                <w:sz w:val="16"/>
                <w:szCs w:val="16"/>
              </w:rPr>
            </w:pPr>
          </w:p>
          <w:p w14:paraId="53F97BFE" w14:textId="77777777" w:rsidR="00A00A3F" w:rsidRPr="00870404" w:rsidRDefault="00A00A3F" w:rsidP="00A00A3F">
            <w:pPr>
              <w:spacing w:before="0" w:after="0"/>
              <w:jc w:val="left"/>
              <w:rPr>
                <w:b/>
                <w:color w:val="000000"/>
                <w:sz w:val="16"/>
                <w:szCs w:val="16"/>
              </w:rPr>
            </w:pPr>
          </w:p>
          <w:p w14:paraId="2516A7F3" w14:textId="77777777" w:rsidR="00A00A3F" w:rsidRPr="00870404" w:rsidRDefault="00A00A3F" w:rsidP="00A00A3F">
            <w:pPr>
              <w:spacing w:before="0" w:after="0"/>
              <w:jc w:val="left"/>
              <w:rPr>
                <w:b/>
                <w:color w:val="000000"/>
                <w:sz w:val="16"/>
                <w:szCs w:val="16"/>
              </w:rPr>
            </w:pPr>
          </w:p>
          <w:p w14:paraId="7135E599" w14:textId="77777777" w:rsidR="00A00A3F" w:rsidRPr="00870404" w:rsidRDefault="00A00A3F" w:rsidP="00A00A3F">
            <w:pPr>
              <w:spacing w:before="0" w:after="0"/>
              <w:jc w:val="left"/>
              <w:rPr>
                <w:b/>
                <w:color w:val="000000"/>
                <w:sz w:val="16"/>
                <w:szCs w:val="16"/>
              </w:rPr>
            </w:pPr>
          </w:p>
          <w:p w14:paraId="3BB613FF" w14:textId="77777777" w:rsidR="00A00A3F" w:rsidRPr="00870404" w:rsidRDefault="00A00A3F" w:rsidP="00A00A3F">
            <w:pPr>
              <w:spacing w:before="0" w:after="0"/>
              <w:jc w:val="left"/>
              <w:rPr>
                <w:b/>
                <w:color w:val="000000"/>
                <w:sz w:val="16"/>
                <w:szCs w:val="16"/>
              </w:rPr>
            </w:pPr>
          </w:p>
          <w:p w14:paraId="5329E963" w14:textId="77777777" w:rsidR="00A00A3F" w:rsidRPr="00870404" w:rsidRDefault="00A00A3F" w:rsidP="00A00A3F">
            <w:pPr>
              <w:spacing w:before="0" w:after="0"/>
              <w:jc w:val="left"/>
              <w:rPr>
                <w:b/>
                <w:color w:val="000000"/>
                <w:sz w:val="16"/>
                <w:szCs w:val="16"/>
              </w:rPr>
            </w:pPr>
          </w:p>
          <w:p w14:paraId="09EB6D4F" w14:textId="77777777" w:rsidR="00A00A3F" w:rsidRPr="00870404" w:rsidRDefault="00A00A3F" w:rsidP="00A00A3F">
            <w:pPr>
              <w:spacing w:before="0" w:after="0"/>
              <w:jc w:val="left"/>
              <w:rPr>
                <w:b/>
                <w:color w:val="000000"/>
                <w:sz w:val="16"/>
                <w:szCs w:val="16"/>
              </w:rPr>
            </w:pPr>
          </w:p>
          <w:p w14:paraId="27CD2A38" w14:textId="77777777" w:rsidR="00A00A3F" w:rsidRPr="00870404" w:rsidRDefault="00A00A3F" w:rsidP="00A00A3F">
            <w:pPr>
              <w:spacing w:before="0" w:after="0"/>
              <w:jc w:val="left"/>
              <w:rPr>
                <w:b/>
                <w:color w:val="000000"/>
                <w:sz w:val="16"/>
                <w:szCs w:val="16"/>
              </w:rPr>
            </w:pPr>
          </w:p>
          <w:p w14:paraId="04D97ADE" w14:textId="77777777" w:rsidR="00A00A3F" w:rsidRPr="00870404" w:rsidRDefault="00A00A3F" w:rsidP="00A00A3F">
            <w:pPr>
              <w:spacing w:before="0" w:after="0"/>
              <w:jc w:val="left"/>
              <w:rPr>
                <w:b/>
                <w:color w:val="000000"/>
                <w:sz w:val="16"/>
                <w:szCs w:val="16"/>
              </w:rPr>
            </w:pPr>
          </w:p>
          <w:p w14:paraId="264B45EE" w14:textId="77777777" w:rsidR="00A00A3F" w:rsidRPr="00870404" w:rsidRDefault="00A00A3F" w:rsidP="00A00A3F">
            <w:pPr>
              <w:spacing w:before="0" w:after="0"/>
              <w:jc w:val="left"/>
              <w:rPr>
                <w:b/>
                <w:color w:val="000000"/>
                <w:sz w:val="16"/>
                <w:szCs w:val="16"/>
              </w:rPr>
            </w:pPr>
          </w:p>
          <w:p w14:paraId="30C6868A" w14:textId="77777777" w:rsidR="00A00A3F" w:rsidRPr="00870404" w:rsidRDefault="00A00A3F" w:rsidP="00A00A3F">
            <w:pPr>
              <w:spacing w:before="0" w:after="0"/>
              <w:jc w:val="left"/>
              <w:rPr>
                <w:b/>
                <w:color w:val="000000"/>
                <w:sz w:val="16"/>
                <w:szCs w:val="16"/>
              </w:rPr>
            </w:pPr>
          </w:p>
          <w:p w14:paraId="4B24361F" w14:textId="77777777" w:rsidR="00A00A3F" w:rsidRPr="00870404" w:rsidRDefault="00A00A3F" w:rsidP="00A00A3F">
            <w:pPr>
              <w:spacing w:before="0" w:after="0"/>
              <w:jc w:val="left"/>
              <w:rPr>
                <w:b/>
                <w:color w:val="000000"/>
                <w:sz w:val="16"/>
                <w:szCs w:val="16"/>
              </w:rPr>
            </w:pPr>
          </w:p>
          <w:p w14:paraId="473D22DF" w14:textId="77777777" w:rsidR="00A00A3F" w:rsidRPr="00870404" w:rsidRDefault="00A00A3F" w:rsidP="00A00A3F">
            <w:pPr>
              <w:spacing w:before="0" w:after="0"/>
              <w:jc w:val="left"/>
              <w:rPr>
                <w:b/>
                <w:color w:val="000000"/>
                <w:sz w:val="16"/>
                <w:szCs w:val="16"/>
              </w:rPr>
            </w:pPr>
          </w:p>
          <w:p w14:paraId="0F6F962A" w14:textId="77777777" w:rsidR="00A00A3F" w:rsidRPr="00870404" w:rsidRDefault="00A00A3F" w:rsidP="00A00A3F">
            <w:pPr>
              <w:spacing w:before="0" w:after="0"/>
              <w:jc w:val="left"/>
              <w:rPr>
                <w:b/>
                <w:color w:val="000000"/>
                <w:sz w:val="16"/>
                <w:szCs w:val="16"/>
              </w:rPr>
            </w:pPr>
          </w:p>
          <w:p w14:paraId="46E071DE" w14:textId="77777777" w:rsidR="00A00A3F" w:rsidRPr="00870404" w:rsidRDefault="00A00A3F" w:rsidP="00A00A3F">
            <w:pPr>
              <w:spacing w:before="0" w:after="0"/>
              <w:jc w:val="left"/>
              <w:rPr>
                <w:b/>
                <w:color w:val="000000"/>
                <w:sz w:val="16"/>
                <w:szCs w:val="16"/>
              </w:rPr>
            </w:pPr>
          </w:p>
          <w:p w14:paraId="2B7D3CB9" w14:textId="77777777" w:rsidR="00A00A3F" w:rsidRPr="00870404" w:rsidRDefault="00A00A3F" w:rsidP="00A00A3F">
            <w:pPr>
              <w:spacing w:before="0" w:after="0"/>
              <w:jc w:val="left"/>
              <w:rPr>
                <w:b/>
                <w:color w:val="000000"/>
                <w:sz w:val="16"/>
                <w:szCs w:val="16"/>
              </w:rPr>
            </w:pPr>
          </w:p>
          <w:p w14:paraId="7E8F4E55" w14:textId="77777777" w:rsidR="00A00A3F" w:rsidRPr="00870404" w:rsidRDefault="00A00A3F" w:rsidP="00A00A3F">
            <w:pPr>
              <w:spacing w:before="0" w:after="0"/>
              <w:jc w:val="left"/>
              <w:rPr>
                <w:b/>
                <w:color w:val="000000"/>
                <w:sz w:val="16"/>
                <w:szCs w:val="16"/>
              </w:rPr>
            </w:pPr>
          </w:p>
          <w:p w14:paraId="5ABD1DDF" w14:textId="77777777" w:rsidR="00A00A3F" w:rsidRPr="00870404" w:rsidRDefault="00A00A3F" w:rsidP="00A00A3F">
            <w:pPr>
              <w:spacing w:before="0" w:after="0"/>
              <w:jc w:val="left"/>
              <w:rPr>
                <w:b/>
                <w:color w:val="000000"/>
                <w:sz w:val="16"/>
                <w:szCs w:val="16"/>
              </w:rPr>
            </w:pPr>
          </w:p>
          <w:p w14:paraId="242FCBC1" w14:textId="77777777" w:rsidR="00A00A3F" w:rsidRPr="00870404" w:rsidRDefault="00A00A3F" w:rsidP="00A00A3F">
            <w:pPr>
              <w:spacing w:before="0" w:after="0"/>
              <w:jc w:val="left"/>
              <w:rPr>
                <w:b/>
                <w:color w:val="000000"/>
                <w:sz w:val="16"/>
                <w:szCs w:val="16"/>
              </w:rPr>
            </w:pPr>
          </w:p>
          <w:p w14:paraId="58A8797D" w14:textId="77777777" w:rsidR="00A00A3F" w:rsidRPr="00870404" w:rsidRDefault="00A00A3F" w:rsidP="00A00A3F">
            <w:pPr>
              <w:spacing w:before="0" w:after="0"/>
              <w:jc w:val="left"/>
              <w:rPr>
                <w:b/>
                <w:color w:val="000000"/>
                <w:sz w:val="16"/>
                <w:szCs w:val="16"/>
              </w:rPr>
            </w:pPr>
          </w:p>
          <w:p w14:paraId="52498A19" w14:textId="77777777" w:rsidR="00A00A3F" w:rsidRPr="00870404" w:rsidRDefault="00A00A3F" w:rsidP="00A00A3F">
            <w:pPr>
              <w:spacing w:before="0" w:after="0"/>
              <w:jc w:val="left"/>
              <w:rPr>
                <w:b/>
                <w:color w:val="000000"/>
                <w:sz w:val="16"/>
                <w:szCs w:val="16"/>
              </w:rPr>
            </w:pPr>
          </w:p>
          <w:p w14:paraId="6A43CB2E" w14:textId="77777777" w:rsidR="00A00A3F" w:rsidRPr="00870404" w:rsidRDefault="00A00A3F" w:rsidP="00A00A3F">
            <w:pPr>
              <w:spacing w:before="0" w:after="0"/>
              <w:jc w:val="left"/>
              <w:rPr>
                <w:b/>
                <w:color w:val="000000"/>
                <w:sz w:val="16"/>
                <w:szCs w:val="16"/>
              </w:rPr>
            </w:pPr>
          </w:p>
          <w:p w14:paraId="45D68558" w14:textId="77777777" w:rsidR="00A00A3F" w:rsidRPr="00870404" w:rsidRDefault="00A00A3F" w:rsidP="00A00A3F">
            <w:pPr>
              <w:spacing w:before="0" w:after="0"/>
              <w:jc w:val="left"/>
              <w:rPr>
                <w:b/>
                <w:color w:val="000000"/>
                <w:sz w:val="16"/>
                <w:szCs w:val="16"/>
              </w:rPr>
            </w:pPr>
          </w:p>
          <w:p w14:paraId="51C64E72" w14:textId="77777777" w:rsidR="00A00A3F" w:rsidRPr="00870404" w:rsidRDefault="00A00A3F" w:rsidP="00A00A3F">
            <w:pPr>
              <w:spacing w:before="0" w:after="0"/>
              <w:jc w:val="left"/>
              <w:rPr>
                <w:b/>
                <w:color w:val="000000"/>
                <w:sz w:val="16"/>
                <w:szCs w:val="16"/>
              </w:rPr>
            </w:pPr>
          </w:p>
          <w:p w14:paraId="3FBC3E36" w14:textId="77777777" w:rsidR="00A00A3F" w:rsidRDefault="00A00A3F" w:rsidP="00A00A3F">
            <w:pPr>
              <w:spacing w:before="0" w:after="0"/>
              <w:jc w:val="left"/>
              <w:rPr>
                <w:b/>
                <w:color w:val="000000"/>
                <w:sz w:val="16"/>
                <w:szCs w:val="16"/>
              </w:rPr>
            </w:pPr>
            <w:r w:rsidRPr="00870404">
              <w:rPr>
                <w:b/>
                <w:color w:val="000000"/>
                <w:sz w:val="16"/>
                <w:szCs w:val="16"/>
              </w:rPr>
              <w:t>PIANORO</w:t>
            </w:r>
          </w:p>
          <w:p w14:paraId="33AB6C71" w14:textId="77777777" w:rsidR="00A3653A" w:rsidRDefault="00A3653A" w:rsidP="00A00A3F">
            <w:pPr>
              <w:spacing w:before="0" w:after="0"/>
              <w:jc w:val="left"/>
              <w:rPr>
                <w:b/>
                <w:color w:val="000000"/>
                <w:sz w:val="16"/>
                <w:szCs w:val="16"/>
              </w:rPr>
            </w:pPr>
          </w:p>
          <w:p w14:paraId="526C0830" w14:textId="77777777" w:rsidR="00A3653A" w:rsidRDefault="00A3653A" w:rsidP="00A00A3F">
            <w:pPr>
              <w:spacing w:before="0" w:after="0"/>
              <w:jc w:val="left"/>
              <w:rPr>
                <w:b/>
                <w:color w:val="000000"/>
                <w:sz w:val="16"/>
                <w:szCs w:val="16"/>
              </w:rPr>
            </w:pPr>
          </w:p>
          <w:p w14:paraId="1582EAD0" w14:textId="77777777" w:rsidR="00A3653A" w:rsidRDefault="00A3653A" w:rsidP="00A00A3F">
            <w:pPr>
              <w:spacing w:before="0" w:after="0"/>
              <w:jc w:val="left"/>
              <w:rPr>
                <w:b/>
                <w:color w:val="000000"/>
                <w:sz w:val="16"/>
                <w:szCs w:val="16"/>
              </w:rPr>
            </w:pPr>
          </w:p>
          <w:p w14:paraId="5A76EB14" w14:textId="77777777" w:rsidR="00A3653A" w:rsidRDefault="00A3653A" w:rsidP="00A00A3F">
            <w:pPr>
              <w:spacing w:before="0" w:after="0"/>
              <w:jc w:val="left"/>
              <w:rPr>
                <w:b/>
                <w:color w:val="000000"/>
                <w:sz w:val="16"/>
                <w:szCs w:val="16"/>
              </w:rPr>
            </w:pPr>
          </w:p>
          <w:p w14:paraId="1F253CFA" w14:textId="77777777" w:rsidR="00A3653A" w:rsidRDefault="00A3653A" w:rsidP="00A00A3F">
            <w:pPr>
              <w:spacing w:before="0" w:after="0"/>
              <w:jc w:val="left"/>
              <w:rPr>
                <w:b/>
                <w:color w:val="000000"/>
                <w:sz w:val="16"/>
                <w:szCs w:val="16"/>
              </w:rPr>
            </w:pPr>
          </w:p>
          <w:p w14:paraId="72A10D12" w14:textId="77777777" w:rsidR="00A3653A" w:rsidRDefault="00A3653A" w:rsidP="00A00A3F">
            <w:pPr>
              <w:spacing w:before="0" w:after="0"/>
              <w:jc w:val="left"/>
              <w:rPr>
                <w:b/>
                <w:color w:val="000000"/>
                <w:sz w:val="16"/>
                <w:szCs w:val="16"/>
              </w:rPr>
            </w:pPr>
          </w:p>
          <w:p w14:paraId="277F6BF8" w14:textId="77777777" w:rsidR="00A3653A" w:rsidRDefault="00A3653A" w:rsidP="00A00A3F">
            <w:pPr>
              <w:spacing w:before="0" w:after="0"/>
              <w:jc w:val="left"/>
              <w:rPr>
                <w:b/>
                <w:color w:val="000000"/>
                <w:sz w:val="16"/>
                <w:szCs w:val="16"/>
              </w:rPr>
            </w:pPr>
          </w:p>
          <w:p w14:paraId="5E5DC975" w14:textId="77777777" w:rsidR="00A3653A" w:rsidRDefault="00A3653A" w:rsidP="00A00A3F">
            <w:pPr>
              <w:spacing w:before="0" w:after="0"/>
              <w:jc w:val="left"/>
              <w:rPr>
                <w:b/>
                <w:color w:val="000000"/>
                <w:sz w:val="16"/>
                <w:szCs w:val="16"/>
              </w:rPr>
            </w:pPr>
          </w:p>
          <w:p w14:paraId="4F066877" w14:textId="77777777" w:rsidR="00A3653A" w:rsidRDefault="00A3653A" w:rsidP="00A00A3F">
            <w:pPr>
              <w:spacing w:before="0" w:after="0"/>
              <w:jc w:val="left"/>
              <w:rPr>
                <w:b/>
                <w:color w:val="000000"/>
                <w:sz w:val="16"/>
                <w:szCs w:val="16"/>
              </w:rPr>
            </w:pPr>
          </w:p>
          <w:p w14:paraId="43E28AB3" w14:textId="77777777" w:rsidR="00A3653A" w:rsidRDefault="00A3653A" w:rsidP="00A00A3F">
            <w:pPr>
              <w:spacing w:before="0" w:after="0"/>
              <w:jc w:val="left"/>
              <w:rPr>
                <w:b/>
                <w:color w:val="000000"/>
                <w:sz w:val="16"/>
                <w:szCs w:val="16"/>
              </w:rPr>
            </w:pPr>
          </w:p>
          <w:p w14:paraId="64EFDD53" w14:textId="77777777" w:rsidR="00A3653A" w:rsidRDefault="00A3653A" w:rsidP="00A00A3F">
            <w:pPr>
              <w:spacing w:before="0" w:after="0"/>
              <w:jc w:val="left"/>
              <w:rPr>
                <w:b/>
                <w:color w:val="000000"/>
                <w:sz w:val="16"/>
                <w:szCs w:val="16"/>
              </w:rPr>
            </w:pPr>
          </w:p>
          <w:p w14:paraId="610AB35C" w14:textId="77777777" w:rsidR="00A3653A" w:rsidRDefault="00A3653A" w:rsidP="00A00A3F">
            <w:pPr>
              <w:spacing w:before="0" w:after="0"/>
              <w:jc w:val="left"/>
              <w:rPr>
                <w:b/>
                <w:color w:val="000000"/>
                <w:sz w:val="16"/>
                <w:szCs w:val="16"/>
              </w:rPr>
            </w:pPr>
          </w:p>
          <w:p w14:paraId="728FB413" w14:textId="77777777" w:rsidR="00A3653A" w:rsidRDefault="00A3653A" w:rsidP="00A00A3F">
            <w:pPr>
              <w:spacing w:before="0" w:after="0"/>
              <w:jc w:val="left"/>
              <w:rPr>
                <w:b/>
                <w:color w:val="000000"/>
                <w:sz w:val="16"/>
                <w:szCs w:val="16"/>
              </w:rPr>
            </w:pPr>
          </w:p>
          <w:p w14:paraId="0DFC2D13" w14:textId="77777777" w:rsidR="00A3653A" w:rsidRDefault="00A3653A" w:rsidP="00A00A3F">
            <w:pPr>
              <w:spacing w:before="0" w:after="0"/>
              <w:jc w:val="left"/>
              <w:rPr>
                <w:b/>
                <w:color w:val="000000"/>
                <w:sz w:val="16"/>
                <w:szCs w:val="16"/>
              </w:rPr>
            </w:pPr>
          </w:p>
          <w:p w14:paraId="1E59E23C" w14:textId="77777777" w:rsidR="00A3653A" w:rsidRDefault="00A3653A" w:rsidP="00A00A3F">
            <w:pPr>
              <w:spacing w:before="0" w:after="0"/>
              <w:jc w:val="left"/>
              <w:rPr>
                <w:b/>
                <w:color w:val="000000"/>
                <w:sz w:val="16"/>
                <w:szCs w:val="16"/>
              </w:rPr>
            </w:pPr>
          </w:p>
          <w:p w14:paraId="7948D157" w14:textId="77777777" w:rsidR="00A3653A" w:rsidRDefault="00A3653A" w:rsidP="00A00A3F">
            <w:pPr>
              <w:spacing w:before="0" w:after="0"/>
              <w:jc w:val="left"/>
              <w:rPr>
                <w:b/>
                <w:color w:val="000000"/>
                <w:sz w:val="16"/>
                <w:szCs w:val="16"/>
              </w:rPr>
            </w:pPr>
          </w:p>
          <w:p w14:paraId="7993E39F" w14:textId="77777777" w:rsidR="00A3653A" w:rsidRDefault="00A3653A" w:rsidP="00A00A3F">
            <w:pPr>
              <w:spacing w:before="0" w:after="0"/>
              <w:jc w:val="left"/>
              <w:rPr>
                <w:b/>
                <w:color w:val="000000"/>
                <w:sz w:val="16"/>
                <w:szCs w:val="16"/>
              </w:rPr>
            </w:pPr>
          </w:p>
          <w:p w14:paraId="3990560E" w14:textId="77777777" w:rsidR="00A3653A" w:rsidRDefault="00A3653A" w:rsidP="00A00A3F">
            <w:pPr>
              <w:spacing w:before="0" w:after="0"/>
              <w:jc w:val="left"/>
              <w:rPr>
                <w:b/>
                <w:color w:val="000000"/>
                <w:sz w:val="16"/>
                <w:szCs w:val="16"/>
              </w:rPr>
            </w:pPr>
          </w:p>
          <w:p w14:paraId="71422456" w14:textId="77777777" w:rsidR="00A3653A" w:rsidRDefault="00A3653A" w:rsidP="00A00A3F">
            <w:pPr>
              <w:spacing w:before="0" w:after="0"/>
              <w:jc w:val="left"/>
              <w:rPr>
                <w:b/>
                <w:color w:val="000000"/>
                <w:sz w:val="16"/>
                <w:szCs w:val="16"/>
              </w:rPr>
            </w:pPr>
          </w:p>
          <w:p w14:paraId="1178DB80" w14:textId="77777777" w:rsidR="00A3653A" w:rsidRDefault="00A3653A" w:rsidP="00A00A3F">
            <w:pPr>
              <w:spacing w:before="0" w:after="0"/>
              <w:jc w:val="left"/>
              <w:rPr>
                <w:b/>
                <w:color w:val="000000"/>
                <w:sz w:val="16"/>
                <w:szCs w:val="16"/>
              </w:rPr>
            </w:pPr>
          </w:p>
          <w:p w14:paraId="64897279" w14:textId="77777777" w:rsidR="00A3653A" w:rsidRDefault="00A3653A" w:rsidP="00A00A3F">
            <w:pPr>
              <w:spacing w:before="0" w:after="0"/>
              <w:jc w:val="left"/>
              <w:rPr>
                <w:b/>
                <w:color w:val="000000"/>
                <w:sz w:val="16"/>
                <w:szCs w:val="16"/>
              </w:rPr>
            </w:pPr>
          </w:p>
          <w:p w14:paraId="07F975E9" w14:textId="77777777" w:rsidR="00A3653A" w:rsidRDefault="00A3653A" w:rsidP="00A00A3F">
            <w:pPr>
              <w:spacing w:before="0" w:after="0"/>
              <w:jc w:val="left"/>
              <w:rPr>
                <w:b/>
                <w:color w:val="000000"/>
                <w:sz w:val="16"/>
                <w:szCs w:val="16"/>
              </w:rPr>
            </w:pPr>
          </w:p>
          <w:p w14:paraId="082D18FB" w14:textId="77777777" w:rsidR="00A3653A" w:rsidRDefault="00A3653A" w:rsidP="00A00A3F">
            <w:pPr>
              <w:spacing w:before="0" w:after="0"/>
              <w:jc w:val="left"/>
              <w:rPr>
                <w:b/>
                <w:color w:val="000000"/>
                <w:sz w:val="16"/>
                <w:szCs w:val="16"/>
              </w:rPr>
            </w:pPr>
          </w:p>
          <w:p w14:paraId="4524048A" w14:textId="77777777" w:rsidR="00A3653A" w:rsidRDefault="00A3653A" w:rsidP="00A00A3F">
            <w:pPr>
              <w:spacing w:before="0" w:after="0"/>
              <w:jc w:val="left"/>
              <w:rPr>
                <w:b/>
                <w:color w:val="000000"/>
                <w:sz w:val="16"/>
                <w:szCs w:val="16"/>
              </w:rPr>
            </w:pPr>
          </w:p>
          <w:p w14:paraId="11CEF42F" w14:textId="77777777" w:rsidR="00A3653A" w:rsidRDefault="00A3653A" w:rsidP="00A00A3F">
            <w:pPr>
              <w:spacing w:before="0" w:after="0"/>
              <w:jc w:val="left"/>
              <w:rPr>
                <w:b/>
                <w:color w:val="000000"/>
                <w:sz w:val="16"/>
                <w:szCs w:val="16"/>
              </w:rPr>
            </w:pPr>
          </w:p>
          <w:p w14:paraId="4B7A5E94" w14:textId="77777777" w:rsidR="00A3653A" w:rsidRDefault="00A3653A" w:rsidP="00A00A3F">
            <w:pPr>
              <w:spacing w:before="0" w:after="0"/>
              <w:jc w:val="left"/>
              <w:rPr>
                <w:b/>
                <w:color w:val="000000"/>
                <w:sz w:val="16"/>
                <w:szCs w:val="16"/>
              </w:rPr>
            </w:pPr>
          </w:p>
          <w:p w14:paraId="308B33C0" w14:textId="77777777" w:rsidR="00A3653A" w:rsidRDefault="00A3653A" w:rsidP="00A00A3F">
            <w:pPr>
              <w:spacing w:before="0" w:after="0"/>
              <w:jc w:val="left"/>
              <w:rPr>
                <w:b/>
                <w:color w:val="000000"/>
                <w:sz w:val="16"/>
                <w:szCs w:val="16"/>
              </w:rPr>
            </w:pPr>
          </w:p>
          <w:p w14:paraId="674D1A60" w14:textId="77777777" w:rsidR="00A3653A" w:rsidRDefault="00A3653A" w:rsidP="00A00A3F">
            <w:pPr>
              <w:spacing w:before="0" w:after="0"/>
              <w:jc w:val="left"/>
              <w:rPr>
                <w:b/>
                <w:color w:val="000000"/>
                <w:sz w:val="16"/>
                <w:szCs w:val="16"/>
              </w:rPr>
            </w:pPr>
          </w:p>
          <w:p w14:paraId="13F9B59C" w14:textId="77777777" w:rsidR="00A3653A" w:rsidRDefault="00A3653A" w:rsidP="00A00A3F">
            <w:pPr>
              <w:spacing w:before="0" w:after="0"/>
              <w:jc w:val="left"/>
              <w:rPr>
                <w:b/>
                <w:color w:val="000000"/>
                <w:sz w:val="16"/>
                <w:szCs w:val="16"/>
              </w:rPr>
            </w:pPr>
          </w:p>
          <w:p w14:paraId="6DB8E840" w14:textId="77777777" w:rsidR="00A3653A" w:rsidRDefault="00A3653A" w:rsidP="00A00A3F">
            <w:pPr>
              <w:spacing w:before="0" w:after="0"/>
              <w:jc w:val="left"/>
              <w:rPr>
                <w:b/>
                <w:color w:val="000000"/>
                <w:sz w:val="16"/>
                <w:szCs w:val="16"/>
              </w:rPr>
            </w:pPr>
          </w:p>
          <w:p w14:paraId="69B2E37F" w14:textId="77777777" w:rsidR="00A3653A" w:rsidRDefault="00A3653A" w:rsidP="00A00A3F">
            <w:pPr>
              <w:spacing w:before="0" w:after="0"/>
              <w:jc w:val="left"/>
              <w:rPr>
                <w:b/>
                <w:color w:val="000000"/>
                <w:sz w:val="16"/>
                <w:szCs w:val="16"/>
              </w:rPr>
            </w:pPr>
          </w:p>
          <w:p w14:paraId="0ECE6FE8" w14:textId="77777777" w:rsidR="00A3653A" w:rsidRDefault="00A3653A" w:rsidP="00A00A3F">
            <w:pPr>
              <w:spacing w:before="0" w:after="0"/>
              <w:jc w:val="left"/>
              <w:rPr>
                <w:b/>
                <w:color w:val="000000"/>
                <w:sz w:val="16"/>
                <w:szCs w:val="16"/>
              </w:rPr>
            </w:pPr>
          </w:p>
          <w:p w14:paraId="20A7D8EC" w14:textId="77777777" w:rsidR="00A3653A" w:rsidRDefault="00A3653A" w:rsidP="00A00A3F">
            <w:pPr>
              <w:spacing w:before="0" w:after="0"/>
              <w:jc w:val="left"/>
              <w:rPr>
                <w:b/>
                <w:color w:val="000000"/>
                <w:sz w:val="16"/>
                <w:szCs w:val="16"/>
              </w:rPr>
            </w:pPr>
          </w:p>
          <w:p w14:paraId="62398DB4" w14:textId="77777777" w:rsidR="00A3653A" w:rsidRDefault="00A3653A" w:rsidP="00A00A3F">
            <w:pPr>
              <w:spacing w:before="0" w:after="0"/>
              <w:jc w:val="left"/>
              <w:rPr>
                <w:b/>
                <w:color w:val="000000"/>
                <w:sz w:val="16"/>
                <w:szCs w:val="16"/>
              </w:rPr>
            </w:pPr>
          </w:p>
          <w:p w14:paraId="54FE2687" w14:textId="77777777" w:rsidR="00A3653A" w:rsidRDefault="00A3653A" w:rsidP="00A00A3F">
            <w:pPr>
              <w:spacing w:before="0" w:after="0"/>
              <w:jc w:val="left"/>
              <w:rPr>
                <w:b/>
                <w:color w:val="000000"/>
                <w:sz w:val="16"/>
                <w:szCs w:val="16"/>
              </w:rPr>
            </w:pPr>
          </w:p>
          <w:p w14:paraId="3518F7B7" w14:textId="77777777" w:rsidR="00A3653A" w:rsidRDefault="00A3653A" w:rsidP="00A00A3F">
            <w:pPr>
              <w:spacing w:before="0" w:after="0"/>
              <w:jc w:val="left"/>
              <w:rPr>
                <w:b/>
                <w:color w:val="000000"/>
                <w:sz w:val="16"/>
                <w:szCs w:val="16"/>
              </w:rPr>
            </w:pPr>
          </w:p>
          <w:p w14:paraId="19E3E5D3" w14:textId="77777777" w:rsidR="00A3653A" w:rsidRDefault="00A3653A" w:rsidP="00A00A3F">
            <w:pPr>
              <w:spacing w:before="0" w:after="0"/>
              <w:jc w:val="left"/>
              <w:rPr>
                <w:b/>
                <w:color w:val="000000"/>
                <w:sz w:val="16"/>
                <w:szCs w:val="16"/>
              </w:rPr>
            </w:pPr>
          </w:p>
          <w:p w14:paraId="56F487EC" w14:textId="77777777" w:rsidR="00A3653A" w:rsidRDefault="00A3653A" w:rsidP="00A00A3F">
            <w:pPr>
              <w:spacing w:before="0" w:after="0"/>
              <w:jc w:val="left"/>
              <w:rPr>
                <w:b/>
                <w:color w:val="000000"/>
                <w:sz w:val="16"/>
                <w:szCs w:val="16"/>
              </w:rPr>
            </w:pPr>
          </w:p>
          <w:p w14:paraId="7E0F5261" w14:textId="77777777" w:rsidR="00A3653A" w:rsidRDefault="00A3653A" w:rsidP="00A00A3F">
            <w:pPr>
              <w:spacing w:before="0" w:after="0"/>
              <w:jc w:val="left"/>
              <w:rPr>
                <w:b/>
                <w:color w:val="000000"/>
                <w:sz w:val="16"/>
                <w:szCs w:val="16"/>
              </w:rPr>
            </w:pPr>
          </w:p>
          <w:p w14:paraId="2CD857CA" w14:textId="77777777" w:rsidR="00A3653A" w:rsidRDefault="00A3653A" w:rsidP="00A00A3F">
            <w:pPr>
              <w:spacing w:before="0" w:after="0"/>
              <w:jc w:val="left"/>
              <w:rPr>
                <w:b/>
                <w:color w:val="000000"/>
                <w:sz w:val="16"/>
                <w:szCs w:val="16"/>
              </w:rPr>
            </w:pPr>
          </w:p>
          <w:p w14:paraId="02ACA04D" w14:textId="77777777" w:rsidR="00A3653A" w:rsidRDefault="00A3653A" w:rsidP="00A00A3F">
            <w:pPr>
              <w:spacing w:before="0" w:after="0"/>
              <w:jc w:val="left"/>
              <w:rPr>
                <w:b/>
                <w:color w:val="000000"/>
                <w:sz w:val="16"/>
                <w:szCs w:val="16"/>
              </w:rPr>
            </w:pPr>
          </w:p>
          <w:p w14:paraId="338E5B20" w14:textId="77777777" w:rsidR="00A3653A" w:rsidRDefault="00A3653A" w:rsidP="00A00A3F">
            <w:pPr>
              <w:spacing w:before="0" w:after="0"/>
              <w:jc w:val="left"/>
              <w:rPr>
                <w:b/>
                <w:color w:val="000000"/>
                <w:sz w:val="16"/>
                <w:szCs w:val="16"/>
              </w:rPr>
            </w:pPr>
          </w:p>
          <w:p w14:paraId="774ABA75" w14:textId="77777777" w:rsidR="00A3653A" w:rsidRDefault="00A3653A" w:rsidP="00A00A3F">
            <w:pPr>
              <w:spacing w:before="0" w:after="0"/>
              <w:jc w:val="left"/>
              <w:rPr>
                <w:b/>
                <w:color w:val="000000"/>
                <w:sz w:val="16"/>
                <w:szCs w:val="16"/>
              </w:rPr>
            </w:pPr>
          </w:p>
          <w:p w14:paraId="08E01790" w14:textId="77777777" w:rsidR="00A3653A" w:rsidRDefault="00A3653A" w:rsidP="00A00A3F">
            <w:pPr>
              <w:spacing w:before="0" w:after="0"/>
              <w:jc w:val="left"/>
              <w:rPr>
                <w:b/>
                <w:color w:val="000000"/>
                <w:sz w:val="16"/>
                <w:szCs w:val="16"/>
              </w:rPr>
            </w:pPr>
          </w:p>
          <w:p w14:paraId="17F4A8EF" w14:textId="77777777" w:rsidR="00A3653A" w:rsidRDefault="00A3653A" w:rsidP="00A00A3F">
            <w:pPr>
              <w:spacing w:before="0" w:after="0"/>
              <w:jc w:val="left"/>
              <w:rPr>
                <w:b/>
                <w:color w:val="000000"/>
                <w:sz w:val="16"/>
                <w:szCs w:val="16"/>
              </w:rPr>
            </w:pPr>
          </w:p>
          <w:p w14:paraId="2001A674" w14:textId="77777777" w:rsidR="00A3653A" w:rsidRDefault="00A3653A" w:rsidP="00A00A3F">
            <w:pPr>
              <w:spacing w:before="0" w:after="0"/>
              <w:jc w:val="left"/>
              <w:rPr>
                <w:b/>
                <w:color w:val="000000"/>
                <w:sz w:val="16"/>
                <w:szCs w:val="16"/>
              </w:rPr>
            </w:pPr>
          </w:p>
          <w:p w14:paraId="7A5B6A82" w14:textId="77777777" w:rsidR="00A3653A" w:rsidRDefault="00A3653A" w:rsidP="00A00A3F">
            <w:pPr>
              <w:spacing w:before="0" w:after="0"/>
              <w:jc w:val="left"/>
              <w:rPr>
                <w:b/>
                <w:color w:val="000000"/>
                <w:sz w:val="16"/>
                <w:szCs w:val="16"/>
              </w:rPr>
            </w:pPr>
          </w:p>
          <w:p w14:paraId="2011EA2D" w14:textId="77777777" w:rsidR="00A3653A" w:rsidRDefault="00A3653A" w:rsidP="00A00A3F">
            <w:pPr>
              <w:spacing w:before="0" w:after="0"/>
              <w:jc w:val="left"/>
              <w:rPr>
                <w:b/>
                <w:color w:val="000000"/>
                <w:sz w:val="16"/>
                <w:szCs w:val="16"/>
              </w:rPr>
            </w:pPr>
          </w:p>
          <w:p w14:paraId="6A517804" w14:textId="77777777" w:rsidR="00A3653A" w:rsidRDefault="00A3653A" w:rsidP="00A00A3F">
            <w:pPr>
              <w:spacing w:before="0" w:after="0"/>
              <w:jc w:val="left"/>
              <w:rPr>
                <w:b/>
                <w:color w:val="000000"/>
                <w:sz w:val="16"/>
                <w:szCs w:val="16"/>
              </w:rPr>
            </w:pPr>
          </w:p>
          <w:p w14:paraId="52763015" w14:textId="77777777" w:rsidR="00A3653A" w:rsidRDefault="00A3653A" w:rsidP="00A00A3F">
            <w:pPr>
              <w:spacing w:before="0" w:after="0"/>
              <w:jc w:val="left"/>
              <w:rPr>
                <w:b/>
                <w:color w:val="000000"/>
                <w:sz w:val="16"/>
                <w:szCs w:val="16"/>
              </w:rPr>
            </w:pPr>
          </w:p>
          <w:p w14:paraId="1B1F6E6C" w14:textId="77777777" w:rsidR="00A3653A" w:rsidRDefault="00A3653A" w:rsidP="00A00A3F">
            <w:pPr>
              <w:spacing w:before="0" w:after="0"/>
              <w:jc w:val="left"/>
              <w:rPr>
                <w:b/>
                <w:color w:val="000000"/>
                <w:sz w:val="16"/>
                <w:szCs w:val="16"/>
              </w:rPr>
            </w:pPr>
          </w:p>
          <w:p w14:paraId="1FDBE214" w14:textId="77777777" w:rsidR="00A3653A" w:rsidRDefault="00A3653A" w:rsidP="00A00A3F">
            <w:pPr>
              <w:spacing w:before="0" w:after="0"/>
              <w:jc w:val="left"/>
              <w:rPr>
                <w:b/>
                <w:color w:val="000000"/>
                <w:sz w:val="16"/>
                <w:szCs w:val="16"/>
              </w:rPr>
            </w:pPr>
          </w:p>
          <w:p w14:paraId="517CDF9F" w14:textId="77777777" w:rsidR="00A3653A" w:rsidRDefault="00A3653A" w:rsidP="00A00A3F">
            <w:pPr>
              <w:spacing w:before="0" w:after="0"/>
              <w:jc w:val="left"/>
              <w:rPr>
                <w:b/>
                <w:color w:val="000000"/>
                <w:sz w:val="16"/>
                <w:szCs w:val="16"/>
              </w:rPr>
            </w:pPr>
          </w:p>
          <w:p w14:paraId="3E9BC61B" w14:textId="77777777" w:rsidR="00A3653A" w:rsidRDefault="00A3653A" w:rsidP="00A00A3F">
            <w:pPr>
              <w:spacing w:before="0" w:after="0"/>
              <w:jc w:val="left"/>
              <w:rPr>
                <w:b/>
                <w:color w:val="000000"/>
                <w:sz w:val="16"/>
                <w:szCs w:val="16"/>
              </w:rPr>
            </w:pPr>
          </w:p>
          <w:p w14:paraId="790BD07F" w14:textId="77777777" w:rsidR="00A3653A" w:rsidRDefault="00A3653A" w:rsidP="00A00A3F">
            <w:pPr>
              <w:spacing w:before="0" w:after="0"/>
              <w:jc w:val="left"/>
              <w:rPr>
                <w:b/>
                <w:color w:val="000000"/>
                <w:sz w:val="16"/>
                <w:szCs w:val="16"/>
              </w:rPr>
            </w:pPr>
          </w:p>
          <w:p w14:paraId="554A9E68" w14:textId="77777777" w:rsidR="00A3653A" w:rsidRDefault="00A3653A" w:rsidP="00A00A3F">
            <w:pPr>
              <w:spacing w:before="0" w:after="0"/>
              <w:jc w:val="left"/>
              <w:rPr>
                <w:b/>
                <w:color w:val="000000"/>
                <w:sz w:val="16"/>
                <w:szCs w:val="16"/>
              </w:rPr>
            </w:pPr>
          </w:p>
          <w:p w14:paraId="2AABE8CE" w14:textId="77777777" w:rsidR="00A3653A" w:rsidRDefault="00A3653A" w:rsidP="00A00A3F">
            <w:pPr>
              <w:spacing w:before="0" w:after="0"/>
              <w:jc w:val="left"/>
              <w:rPr>
                <w:b/>
                <w:color w:val="000000"/>
                <w:sz w:val="16"/>
                <w:szCs w:val="16"/>
              </w:rPr>
            </w:pPr>
          </w:p>
          <w:p w14:paraId="200EE554" w14:textId="77777777" w:rsidR="00A3653A" w:rsidRDefault="00A3653A" w:rsidP="00A00A3F">
            <w:pPr>
              <w:spacing w:before="0" w:after="0"/>
              <w:jc w:val="left"/>
              <w:rPr>
                <w:b/>
                <w:color w:val="000000"/>
                <w:sz w:val="16"/>
                <w:szCs w:val="16"/>
              </w:rPr>
            </w:pPr>
          </w:p>
          <w:p w14:paraId="76808DB8" w14:textId="77777777" w:rsidR="00A3653A" w:rsidRDefault="00A3653A" w:rsidP="00A00A3F">
            <w:pPr>
              <w:spacing w:before="0" w:after="0"/>
              <w:jc w:val="left"/>
              <w:rPr>
                <w:b/>
                <w:color w:val="000000"/>
                <w:sz w:val="16"/>
                <w:szCs w:val="16"/>
              </w:rPr>
            </w:pPr>
          </w:p>
          <w:p w14:paraId="3CC9D39D" w14:textId="77777777" w:rsidR="00A3653A" w:rsidRDefault="00A3653A" w:rsidP="00A00A3F">
            <w:pPr>
              <w:spacing w:before="0" w:after="0"/>
              <w:jc w:val="left"/>
              <w:rPr>
                <w:b/>
                <w:color w:val="000000"/>
                <w:sz w:val="16"/>
                <w:szCs w:val="16"/>
              </w:rPr>
            </w:pPr>
          </w:p>
          <w:p w14:paraId="25C80CF9" w14:textId="77777777" w:rsidR="00A3653A" w:rsidRDefault="00A3653A" w:rsidP="00A00A3F">
            <w:pPr>
              <w:spacing w:before="0" w:after="0"/>
              <w:jc w:val="left"/>
              <w:rPr>
                <w:b/>
                <w:color w:val="000000"/>
                <w:sz w:val="16"/>
                <w:szCs w:val="16"/>
              </w:rPr>
            </w:pPr>
          </w:p>
          <w:p w14:paraId="06A66542" w14:textId="77777777" w:rsidR="00A3653A" w:rsidRDefault="00A3653A" w:rsidP="00A00A3F">
            <w:pPr>
              <w:spacing w:before="0" w:after="0"/>
              <w:jc w:val="left"/>
              <w:rPr>
                <w:b/>
                <w:color w:val="000000"/>
                <w:sz w:val="16"/>
                <w:szCs w:val="16"/>
              </w:rPr>
            </w:pPr>
          </w:p>
          <w:p w14:paraId="38873C51" w14:textId="77777777" w:rsidR="00A3653A" w:rsidRDefault="00A3653A" w:rsidP="00A00A3F">
            <w:pPr>
              <w:spacing w:before="0" w:after="0"/>
              <w:jc w:val="left"/>
              <w:rPr>
                <w:b/>
                <w:color w:val="000000"/>
                <w:sz w:val="16"/>
                <w:szCs w:val="16"/>
              </w:rPr>
            </w:pPr>
          </w:p>
          <w:p w14:paraId="3721B0C4" w14:textId="77777777" w:rsidR="00A3653A" w:rsidRDefault="00A3653A" w:rsidP="00A00A3F">
            <w:pPr>
              <w:spacing w:before="0" w:after="0"/>
              <w:jc w:val="left"/>
              <w:rPr>
                <w:b/>
                <w:color w:val="000000"/>
                <w:sz w:val="16"/>
                <w:szCs w:val="16"/>
              </w:rPr>
            </w:pPr>
          </w:p>
          <w:p w14:paraId="228711AB" w14:textId="77777777" w:rsidR="00A3653A" w:rsidRDefault="00A3653A" w:rsidP="00A00A3F">
            <w:pPr>
              <w:spacing w:before="0" w:after="0"/>
              <w:jc w:val="left"/>
              <w:rPr>
                <w:b/>
                <w:color w:val="000000"/>
                <w:sz w:val="16"/>
                <w:szCs w:val="16"/>
              </w:rPr>
            </w:pPr>
          </w:p>
          <w:p w14:paraId="32BD8505" w14:textId="77777777" w:rsidR="00A3653A" w:rsidRDefault="00A3653A" w:rsidP="00A00A3F">
            <w:pPr>
              <w:spacing w:before="0" w:after="0"/>
              <w:jc w:val="left"/>
              <w:rPr>
                <w:b/>
                <w:color w:val="000000"/>
                <w:sz w:val="16"/>
                <w:szCs w:val="16"/>
              </w:rPr>
            </w:pPr>
          </w:p>
          <w:p w14:paraId="2BA4D7A0" w14:textId="77777777" w:rsidR="00A3653A" w:rsidRDefault="00A3653A" w:rsidP="00A00A3F">
            <w:pPr>
              <w:spacing w:before="0" w:after="0"/>
              <w:jc w:val="left"/>
              <w:rPr>
                <w:b/>
                <w:color w:val="000000"/>
                <w:sz w:val="16"/>
                <w:szCs w:val="16"/>
              </w:rPr>
            </w:pPr>
          </w:p>
          <w:p w14:paraId="6DF0E18D" w14:textId="77777777" w:rsidR="00A3653A" w:rsidRDefault="00A3653A" w:rsidP="00A00A3F">
            <w:pPr>
              <w:spacing w:before="0" w:after="0"/>
              <w:jc w:val="left"/>
              <w:rPr>
                <w:b/>
                <w:color w:val="000000"/>
                <w:sz w:val="16"/>
                <w:szCs w:val="16"/>
              </w:rPr>
            </w:pPr>
          </w:p>
          <w:p w14:paraId="4D09C28D" w14:textId="77777777" w:rsidR="00A3653A" w:rsidRDefault="00A3653A" w:rsidP="00A00A3F">
            <w:pPr>
              <w:spacing w:before="0" w:after="0"/>
              <w:jc w:val="left"/>
              <w:rPr>
                <w:b/>
                <w:color w:val="000000"/>
                <w:sz w:val="16"/>
                <w:szCs w:val="16"/>
              </w:rPr>
            </w:pPr>
          </w:p>
          <w:p w14:paraId="0A797D75" w14:textId="77777777" w:rsidR="00A3653A" w:rsidRDefault="00A3653A" w:rsidP="00A00A3F">
            <w:pPr>
              <w:spacing w:before="0" w:after="0"/>
              <w:jc w:val="left"/>
              <w:rPr>
                <w:b/>
                <w:color w:val="000000"/>
                <w:sz w:val="16"/>
                <w:szCs w:val="16"/>
              </w:rPr>
            </w:pPr>
          </w:p>
          <w:p w14:paraId="71CEA9FF" w14:textId="77777777" w:rsidR="00A3653A" w:rsidRDefault="00A3653A" w:rsidP="00A00A3F">
            <w:pPr>
              <w:spacing w:before="0" w:after="0"/>
              <w:jc w:val="left"/>
              <w:rPr>
                <w:b/>
                <w:color w:val="000000"/>
                <w:sz w:val="16"/>
                <w:szCs w:val="16"/>
              </w:rPr>
            </w:pPr>
          </w:p>
          <w:p w14:paraId="205C9A31" w14:textId="77777777" w:rsidR="00A3653A" w:rsidRDefault="00A3653A" w:rsidP="00A00A3F">
            <w:pPr>
              <w:spacing w:before="0" w:after="0"/>
              <w:jc w:val="left"/>
              <w:rPr>
                <w:b/>
                <w:color w:val="000000"/>
                <w:sz w:val="16"/>
                <w:szCs w:val="16"/>
              </w:rPr>
            </w:pPr>
          </w:p>
          <w:p w14:paraId="1B941BB3" w14:textId="77777777" w:rsidR="00A3653A" w:rsidRDefault="00A3653A" w:rsidP="00A00A3F">
            <w:pPr>
              <w:spacing w:before="0" w:after="0"/>
              <w:jc w:val="left"/>
              <w:rPr>
                <w:b/>
                <w:color w:val="000000"/>
                <w:sz w:val="16"/>
                <w:szCs w:val="16"/>
              </w:rPr>
            </w:pPr>
          </w:p>
          <w:p w14:paraId="1BF769F6" w14:textId="77777777" w:rsidR="00A3653A" w:rsidRDefault="00A3653A" w:rsidP="00A00A3F">
            <w:pPr>
              <w:spacing w:before="0" w:after="0"/>
              <w:jc w:val="left"/>
              <w:rPr>
                <w:b/>
                <w:color w:val="000000"/>
                <w:sz w:val="16"/>
                <w:szCs w:val="16"/>
              </w:rPr>
            </w:pPr>
          </w:p>
          <w:p w14:paraId="7DA8C43A" w14:textId="77777777" w:rsidR="00A3653A" w:rsidRPr="00870404" w:rsidRDefault="00A3653A" w:rsidP="00A00A3F">
            <w:pPr>
              <w:spacing w:before="0" w:after="0"/>
              <w:jc w:val="left"/>
              <w:rPr>
                <w:b/>
                <w:color w:val="000000"/>
                <w:sz w:val="16"/>
                <w:szCs w:val="16"/>
              </w:rPr>
            </w:pPr>
            <w:r w:rsidRPr="00A3653A">
              <w:rPr>
                <w:b/>
                <w:color w:val="000000"/>
                <w:sz w:val="16"/>
                <w:szCs w:val="16"/>
              </w:rPr>
              <w:t>PIANORO</w:t>
            </w:r>
          </w:p>
        </w:tc>
        <w:tc>
          <w:tcPr>
            <w:tcW w:w="586" w:type="dxa"/>
            <w:vMerge w:val="restart"/>
            <w:tcBorders>
              <w:top w:val="single" w:sz="4" w:space="0" w:color="auto"/>
              <w:left w:val="single" w:sz="4" w:space="0" w:color="auto"/>
              <w:right w:val="single" w:sz="4" w:space="0" w:color="auto"/>
            </w:tcBorders>
            <w:shd w:val="clear" w:color="000000" w:fill="FFFFFF"/>
          </w:tcPr>
          <w:p w14:paraId="4E7CD84F" w14:textId="77777777" w:rsidR="00A00A3F" w:rsidRPr="00870404" w:rsidRDefault="00A00A3F" w:rsidP="00A00A3F">
            <w:pPr>
              <w:spacing w:before="0" w:after="0"/>
              <w:jc w:val="center"/>
              <w:rPr>
                <w:color w:val="000000"/>
                <w:sz w:val="16"/>
                <w:szCs w:val="16"/>
              </w:rPr>
            </w:pPr>
            <w:r w:rsidRPr="00870404">
              <w:rPr>
                <w:color w:val="000000"/>
                <w:sz w:val="16"/>
                <w:szCs w:val="16"/>
              </w:rPr>
              <w:lastRenderedPageBreak/>
              <w:t>BO</w:t>
            </w:r>
          </w:p>
          <w:p w14:paraId="268336A0"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12D36F7F"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546906AB"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5C31BC6A" w14:textId="77777777" w:rsidR="00A00A3F" w:rsidRPr="00870404" w:rsidRDefault="00A00A3F" w:rsidP="00A00A3F">
            <w:pPr>
              <w:spacing w:before="0" w:after="0"/>
              <w:jc w:val="center"/>
              <w:rPr>
                <w:color w:val="000000"/>
                <w:sz w:val="16"/>
                <w:szCs w:val="16"/>
              </w:rPr>
            </w:pPr>
          </w:p>
          <w:p w14:paraId="7B1616BB" w14:textId="77777777" w:rsidR="00A00A3F" w:rsidRPr="00870404" w:rsidRDefault="00A00A3F" w:rsidP="00A00A3F">
            <w:pPr>
              <w:spacing w:before="0" w:after="0"/>
              <w:jc w:val="center"/>
              <w:rPr>
                <w:color w:val="000000"/>
                <w:sz w:val="16"/>
                <w:szCs w:val="16"/>
              </w:rPr>
            </w:pPr>
          </w:p>
          <w:p w14:paraId="1972F72D" w14:textId="77777777" w:rsidR="00A00A3F" w:rsidRPr="00870404" w:rsidRDefault="00A00A3F" w:rsidP="00A00A3F">
            <w:pPr>
              <w:spacing w:before="0" w:after="0"/>
              <w:jc w:val="center"/>
              <w:rPr>
                <w:color w:val="000000"/>
                <w:sz w:val="16"/>
                <w:szCs w:val="16"/>
              </w:rPr>
            </w:pPr>
          </w:p>
          <w:p w14:paraId="6A813AE8" w14:textId="77777777" w:rsidR="00A00A3F" w:rsidRPr="00870404" w:rsidRDefault="00A00A3F" w:rsidP="00A00A3F">
            <w:pPr>
              <w:spacing w:before="0" w:after="0"/>
              <w:jc w:val="center"/>
              <w:rPr>
                <w:color w:val="000000"/>
                <w:sz w:val="16"/>
                <w:szCs w:val="16"/>
              </w:rPr>
            </w:pPr>
          </w:p>
          <w:p w14:paraId="7ABDD402" w14:textId="77777777" w:rsidR="00A00A3F" w:rsidRPr="00870404" w:rsidRDefault="00A00A3F" w:rsidP="00A00A3F">
            <w:pPr>
              <w:spacing w:before="0" w:after="0"/>
              <w:jc w:val="center"/>
              <w:rPr>
                <w:color w:val="000000"/>
                <w:sz w:val="16"/>
                <w:szCs w:val="16"/>
              </w:rPr>
            </w:pPr>
          </w:p>
          <w:p w14:paraId="5F7B48FC" w14:textId="77777777" w:rsidR="00A00A3F" w:rsidRPr="00870404" w:rsidRDefault="00A00A3F" w:rsidP="00A00A3F">
            <w:pPr>
              <w:spacing w:before="0" w:after="0"/>
              <w:jc w:val="center"/>
              <w:rPr>
                <w:color w:val="000000"/>
                <w:sz w:val="16"/>
                <w:szCs w:val="16"/>
              </w:rPr>
            </w:pPr>
          </w:p>
          <w:p w14:paraId="17ABD9EB" w14:textId="77777777" w:rsidR="00A00A3F" w:rsidRPr="00870404" w:rsidRDefault="00A00A3F" w:rsidP="00A00A3F">
            <w:pPr>
              <w:spacing w:before="0" w:after="0"/>
              <w:jc w:val="center"/>
              <w:rPr>
                <w:color w:val="000000"/>
                <w:sz w:val="16"/>
                <w:szCs w:val="16"/>
              </w:rPr>
            </w:pPr>
          </w:p>
          <w:p w14:paraId="36D3D534" w14:textId="77777777" w:rsidR="00A00A3F" w:rsidRPr="00870404" w:rsidRDefault="00A00A3F" w:rsidP="00A00A3F">
            <w:pPr>
              <w:spacing w:before="0" w:after="0"/>
              <w:jc w:val="center"/>
              <w:rPr>
                <w:color w:val="000000"/>
                <w:sz w:val="16"/>
                <w:szCs w:val="16"/>
              </w:rPr>
            </w:pPr>
          </w:p>
          <w:p w14:paraId="77A6F4A5" w14:textId="77777777" w:rsidR="00A00A3F" w:rsidRPr="00870404" w:rsidRDefault="00A00A3F" w:rsidP="00A00A3F">
            <w:pPr>
              <w:spacing w:before="0" w:after="0"/>
              <w:jc w:val="center"/>
              <w:rPr>
                <w:color w:val="000000"/>
                <w:sz w:val="16"/>
                <w:szCs w:val="16"/>
              </w:rPr>
            </w:pPr>
          </w:p>
          <w:p w14:paraId="5B044617" w14:textId="77777777" w:rsidR="00A00A3F" w:rsidRPr="00870404" w:rsidRDefault="00A00A3F" w:rsidP="00A00A3F">
            <w:pPr>
              <w:spacing w:before="0" w:after="0"/>
              <w:jc w:val="center"/>
              <w:rPr>
                <w:color w:val="000000"/>
                <w:sz w:val="16"/>
                <w:szCs w:val="16"/>
              </w:rPr>
            </w:pPr>
          </w:p>
          <w:p w14:paraId="4E01CCC7" w14:textId="77777777" w:rsidR="00A00A3F" w:rsidRPr="00870404" w:rsidRDefault="00A00A3F" w:rsidP="00A00A3F">
            <w:pPr>
              <w:spacing w:before="0" w:after="0"/>
              <w:jc w:val="center"/>
              <w:rPr>
                <w:color w:val="000000"/>
                <w:sz w:val="16"/>
                <w:szCs w:val="16"/>
              </w:rPr>
            </w:pPr>
          </w:p>
          <w:p w14:paraId="3619C1C4" w14:textId="77777777" w:rsidR="00A00A3F" w:rsidRPr="00870404" w:rsidRDefault="00A00A3F" w:rsidP="00A00A3F">
            <w:pPr>
              <w:spacing w:before="0" w:after="0"/>
              <w:jc w:val="center"/>
              <w:rPr>
                <w:color w:val="000000"/>
                <w:sz w:val="16"/>
                <w:szCs w:val="16"/>
              </w:rPr>
            </w:pPr>
          </w:p>
          <w:p w14:paraId="152B3D05" w14:textId="77777777" w:rsidR="00A00A3F" w:rsidRPr="00870404" w:rsidRDefault="00A00A3F" w:rsidP="00A00A3F">
            <w:pPr>
              <w:spacing w:before="0" w:after="0"/>
              <w:jc w:val="center"/>
              <w:rPr>
                <w:color w:val="000000"/>
                <w:sz w:val="16"/>
                <w:szCs w:val="16"/>
              </w:rPr>
            </w:pPr>
          </w:p>
          <w:p w14:paraId="36D0A0DD" w14:textId="77777777" w:rsidR="00A00A3F" w:rsidRPr="00870404" w:rsidRDefault="00A00A3F" w:rsidP="00A00A3F">
            <w:pPr>
              <w:spacing w:before="0" w:after="0"/>
              <w:jc w:val="center"/>
              <w:rPr>
                <w:color w:val="000000"/>
                <w:sz w:val="16"/>
                <w:szCs w:val="16"/>
              </w:rPr>
            </w:pPr>
          </w:p>
          <w:p w14:paraId="7CB81307" w14:textId="77777777" w:rsidR="00A00A3F" w:rsidRPr="00870404" w:rsidRDefault="00A00A3F" w:rsidP="00A00A3F">
            <w:pPr>
              <w:spacing w:before="0" w:after="0"/>
              <w:jc w:val="center"/>
              <w:rPr>
                <w:color w:val="000000"/>
                <w:sz w:val="16"/>
                <w:szCs w:val="16"/>
              </w:rPr>
            </w:pPr>
          </w:p>
          <w:p w14:paraId="3CBEDE17" w14:textId="77777777" w:rsidR="00A00A3F" w:rsidRPr="00870404" w:rsidRDefault="00A00A3F" w:rsidP="00A00A3F">
            <w:pPr>
              <w:spacing w:before="0" w:after="0"/>
              <w:jc w:val="center"/>
              <w:rPr>
                <w:color w:val="000000"/>
                <w:sz w:val="16"/>
                <w:szCs w:val="16"/>
              </w:rPr>
            </w:pPr>
          </w:p>
          <w:p w14:paraId="015AFD96" w14:textId="77777777" w:rsidR="00A00A3F" w:rsidRPr="00870404" w:rsidRDefault="00A00A3F" w:rsidP="00A00A3F">
            <w:pPr>
              <w:spacing w:before="0" w:after="0"/>
              <w:jc w:val="center"/>
              <w:rPr>
                <w:color w:val="000000"/>
                <w:sz w:val="16"/>
                <w:szCs w:val="16"/>
              </w:rPr>
            </w:pPr>
          </w:p>
          <w:p w14:paraId="1ABF262E" w14:textId="77777777" w:rsidR="00A00A3F" w:rsidRPr="00870404" w:rsidRDefault="00A00A3F" w:rsidP="00A00A3F">
            <w:pPr>
              <w:spacing w:before="0" w:after="0"/>
              <w:jc w:val="center"/>
              <w:rPr>
                <w:color w:val="000000"/>
                <w:sz w:val="16"/>
                <w:szCs w:val="16"/>
              </w:rPr>
            </w:pPr>
          </w:p>
          <w:p w14:paraId="32287F84" w14:textId="77777777" w:rsidR="00A00A3F" w:rsidRPr="00870404" w:rsidRDefault="00A00A3F" w:rsidP="00A00A3F">
            <w:pPr>
              <w:spacing w:before="0" w:after="0"/>
              <w:jc w:val="center"/>
              <w:rPr>
                <w:color w:val="000000"/>
                <w:sz w:val="16"/>
                <w:szCs w:val="16"/>
              </w:rPr>
            </w:pPr>
          </w:p>
          <w:p w14:paraId="56B0B0E6" w14:textId="77777777" w:rsidR="00A00A3F" w:rsidRPr="00870404" w:rsidRDefault="00A00A3F" w:rsidP="00A00A3F">
            <w:pPr>
              <w:spacing w:before="0" w:after="0"/>
              <w:jc w:val="center"/>
              <w:rPr>
                <w:color w:val="000000"/>
                <w:sz w:val="16"/>
                <w:szCs w:val="16"/>
              </w:rPr>
            </w:pPr>
          </w:p>
          <w:p w14:paraId="537F43C1" w14:textId="77777777" w:rsidR="00A00A3F" w:rsidRPr="00870404" w:rsidRDefault="00A00A3F" w:rsidP="00A00A3F">
            <w:pPr>
              <w:spacing w:before="0" w:after="0"/>
              <w:jc w:val="center"/>
              <w:rPr>
                <w:color w:val="000000"/>
                <w:sz w:val="16"/>
                <w:szCs w:val="16"/>
              </w:rPr>
            </w:pPr>
          </w:p>
          <w:p w14:paraId="54571D53" w14:textId="77777777" w:rsidR="00A3653A" w:rsidRDefault="00A3653A" w:rsidP="00A00A3F">
            <w:pPr>
              <w:spacing w:before="0" w:after="0"/>
              <w:jc w:val="center"/>
              <w:rPr>
                <w:color w:val="000000"/>
                <w:sz w:val="16"/>
                <w:szCs w:val="16"/>
              </w:rPr>
            </w:pPr>
          </w:p>
          <w:p w14:paraId="2D0CEDAB" w14:textId="77777777" w:rsidR="00A3653A" w:rsidRDefault="00A3653A" w:rsidP="00A00A3F">
            <w:pPr>
              <w:spacing w:before="0" w:after="0"/>
              <w:jc w:val="center"/>
              <w:rPr>
                <w:color w:val="000000"/>
                <w:sz w:val="16"/>
                <w:szCs w:val="16"/>
              </w:rPr>
            </w:pPr>
          </w:p>
          <w:p w14:paraId="64067DE7" w14:textId="77777777" w:rsidR="00A3653A" w:rsidRDefault="00A3653A" w:rsidP="00A00A3F">
            <w:pPr>
              <w:spacing w:before="0" w:after="0"/>
              <w:jc w:val="center"/>
              <w:rPr>
                <w:color w:val="000000"/>
                <w:sz w:val="16"/>
                <w:szCs w:val="16"/>
              </w:rPr>
            </w:pPr>
          </w:p>
          <w:p w14:paraId="6818FD61" w14:textId="77777777" w:rsidR="00A3653A" w:rsidRDefault="00A3653A" w:rsidP="00A00A3F">
            <w:pPr>
              <w:spacing w:before="0" w:after="0"/>
              <w:jc w:val="center"/>
              <w:rPr>
                <w:color w:val="000000"/>
                <w:sz w:val="16"/>
                <w:szCs w:val="16"/>
              </w:rPr>
            </w:pPr>
          </w:p>
          <w:p w14:paraId="21BD52C0" w14:textId="77777777" w:rsidR="00A3653A" w:rsidRDefault="00A3653A" w:rsidP="00A00A3F">
            <w:pPr>
              <w:spacing w:before="0" w:after="0"/>
              <w:jc w:val="center"/>
              <w:rPr>
                <w:color w:val="000000"/>
                <w:sz w:val="16"/>
                <w:szCs w:val="16"/>
              </w:rPr>
            </w:pPr>
          </w:p>
          <w:p w14:paraId="771C416D" w14:textId="77777777" w:rsidR="00A3653A" w:rsidRDefault="00A3653A" w:rsidP="00A00A3F">
            <w:pPr>
              <w:spacing w:before="0" w:after="0"/>
              <w:jc w:val="center"/>
              <w:rPr>
                <w:color w:val="000000"/>
                <w:sz w:val="16"/>
                <w:szCs w:val="16"/>
              </w:rPr>
            </w:pPr>
          </w:p>
          <w:p w14:paraId="1206DCD9" w14:textId="77777777" w:rsidR="00A3653A" w:rsidRDefault="00A3653A" w:rsidP="00A00A3F">
            <w:pPr>
              <w:spacing w:before="0" w:after="0"/>
              <w:jc w:val="center"/>
              <w:rPr>
                <w:color w:val="000000"/>
                <w:sz w:val="16"/>
                <w:szCs w:val="16"/>
              </w:rPr>
            </w:pPr>
          </w:p>
          <w:p w14:paraId="2C533A30" w14:textId="77777777" w:rsidR="00A3653A" w:rsidRDefault="00A3653A" w:rsidP="00A00A3F">
            <w:pPr>
              <w:spacing w:before="0" w:after="0"/>
              <w:jc w:val="center"/>
              <w:rPr>
                <w:color w:val="000000"/>
                <w:sz w:val="16"/>
                <w:szCs w:val="16"/>
              </w:rPr>
            </w:pPr>
          </w:p>
          <w:p w14:paraId="0FEC169C" w14:textId="77777777" w:rsidR="00A3653A" w:rsidRDefault="00A3653A" w:rsidP="00A00A3F">
            <w:pPr>
              <w:spacing w:before="0" w:after="0"/>
              <w:jc w:val="center"/>
              <w:rPr>
                <w:color w:val="000000"/>
                <w:sz w:val="16"/>
                <w:szCs w:val="16"/>
              </w:rPr>
            </w:pPr>
          </w:p>
          <w:p w14:paraId="6F2C29F9" w14:textId="77777777" w:rsidR="00A3653A" w:rsidRDefault="00A3653A" w:rsidP="00A00A3F">
            <w:pPr>
              <w:spacing w:before="0" w:after="0"/>
              <w:jc w:val="center"/>
              <w:rPr>
                <w:color w:val="000000"/>
                <w:sz w:val="16"/>
                <w:szCs w:val="16"/>
              </w:rPr>
            </w:pPr>
          </w:p>
          <w:p w14:paraId="0C53245B" w14:textId="77777777" w:rsidR="00A3653A" w:rsidRDefault="00A3653A" w:rsidP="00A00A3F">
            <w:pPr>
              <w:spacing w:before="0" w:after="0"/>
              <w:jc w:val="center"/>
              <w:rPr>
                <w:color w:val="000000"/>
                <w:sz w:val="16"/>
                <w:szCs w:val="16"/>
              </w:rPr>
            </w:pPr>
          </w:p>
          <w:p w14:paraId="6CA663F0" w14:textId="77777777" w:rsidR="00A3653A" w:rsidRDefault="00A3653A" w:rsidP="00A00A3F">
            <w:pPr>
              <w:spacing w:before="0" w:after="0"/>
              <w:jc w:val="center"/>
              <w:rPr>
                <w:color w:val="000000"/>
                <w:sz w:val="16"/>
                <w:szCs w:val="16"/>
              </w:rPr>
            </w:pPr>
          </w:p>
          <w:p w14:paraId="4654E6D2" w14:textId="77777777" w:rsidR="00A3653A" w:rsidRDefault="00A3653A" w:rsidP="00A00A3F">
            <w:pPr>
              <w:spacing w:before="0" w:after="0"/>
              <w:jc w:val="center"/>
              <w:rPr>
                <w:color w:val="000000"/>
                <w:sz w:val="16"/>
                <w:szCs w:val="16"/>
              </w:rPr>
            </w:pPr>
          </w:p>
          <w:p w14:paraId="4227F136" w14:textId="77777777" w:rsidR="00A3653A" w:rsidRDefault="00A3653A" w:rsidP="00A00A3F">
            <w:pPr>
              <w:spacing w:before="0" w:after="0"/>
              <w:jc w:val="center"/>
              <w:rPr>
                <w:color w:val="000000"/>
                <w:sz w:val="16"/>
                <w:szCs w:val="16"/>
              </w:rPr>
            </w:pPr>
          </w:p>
          <w:p w14:paraId="115D862D" w14:textId="77777777" w:rsidR="00A00A3F" w:rsidRPr="00870404" w:rsidRDefault="00A00A3F" w:rsidP="00A00A3F">
            <w:pPr>
              <w:spacing w:before="0" w:after="0"/>
              <w:jc w:val="center"/>
              <w:rPr>
                <w:color w:val="000000"/>
                <w:sz w:val="16"/>
                <w:szCs w:val="16"/>
              </w:rPr>
            </w:pPr>
            <w:r w:rsidRPr="00870404">
              <w:rPr>
                <w:color w:val="000000"/>
                <w:sz w:val="16"/>
                <w:szCs w:val="16"/>
              </w:rPr>
              <w:t>BO </w:t>
            </w:r>
          </w:p>
          <w:p w14:paraId="4BF132DB"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7F38D279"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41EF60C5"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1760464D"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6375BE8E"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371C2B79"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4EBC8B49"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3238508E"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357713AE"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343AC79D"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4E089DDD"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3B9CFA3B"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10388633"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6381010E"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67126E92"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4928B3E0"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3989743D"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693D1629"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6788001A"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6778E426"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23D56591"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4CA62465"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1CCF23CA"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519CC1D7"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05C53D8F"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7AD7525D"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317FBB90"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0C4B4DDF"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3FF70D39"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03C319CE"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6EC19BFF"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148A6D44"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1D8E8546"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7F9B9169"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0E267830" w14:textId="77777777" w:rsidR="00A00A3F" w:rsidRPr="00870404" w:rsidRDefault="00A00A3F" w:rsidP="00A00A3F">
            <w:pPr>
              <w:spacing w:before="0" w:after="0"/>
              <w:jc w:val="center"/>
              <w:rPr>
                <w:color w:val="000000"/>
                <w:sz w:val="16"/>
                <w:szCs w:val="16"/>
              </w:rPr>
            </w:pPr>
          </w:p>
          <w:p w14:paraId="74DD7378" w14:textId="77777777" w:rsidR="00A00A3F" w:rsidRPr="00870404" w:rsidRDefault="00A00A3F" w:rsidP="00A00A3F">
            <w:pPr>
              <w:spacing w:before="0" w:after="0"/>
              <w:jc w:val="center"/>
              <w:rPr>
                <w:color w:val="000000"/>
                <w:sz w:val="16"/>
                <w:szCs w:val="16"/>
              </w:rPr>
            </w:pPr>
          </w:p>
          <w:p w14:paraId="6EA3BEF9" w14:textId="77777777" w:rsidR="00A00A3F" w:rsidRPr="00870404" w:rsidRDefault="00A00A3F" w:rsidP="00A00A3F">
            <w:pPr>
              <w:spacing w:before="0" w:after="0"/>
              <w:jc w:val="center"/>
              <w:rPr>
                <w:color w:val="000000"/>
                <w:sz w:val="16"/>
                <w:szCs w:val="16"/>
              </w:rPr>
            </w:pPr>
          </w:p>
          <w:p w14:paraId="1AE24461" w14:textId="77777777" w:rsidR="00A00A3F" w:rsidRPr="00870404" w:rsidRDefault="00A00A3F" w:rsidP="00A00A3F">
            <w:pPr>
              <w:spacing w:before="0" w:after="0"/>
              <w:jc w:val="center"/>
              <w:rPr>
                <w:color w:val="000000"/>
                <w:sz w:val="16"/>
                <w:szCs w:val="16"/>
              </w:rPr>
            </w:pPr>
          </w:p>
          <w:p w14:paraId="756602B2" w14:textId="77777777" w:rsidR="00A00A3F" w:rsidRPr="00870404" w:rsidRDefault="00A00A3F" w:rsidP="00A00A3F">
            <w:pPr>
              <w:spacing w:before="0" w:after="0"/>
              <w:jc w:val="center"/>
              <w:rPr>
                <w:color w:val="000000"/>
                <w:sz w:val="16"/>
                <w:szCs w:val="16"/>
              </w:rPr>
            </w:pPr>
          </w:p>
          <w:p w14:paraId="65824F1D" w14:textId="77777777" w:rsidR="00A00A3F" w:rsidRPr="00870404" w:rsidRDefault="00A00A3F" w:rsidP="00A00A3F">
            <w:pPr>
              <w:spacing w:before="0" w:after="0"/>
              <w:jc w:val="center"/>
              <w:rPr>
                <w:color w:val="000000"/>
                <w:sz w:val="16"/>
                <w:szCs w:val="16"/>
              </w:rPr>
            </w:pPr>
          </w:p>
          <w:p w14:paraId="5321ED77" w14:textId="77777777" w:rsidR="00A00A3F" w:rsidRPr="00870404" w:rsidRDefault="00A00A3F" w:rsidP="00A00A3F">
            <w:pPr>
              <w:spacing w:before="0" w:after="0"/>
              <w:jc w:val="center"/>
              <w:rPr>
                <w:color w:val="000000"/>
                <w:sz w:val="16"/>
                <w:szCs w:val="16"/>
              </w:rPr>
            </w:pPr>
          </w:p>
          <w:p w14:paraId="579FD794" w14:textId="77777777" w:rsidR="00A00A3F" w:rsidRPr="00870404" w:rsidRDefault="00A00A3F" w:rsidP="00A00A3F">
            <w:pPr>
              <w:spacing w:before="0" w:after="0"/>
              <w:jc w:val="center"/>
              <w:rPr>
                <w:color w:val="000000"/>
                <w:sz w:val="16"/>
                <w:szCs w:val="16"/>
              </w:rPr>
            </w:pPr>
          </w:p>
          <w:p w14:paraId="2A1E3171" w14:textId="77777777" w:rsidR="00A00A3F" w:rsidRPr="00870404" w:rsidRDefault="00A00A3F" w:rsidP="00A00A3F">
            <w:pPr>
              <w:spacing w:before="0" w:after="0"/>
              <w:jc w:val="center"/>
              <w:rPr>
                <w:color w:val="000000"/>
                <w:sz w:val="16"/>
                <w:szCs w:val="16"/>
              </w:rPr>
            </w:pPr>
          </w:p>
          <w:p w14:paraId="635B8C5F" w14:textId="77777777" w:rsidR="00A00A3F" w:rsidRPr="00870404" w:rsidRDefault="00A00A3F" w:rsidP="00A00A3F">
            <w:pPr>
              <w:spacing w:before="0" w:after="0"/>
              <w:jc w:val="center"/>
              <w:rPr>
                <w:color w:val="000000"/>
                <w:sz w:val="16"/>
                <w:szCs w:val="16"/>
              </w:rPr>
            </w:pPr>
          </w:p>
          <w:p w14:paraId="4A250DED" w14:textId="77777777" w:rsidR="00A00A3F" w:rsidRPr="00870404" w:rsidRDefault="00A00A3F" w:rsidP="00A00A3F">
            <w:pPr>
              <w:spacing w:before="0" w:after="0"/>
              <w:jc w:val="center"/>
              <w:rPr>
                <w:color w:val="000000"/>
                <w:sz w:val="16"/>
                <w:szCs w:val="16"/>
              </w:rPr>
            </w:pPr>
          </w:p>
          <w:p w14:paraId="0A9408C7" w14:textId="77777777" w:rsidR="00A00A3F" w:rsidRPr="00870404" w:rsidRDefault="00A00A3F" w:rsidP="00A00A3F">
            <w:pPr>
              <w:spacing w:before="0" w:after="0"/>
              <w:jc w:val="center"/>
              <w:rPr>
                <w:color w:val="000000"/>
                <w:sz w:val="16"/>
                <w:szCs w:val="16"/>
              </w:rPr>
            </w:pPr>
          </w:p>
          <w:p w14:paraId="6C217F4D" w14:textId="77777777" w:rsidR="00A00A3F" w:rsidRPr="00870404" w:rsidRDefault="00A00A3F" w:rsidP="00A00A3F">
            <w:pPr>
              <w:spacing w:before="0" w:after="0"/>
              <w:jc w:val="center"/>
              <w:rPr>
                <w:color w:val="000000"/>
                <w:sz w:val="16"/>
                <w:szCs w:val="16"/>
              </w:rPr>
            </w:pPr>
          </w:p>
          <w:p w14:paraId="5C1D91F9" w14:textId="77777777" w:rsidR="00A00A3F" w:rsidRPr="00870404" w:rsidRDefault="00A00A3F" w:rsidP="00A00A3F">
            <w:pPr>
              <w:spacing w:before="0" w:after="0"/>
              <w:jc w:val="center"/>
              <w:rPr>
                <w:color w:val="000000"/>
                <w:sz w:val="16"/>
                <w:szCs w:val="16"/>
              </w:rPr>
            </w:pPr>
          </w:p>
          <w:p w14:paraId="7575F7F6" w14:textId="77777777" w:rsidR="00A00A3F" w:rsidRPr="00870404" w:rsidRDefault="00A00A3F" w:rsidP="00A00A3F">
            <w:pPr>
              <w:spacing w:before="0" w:after="0"/>
              <w:jc w:val="center"/>
              <w:rPr>
                <w:color w:val="000000"/>
                <w:sz w:val="16"/>
                <w:szCs w:val="16"/>
              </w:rPr>
            </w:pPr>
          </w:p>
          <w:p w14:paraId="49B697E5" w14:textId="77777777" w:rsidR="00A00A3F" w:rsidRPr="00870404" w:rsidRDefault="00A00A3F" w:rsidP="00A00A3F">
            <w:pPr>
              <w:spacing w:before="0" w:after="0"/>
              <w:jc w:val="center"/>
              <w:rPr>
                <w:color w:val="000000"/>
                <w:sz w:val="16"/>
                <w:szCs w:val="16"/>
              </w:rPr>
            </w:pPr>
          </w:p>
          <w:p w14:paraId="7CEE0C05" w14:textId="77777777" w:rsidR="00A00A3F" w:rsidRPr="00870404" w:rsidRDefault="00A00A3F" w:rsidP="00A00A3F">
            <w:pPr>
              <w:spacing w:before="0" w:after="0"/>
              <w:jc w:val="center"/>
              <w:rPr>
                <w:color w:val="000000"/>
                <w:sz w:val="16"/>
                <w:szCs w:val="16"/>
              </w:rPr>
            </w:pPr>
          </w:p>
          <w:p w14:paraId="5350283B" w14:textId="77777777" w:rsidR="00A00A3F" w:rsidRPr="00870404" w:rsidRDefault="00A00A3F" w:rsidP="00A00A3F">
            <w:pPr>
              <w:spacing w:before="0" w:after="0"/>
              <w:jc w:val="center"/>
              <w:rPr>
                <w:color w:val="000000"/>
                <w:sz w:val="16"/>
                <w:szCs w:val="16"/>
              </w:rPr>
            </w:pPr>
          </w:p>
          <w:p w14:paraId="4524488F" w14:textId="77777777" w:rsidR="00A00A3F" w:rsidRPr="00870404" w:rsidRDefault="00A00A3F" w:rsidP="00A00A3F">
            <w:pPr>
              <w:spacing w:before="0" w:after="0"/>
              <w:jc w:val="center"/>
              <w:rPr>
                <w:color w:val="000000"/>
                <w:sz w:val="16"/>
                <w:szCs w:val="16"/>
              </w:rPr>
            </w:pPr>
          </w:p>
          <w:p w14:paraId="1C0069B9" w14:textId="77777777" w:rsidR="00A00A3F" w:rsidRPr="00870404" w:rsidRDefault="00A00A3F" w:rsidP="00A00A3F">
            <w:pPr>
              <w:spacing w:before="0" w:after="0"/>
              <w:jc w:val="center"/>
              <w:rPr>
                <w:color w:val="000000"/>
                <w:sz w:val="16"/>
                <w:szCs w:val="16"/>
              </w:rPr>
            </w:pPr>
          </w:p>
          <w:p w14:paraId="56E49487" w14:textId="77777777" w:rsidR="00A00A3F" w:rsidRPr="00870404" w:rsidRDefault="00A00A3F" w:rsidP="00A00A3F">
            <w:pPr>
              <w:spacing w:before="0" w:after="0"/>
              <w:jc w:val="center"/>
              <w:rPr>
                <w:color w:val="000000"/>
                <w:sz w:val="16"/>
                <w:szCs w:val="16"/>
              </w:rPr>
            </w:pPr>
          </w:p>
          <w:p w14:paraId="1A22F356" w14:textId="77777777" w:rsidR="00A00A3F" w:rsidRPr="00870404" w:rsidRDefault="00A00A3F" w:rsidP="00A00A3F">
            <w:pPr>
              <w:spacing w:before="0" w:after="0"/>
              <w:jc w:val="center"/>
              <w:rPr>
                <w:color w:val="000000"/>
                <w:sz w:val="16"/>
                <w:szCs w:val="16"/>
              </w:rPr>
            </w:pPr>
          </w:p>
          <w:p w14:paraId="49DDDA1F" w14:textId="77777777" w:rsidR="00A00A3F" w:rsidRPr="00870404" w:rsidRDefault="00A00A3F" w:rsidP="00A00A3F">
            <w:pPr>
              <w:spacing w:before="0" w:after="0"/>
              <w:jc w:val="center"/>
              <w:rPr>
                <w:color w:val="000000"/>
                <w:sz w:val="16"/>
                <w:szCs w:val="16"/>
              </w:rPr>
            </w:pPr>
          </w:p>
          <w:p w14:paraId="5F05B3B9" w14:textId="77777777" w:rsidR="00A00A3F" w:rsidRPr="00870404" w:rsidRDefault="00A00A3F" w:rsidP="00A00A3F">
            <w:pPr>
              <w:spacing w:before="0" w:after="0"/>
              <w:jc w:val="center"/>
              <w:rPr>
                <w:color w:val="000000"/>
                <w:sz w:val="16"/>
                <w:szCs w:val="16"/>
              </w:rPr>
            </w:pPr>
          </w:p>
          <w:p w14:paraId="78CC9F96" w14:textId="77777777" w:rsidR="00A00A3F" w:rsidRPr="00870404" w:rsidRDefault="00A00A3F" w:rsidP="00A00A3F">
            <w:pPr>
              <w:spacing w:before="0" w:after="0"/>
              <w:jc w:val="center"/>
              <w:rPr>
                <w:color w:val="000000"/>
                <w:sz w:val="16"/>
                <w:szCs w:val="16"/>
              </w:rPr>
            </w:pPr>
          </w:p>
          <w:p w14:paraId="5D134676" w14:textId="77777777" w:rsidR="00A00A3F" w:rsidRPr="00870404" w:rsidRDefault="00A00A3F" w:rsidP="00A00A3F">
            <w:pPr>
              <w:spacing w:before="0" w:after="0"/>
              <w:jc w:val="center"/>
              <w:rPr>
                <w:color w:val="000000"/>
                <w:sz w:val="16"/>
                <w:szCs w:val="16"/>
              </w:rPr>
            </w:pPr>
          </w:p>
          <w:p w14:paraId="4782F834" w14:textId="77777777" w:rsidR="00A00A3F" w:rsidRPr="00870404" w:rsidRDefault="00A00A3F" w:rsidP="00A00A3F">
            <w:pPr>
              <w:spacing w:before="0" w:after="0"/>
              <w:jc w:val="center"/>
              <w:rPr>
                <w:color w:val="000000"/>
                <w:sz w:val="16"/>
                <w:szCs w:val="16"/>
              </w:rPr>
            </w:pPr>
          </w:p>
          <w:p w14:paraId="0678CCD8" w14:textId="77777777" w:rsidR="00A00A3F" w:rsidRPr="00870404" w:rsidRDefault="00A00A3F" w:rsidP="00A00A3F">
            <w:pPr>
              <w:spacing w:before="0" w:after="0"/>
              <w:jc w:val="center"/>
              <w:rPr>
                <w:color w:val="000000"/>
                <w:sz w:val="16"/>
                <w:szCs w:val="16"/>
              </w:rPr>
            </w:pPr>
          </w:p>
          <w:p w14:paraId="635727CC" w14:textId="77777777" w:rsidR="00A00A3F" w:rsidRPr="00870404" w:rsidRDefault="00A00A3F" w:rsidP="00A00A3F">
            <w:pPr>
              <w:spacing w:before="0" w:after="0"/>
              <w:jc w:val="center"/>
              <w:rPr>
                <w:color w:val="000000"/>
                <w:sz w:val="16"/>
                <w:szCs w:val="16"/>
              </w:rPr>
            </w:pPr>
          </w:p>
          <w:p w14:paraId="219EB931" w14:textId="77777777" w:rsidR="00A00A3F" w:rsidRPr="00870404" w:rsidRDefault="00A00A3F" w:rsidP="00A00A3F">
            <w:pPr>
              <w:spacing w:before="0" w:after="0"/>
              <w:jc w:val="center"/>
              <w:rPr>
                <w:color w:val="000000"/>
                <w:sz w:val="16"/>
                <w:szCs w:val="16"/>
              </w:rPr>
            </w:pPr>
          </w:p>
          <w:p w14:paraId="61335ED8" w14:textId="77777777" w:rsidR="00A00A3F" w:rsidRPr="00870404" w:rsidRDefault="00A00A3F" w:rsidP="00A00A3F">
            <w:pPr>
              <w:spacing w:before="0" w:after="0"/>
              <w:jc w:val="center"/>
              <w:rPr>
                <w:color w:val="000000"/>
                <w:sz w:val="16"/>
                <w:szCs w:val="16"/>
              </w:rPr>
            </w:pPr>
          </w:p>
          <w:p w14:paraId="0ACA80B4" w14:textId="77777777" w:rsidR="00A00A3F" w:rsidRPr="00870404" w:rsidRDefault="00A00A3F" w:rsidP="00A00A3F">
            <w:pPr>
              <w:spacing w:before="0" w:after="0"/>
              <w:jc w:val="center"/>
              <w:rPr>
                <w:color w:val="000000"/>
                <w:sz w:val="16"/>
                <w:szCs w:val="16"/>
              </w:rPr>
            </w:pPr>
          </w:p>
          <w:p w14:paraId="15B83303" w14:textId="77777777" w:rsidR="00A00A3F" w:rsidRPr="00870404" w:rsidRDefault="00A00A3F" w:rsidP="00A00A3F">
            <w:pPr>
              <w:spacing w:before="0" w:after="0"/>
              <w:jc w:val="center"/>
              <w:rPr>
                <w:color w:val="000000"/>
                <w:sz w:val="16"/>
                <w:szCs w:val="16"/>
              </w:rPr>
            </w:pPr>
          </w:p>
          <w:p w14:paraId="5689C7B7" w14:textId="77777777" w:rsidR="00A00A3F" w:rsidRPr="00870404" w:rsidRDefault="00A00A3F" w:rsidP="00A00A3F">
            <w:pPr>
              <w:spacing w:before="0" w:after="0"/>
              <w:jc w:val="center"/>
              <w:rPr>
                <w:color w:val="000000"/>
                <w:sz w:val="16"/>
                <w:szCs w:val="16"/>
              </w:rPr>
            </w:pPr>
          </w:p>
          <w:p w14:paraId="7EBF9836" w14:textId="77777777" w:rsidR="00A3653A" w:rsidRDefault="00A3653A" w:rsidP="00A00A3F">
            <w:pPr>
              <w:spacing w:before="0" w:after="0"/>
              <w:jc w:val="center"/>
              <w:rPr>
                <w:color w:val="000000"/>
                <w:sz w:val="16"/>
                <w:szCs w:val="16"/>
              </w:rPr>
            </w:pPr>
          </w:p>
          <w:p w14:paraId="173F3C91" w14:textId="77777777" w:rsidR="00A3653A" w:rsidRDefault="00A3653A" w:rsidP="00A00A3F">
            <w:pPr>
              <w:spacing w:before="0" w:after="0"/>
              <w:jc w:val="center"/>
              <w:rPr>
                <w:color w:val="000000"/>
                <w:sz w:val="16"/>
                <w:szCs w:val="16"/>
              </w:rPr>
            </w:pPr>
          </w:p>
          <w:p w14:paraId="70033E58" w14:textId="77777777" w:rsidR="00A3653A" w:rsidRDefault="00A3653A" w:rsidP="00A00A3F">
            <w:pPr>
              <w:spacing w:before="0" w:after="0"/>
              <w:jc w:val="center"/>
              <w:rPr>
                <w:color w:val="000000"/>
                <w:sz w:val="16"/>
                <w:szCs w:val="16"/>
              </w:rPr>
            </w:pPr>
          </w:p>
          <w:p w14:paraId="477BB499" w14:textId="77777777" w:rsidR="00A3653A" w:rsidRDefault="00A3653A" w:rsidP="00A00A3F">
            <w:pPr>
              <w:spacing w:before="0" w:after="0"/>
              <w:jc w:val="center"/>
              <w:rPr>
                <w:color w:val="000000"/>
                <w:sz w:val="16"/>
                <w:szCs w:val="16"/>
              </w:rPr>
            </w:pPr>
          </w:p>
          <w:p w14:paraId="6FCC2A85" w14:textId="77777777" w:rsidR="00A3653A" w:rsidRDefault="00A3653A" w:rsidP="00A00A3F">
            <w:pPr>
              <w:spacing w:before="0" w:after="0"/>
              <w:jc w:val="center"/>
              <w:rPr>
                <w:color w:val="000000"/>
                <w:sz w:val="16"/>
                <w:szCs w:val="16"/>
              </w:rPr>
            </w:pPr>
          </w:p>
          <w:p w14:paraId="06882176" w14:textId="77777777" w:rsidR="00A3653A" w:rsidRDefault="00A3653A" w:rsidP="00A00A3F">
            <w:pPr>
              <w:spacing w:before="0" w:after="0"/>
              <w:jc w:val="center"/>
              <w:rPr>
                <w:color w:val="000000"/>
                <w:sz w:val="16"/>
                <w:szCs w:val="16"/>
              </w:rPr>
            </w:pPr>
          </w:p>
          <w:p w14:paraId="2F786A22" w14:textId="77777777" w:rsidR="00A00A3F" w:rsidRPr="00870404" w:rsidRDefault="00A00A3F" w:rsidP="00A00A3F">
            <w:pPr>
              <w:spacing w:before="0" w:after="0"/>
              <w:jc w:val="center"/>
              <w:rPr>
                <w:color w:val="000000"/>
                <w:sz w:val="16"/>
                <w:szCs w:val="16"/>
              </w:rPr>
            </w:pPr>
            <w:r w:rsidRPr="00870404">
              <w:rPr>
                <w:color w:val="000000"/>
                <w:sz w:val="16"/>
                <w:szCs w:val="16"/>
              </w:rPr>
              <w:t>BO</w:t>
            </w:r>
          </w:p>
          <w:p w14:paraId="398C7205"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5BFEF139"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5E78F584"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616FB2AD"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15267C01"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006FEE16"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610D6C8D" w14:textId="77777777" w:rsidR="00A00A3F" w:rsidRPr="00870404" w:rsidRDefault="00A00A3F" w:rsidP="00A00A3F">
            <w:pPr>
              <w:spacing w:before="0" w:after="0"/>
              <w:jc w:val="center"/>
              <w:rPr>
                <w:color w:val="000000"/>
                <w:sz w:val="16"/>
                <w:szCs w:val="16"/>
              </w:rPr>
            </w:pPr>
            <w:r w:rsidRPr="00870404">
              <w:rPr>
                <w:color w:val="000000"/>
                <w:sz w:val="16"/>
                <w:szCs w:val="16"/>
              </w:rPr>
              <w:t> </w:t>
            </w:r>
          </w:p>
          <w:p w14:paraId="5B0A3DA8" w14:textId="77777777" w:rsidR="00A00A3F" w:rsidRPr="00870404" w:rsidRDefault="00A00A3F" w:rsidP="00A00A3F">
            <w:pPr>
              <w:spacing w:before="0" w:after="0"/>
              <w:jc w:val="center"/>
              <w:rPr>
                <w:color w:val="000000"/>
                <w:sz w:val="16"/>
                <w:szCs w:val="16"/>
              </w:rPr>
            </w:pPr>
            <w:r w:rsidRPr="00870404">
              <w:rPr>
                <w:color w:val="000000"/>
                <w:sz w:val="16"/>
                <w:szCs w:val="16"/>
              </w:rPr>
              <w:t>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EC3292" w14:textId="77777777" w:rsidR="00A00A3F" w:rsidRPr="00870404" w:rsidRDefault="00A00A3F" w:rsidP="00A00A3F">
            <w:pPr>
              <w:spacing w:before="0" w:after="0"/>
              <w:jc w:val="left"/>
              <w:rPr>
                <w:color w:val="000000"/>
                <w:sz w:val="16"/>
                <w:szCs w:val="16"/>
              </w:rPr>
            </w:pPr>
            <w:r w:rsidRPr="00870404">
              <w:rPr>
                <w:color w:val="000000"/>
                <w:sz w:val="16"/>
                <w:szCs w:val="16"/>
              </w:rPr>
              <w:lastRenderedPageBreak/>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5CCB0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ECFFCAD" w14:textId="77777777" w:rsidTr="005D7654">
        <w:trPr>
          <w:trHeight w:val="230"/>
        </w:trPr>
        <w:tc>
          <w:tcPr>
            <w:tcW w:w="1701" w:type="dxa"/>
            <w:vMerge/>
            <w:tcBorders>
              <w:left w:val="single" w:sz="4" w:space="0" w:color="auto"/>
              <w:right w:val="single" w:sz="4" w:space="0" w:color="auto"/>
            </w:tcBorders>
            <w:shd w:val="clear" w:color="000000" w:fill="FFFFFF"/>
          </w:tcPr>
          <w:p w14:paraId="39B8AA4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C68660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1F7316" w14:textId="77777777" w:rsidR="00A00A3F" w:rsidRPr="00870404" w:rsidRDefault="00A00A3F" w:rsidP="00A00A3F">
            <w:pPr>
              <w:spacing w:before="0" w:after="0"/>
              <w:jc w:val="left"/>
              <w:rPr>
                <w:color w:val="000000"/>
                <w:sz w:val="16"/>
                <w:szCs w:val="16"/>
              </w:rPr>
            </w:pPr>
            <w:r w:rsidRPr="00870404">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8EEAB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CDDC354" w14:textId="77777777" w:rsidTr="005D7654">
        <w:trPr>
          <w:trHeight w:val="230"/>
        </w:trPr>
        <w:tc>
          <w:tcPr>
            <w:tcW w:w="1701" w:type="dxa"/>
            <w:vMerge/>
            <w:tcBorders>
              <w:left w:val="single" w:sz="4" w:space="0" w:color="auto"/>
              <w:right w:val="single" w:sz="4" w:space="0" w:color="auto"/>
            </w:tcBorders>
            <w:shd w:val="clear" w:color="000000" w:fill="FFFFFF"/>
          </w:tcPr>
          <w:p w14:paraId="2C1D2C5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63A3DD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62A10B" w14:textId="77777777" w:rsidR="00A00A3F" w:rsidRPr="00870404" w:rsidRDefault="00A00A3F" w:rsidP="00A00A3F">
            <w:pPr>
              <w:spacing w:before="0" w:after="0"/>
              <w:jc w:val="left"/>
              <w:rPr>
                <w:color w:val="000000"/>
                <w:sz w:val="16"/>
                <w:szCs w:val="16"/>
              </w:rPr>
            </w:pPr>
            <w:r w:rsidRPr="00870404">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9C8F14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694015C" w14:textId="77777777" w:rsidTr="005D7654">
        <w:trPr>
          <w:trHeight w:val="230"/>
        </w:trPr>
        <w:tc>
          <w:tcPr>
            <w:tcW w:w="1701" w:type="dxa"/>
            <w:vMerge/>
            <w:tcBorders>
              <w:left w:val="single" w:sz="4" w:space="0" w:color="auto"/>
              <w:right w:val="single" w:sz="4" w:space="0" w:color="auto"/>
            </w:tcBorders>
            <w:shd w:val="clear" w:color="000000" w:fill="FFFFFF"/>
          </w:tcPr>
          <w:p w14:paraId="429B5BB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1B1C8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234495" w14:textId="77777777" w:rsidR="00A00A3F" w:rsidRPr="00870404" w:rsidRDefault="00A00A3F" w:rsidP="00A00A3F">
            <w:pPr>
              <w:spacing w:before="0" w:after="0"/>
              <w:jc w:val="left"/>
              <w:rPr>
                <w:color w:val="000000"/>
                <w:sz w:val="16"/>
                <w:szCs w:val="16"/>
              </w:rPr>
            </w:pPr>
            <w:r w:rsidRPr="00870404">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0AEF8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800756B" w14:textId="77777777" w:rsidTr="005D7654">
        <w:trPr>
          <w:trHeight w:val="230"/>
        </w:trPr>
        <w:tc>
          <w:tcPr>
            <w:tcW w:w="1701" w:type="dxa"/>
            <w:vMerge/>
            <w:tcBorders>
              <w:left w:val="single" w:sz="4" w:space="0" w:color="auto"/>
              <w:right w:val="single" w:sz="4" w:space="0" w:color="auto"/>
            </w:tcBorders>
            <w:shd w:val="clear" w:color="000000" w:fill="FFFFFF"/>
          </w:tcPr>
          <w:p w14:paraId="1704EEC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34A1A2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D9D7F5" w14:textId="77777777" w:rsidR="00A00A3F" w:rsidRPr="00870404" w:rsidRDefault="00A00A3F" w:rsidP="00A00A3F">
            <w:pPr>
              <w:spacing w:before="0" w:after="0"/>
              <w:jc w:val="left"/>
              <w:rPr>
                <w:color w:val="000000"/>
                <w:sz w:val="16"/>
                <w:szCs w:val="16"/>
              </w:rPr>
            </w:pPr>
            <w:r w:rsidRPr="00870404">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3E95A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0CE027D" w14:textId="77777777" w:rsidTr="005D7654">
        <w:trPr>
          <w:trHeight w:val="230"/>
        </w:trPr>
        <w:tc>
          <w:tcPr>
            <w:tcW w:w="1701" w:type="dxa"/>
            <w:vMerge/>
            <w:tcBorders>
              <w:left w:val="single" w:sz="4" w:space="0" w:color="auto"/>
              <w:right w:val="single" w:sz="4" w:space="0" w:color="auto"/>
            </w:tcBorders>
            <w:shd w:val="clear" w:color="000000" w:fill="FFFFFF"/>
          </w:tcPr>
          <w:p w14:paraId="24A581D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C729AC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A97CD1" w14:textId="77777777" w:rsidR="00A00A3F" w:rsidRPr="00870404" w:rsidRDefault="00A00A3F" w:rsidP="00A00A3F">
            <w:pPr>
              <w:spacing w:before="0" w:after="0"/>
              <w:jc w:val="left"/>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264FB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7A1EBD0" w14:textId="77777777" w:rsidTr="005D7654">
        <w:trPr>
          <w:trHeight w:val="230"/>
        </w:trPr>
        <w:tc>
          <w:tcPr>
            <w:tcW w:w="1701" w:type="dxa"/>
            <w:vMerge/>
            <w:tcBorders>
              <w:left w:val="single" w:sz="4" w:space="0" w:color="auto"/>
              <w:right w:val="single" w:sz="4" w:space="0" w:color="auto"/>
            </w:tcBorders>
            <w:shd w:val="clear" w:color="000000" w:fill="FFFFFF"/>
          </w:tcPr>
          <w:p w14:paraId="5A4266C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06DB35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84E7CB" w14:textId="77777777" w:rsidR="00A00A3F" w:rsidRPr="00870404" w:rsidRDefault="00A00A3F" w:rsidP="00A00A3F">
            <w:pPr>
              <w:spacing w:before="0" w:after="0"/>
              <w:jc w:val="left"/>
              <w:rPr>
                <w:color w:val="000000"/>
                <w:sz w:val="16"/>
                <w:szCs w:val="16"/>
              </w:rPr>
            </w:pPr>
            <w:r w:rsidRPr="00870404">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BD278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2E5E298" w14:textId="77777777" w:rsidTr="005D7654">
        <w:trPr>
          <w:trHeight w:val="230"/>
        </w:trPr>
        <w:tc>
          <w:tcPr>
            <w:tcW w:w="1701" w:type="dxa"/>
            <w:vMerge/>
            <w:tcBorders>
              <w:left w:val="single" w:sz="4" w:space="0" w:color="auto"/>
              <w:right w:val="single" w:sz="4" w:space="0" w:color="auto"/>
            </w:tcBorders>
            <w:shd w:val="clear" w:color="000000" w:fill="FFFFFF"/>
          </w:tcPr>
          <w:p w14:paraId="09E063E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064760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0F8783" w14:textId="77777777" w:rsidR="00A00A3F" w:rsidRPr="00870404" w:rsidRDefault="00A00A3F" w:rsidP="00A00A3F">
            <w:pPr>
              <w:spacing w:before="0" w:after="0"/>
              <w:jc w:val="left"/>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CE783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AA919AE" w14:textId="77777777" w:rsidTr="005D7654">
        <w:trPr>
          <w:trHeight w:val="230"/>
        </w:trPr>
        <w:tc>
          <w:tcPr>
            <w:tcW w:w="1701" w:type="dxa"/>
            <w:vMerge/>
            <w:tcBorders>
              <w:left w:val="single" w:sz="4" w:space="0" w:color="auto"/>
              <w:right w:val="single" w:sz="4" w:space="0" w:color="auto"/>
            </w:tcBorders>
            <w:shd w:val="clear" w:color="000000" w:fill="FFFFFF"/>
          </w:tcPr>
          <w:p w14:paraId="38329F2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911B03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A29F54" w14:textId="77777777" w:rsidR="00A00A3F" w:rsidRPr="00870404" w:rsidRDefault="00A00A3F" w:rsidP="00A00A3F">
            <w:pPr>
              <w:spacing w:before="0" w:after="0"/>
              <w:jc w:val="left"/>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7C70F7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E747239" w14:textId="77777777" w:rsidTr="005D7654">
        <w:trPr>
          <w:trHeight w:val="230"/>
        </w:trPr>
        <w:tc>
          <w:tcPr>
            <w:tcW w:w="1701" w:type="dxa"/>
            <w:vMerge/>
            <w:tcBorders>
              <w:left w:val="single" w:sz="4" w:space="0" w:color="auto"/>
              <w:right w:val="single" w:sz="4" w:space="0" w:color="auto"/>
            </w:tcBorders>
            <w:shd w:val="clear" w:color="000000" w:fill="FFFFFF"/>
          </w:tcPr>
          <w:p w14:paraId="644AECB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67434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98BDF3D" w14:textId="77777777" w:rsidR="00A00A3F" w:rsidRPr="00870404" w:rsidRDefault="00A00A3F" w:rsidP="00A00A3F">
            <w:pPr>
              <w:spacing w:before="0" w:after="0"/>
              <w:jc w:val="left"/>
              <w:rPr>
                <w:color w:val="000000"/>
                <w:sz w:val="16"/>
                <w:szCs w:val="16"/>
              </w:rPr>
            </w:pPr>
            <w:r w:rsidRPr="00870404">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600241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1F8AC71" w14:textId="77777777" w:rsidTr="005D7654">
        <w:trPr>
          <w:trHeight w:val="230"/>
        </w:trPr>
        <w:tc>
          <w:tcPr>
            <w:tcW w:w="1701" w:type="dxa"/>
            <w:vMerge/>
            <w:tcBorders>
              <w:left w:val="single" w:sz="4" w:space="0" w:color="auto"/>
              <w:right w:val="single" w:sz="4" w:space="0" w:color="auto"/>
            </w:tcBorders>
            <w:shd w:val="clear" w:color="000000" w:fill="FFFFFF"/>
          </w:tcPr>
          <w:p w14:paraId="644ECA9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BE496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122897" w14:textId="77777777" w:rsidR="00A00A3F" w:rsidRPr="00870404" w:rsidRDefault="00A00A3F" w:rsidP="00A00A3F">
            <w:pPr>
              <w:spacing w:before="0" w:after="0"/>
              <w:jc w:val="left"/>
              <w:rPr>
                <w:color w:val="000000"/>
                <w:sz w:val="16"/>
                <w:szCs w:val="16"/>
              </w:rPr>
            </w:pPr>
            <w:r w:rsidRPr="00870404">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AC099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900A895" w14:textId="77777777" w:rsidTr="005D7654">
        <w:trPr>
          <w:trHeight w:val="230"/>
        </w:trPr>
        <w:tc>
          <w:tcPr>
            <w:tcW w:w="1701" w:type="dxa"/>
            <w:vMerge/>
            <w:tcBorders>
              <w:left w:val="single" w:sz="4" w:space="0" w:color="auto"/>
              <w:right w:val="single" w:sz="4" w:space="0" w:color="auto"/>
            </w:tcBorders>
            <w:shd w:val="clear" w:color="000000" w:fill="FFFFFF"/>
          </w:tcPr>
          <w:p w14:paraId="0BFC22B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2CCEB7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7259BF" w14:textId="77777777" w:rsidR="00A00A3F" w:rsidRPr="00870404" w:rsidRDefault="00A00A3F" w:rsidP="00A00A3F">
            <w:pPr>
              <w:spacing w:before="0" w:after="0"/>
              <w:jc w:val="left"/>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E9D79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4C1891C" w14:textId="77777777" w:rsidTr="005D7654">
        <w:trPr>
          <w:trHeight w:val="230"/>
        </w:trPr>
        <w:tc>
          <w:tcPr>
            <w:tcW w:w="1701" w:type="dxa"/>
            <w:vMerge/>
            <w:tcBorders>
              <w:left w:val="single" w:sz="4" w:space="0" w:color="auto"/>
              <w:right w:val="single" w:sz="4" w:space="0" w:color="auto"/>
            </w:tcBorders>
            <w:shd w:val="clear" w:color="000000" w:fill="FFFFFF"/>
          </w:tcPr>
          <w:p w14:paraId="794FFEB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CECBC1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F82B3F" w14:textId="77777777" w:rsidR="00A00A3F" w:rsidRPr="00870404" w:rsidRDefault="00A00A3F" w:rsidP="00A00A3F">
            <w:pPr>
              <w:spacing w:before="0" w:after="0"/>
              <w:jc w:val="left"/>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A003D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3E4C8B0" w14:textId="77777777" w:rsidTr="005D7654">
        <w:trPr>
          <w:trHeight w:val="230"/>
        </w:trPr>
        <w:tc>
          <w:tcPr>
            <w:tcW w:w="1701" w:type="dxa"/>
            <w:vMerge/>
            <w:tcBorders>
              <w:left w:val="single" w:sz="4" w:space="0" w:color="auto"/>
              <w:right w:val="single" w:sz="4" w:space="0" w:color="auto"/>
            </w:tcBorders>
            <w:shd w:val="clear" w:color="000000" w:fill="FFFFFF"/>
          </w:tcPr>
          <w:p w14:paraId="4FB5BDD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A4052D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B7FB38" w14:textId="77777777" w:rsidR="00A00A3F" w:rsidRPr="00870404" w:rsidRDefault="00A00A3F" w:rsidP="00A00A3F">
            <w:pPr>
              <w:spacing w:before="0" w:after="0"/>
              <w:jc w:val="left"/>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2D74C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A93B183" w14:textId="77777777" w:rsidTr="005D7654">
        <w:trPr>
          <w:trHeight w:val="230"/>
        </w:trPr>
        <w:tc>
          <w:tcPr>
            <w:tcW w:w="1701" w:type="dxa"/>
            <w:vMerge/>
            <w:tcBorders>
              <w:left w:val="single" w:sz="4" w:space="0" w:color="auto"/>
              <w:right w:val="single" w:sz="4" w:space="0" w:color="auto"/>
            </w:tcBorders>
            <w:shd w:val="clear" w:color="000000" w:fill="FFFFFF"/>
          </w:tcPr>
          <w:p w14:paraId="1AF3C0B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35BA0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2D5356" w14:textId="77777777" w:rsidR="00A00A3F" w:rsidRPr="00870404" w:rsidRDefault="00A00A3F" w:rsidP="00A00A3F">
            <w:pPr>
              <w:spacing w:before="0" w:after="0"/>
              <w:jc w:val="left"/>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E2F31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FD1C017" w14:textId="77777777" w:rsidTr="005D7654">
        <w:trPr>
          <w:trHeight w:val="230"/>
        </w:trPr>
        <w:tc>
          <w:tcPr>
            <w:tcW w:w="1701" w:type="dxa"/>
            <w:vMerge/>
            <w:tcBorders>
              <w:left w:val="single" w:sz="4" w:space="0" w:color="auto"/>
              <w:right w:val="single" w:sz="4" w:space="0" w:color="auto"/>
            </w:tcBorders>
            <w:shd w:val="clear" w:color="000000" w:fill="FFFFFF"/>
          </w:tcPr>
          <w:p w14:paraId="2F0DBC5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002A7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6988D8" w14:textId="77777777" w:rsidR="00A00A3F" w:rsidRPr="00870404" w:rsidRDefault="00A00A3F" w:rsidP="00A00A3F">
            <w:pPr>
              <w:spacing w:before="0" w:after="0"/>
              <w:jc w:val="left"/>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B3A51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A253A0D" w14:textId="77777777" w:rsidTr="005D7654">
        <w:trPr>
          <w:trHeight w:val="230"/>
        </w:trPr>
        <w:tc>
          <w:tcPr>
            <w:tcW w:w="1701" w:type="dxa"/>
            <w:vMerge/>
            <w:tcBorders>
              <w:left w:val="single" w:sz="4" w:space="0" w:color="auto"/>
              <w:right w:val="single" w:sz="4" w:space="0" w:color="auto"/>
            </w:tcBorders>
            <w:shd w:val="clear" w:color="000000" w:fill="FFFFFF"/>
          </w:tcPr>
          <w:p w14:paraId="2CC336E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81E223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12AFAF" w14:textId="77777777" w:rsidR="00A00A3F" w:rsidRPr="00870404" w:rsidRDefault="00A00A3F" w:rsidP="00A00A3F">
            <w:pPr>
              <w:spacing w:before="0" w:after="0"/>
              <w:jc w:val="left"/>
              <w:rPr>
                <w:color w:val="000000"/>
                <w:sz w:val="16"/>
                <w:szCs w:val="16"/>
              </w:rPr>
            </w:pPr>
            <w:r w:rsidRPr="00870404">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EA860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6012606" w14:textId="77777777" w:rsidTr="005D7654">
        <w:trPr>
          <w:trHeight w:val="230"/>
        </w:trPr>
        <w:tc>
          <w:tcPr>
            <w:tcW w:w="1701" w:type="dxa"/>
            <w:vMerge/>
            <w:tcBorders>
              <w:left w:val="single" w:sz="4" w:space="0" w:color="auto"/>
              <w:right w:val="single" w:sz="4" w:space="0" w:color="auto"/>
            </w:tcBorders>
            <w:shd w:val="clear" w:color="000000" w:fill="FFFFFF"/>
          </w:tcPr>
          <w:p w14:paraId="4130C75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75BF41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AF61D4" w14:textId="77777777" w:rsidR="00A00A3F" w:rsidRPr="00870404" w:rsidRDefault="00A00A3F" w:rsidP="00A00A3F">
            <w:pPr>
              <w:spacing w:before="0" w:after="0"/>
              <w:jc w:val="left"/>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48F58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E9722AA" w14:textId="77777777" w:rsidTr="005D7654">
        <w:trPr>
          <w:trHeight w:val="230"/>
        </w:trPr>
        <w:tc>
          <w:tcPr>
            <w:tcW w:w="1701" w:type="dxa"/>
            <w:vMerge/>
            <w:tcBorders>
              <w:left w:val="single" w:sz="4" w:space="0" w:color="auto"/>
              <w:right w:val="single" w:sz="4" w:space="0" w:color="auto"/>
            </w:tcBorders>
            <w:shd w:val="clear" w:color="000000" w:fill="FFFFFF"/>
          </w:tcPr>
          <w:p w14:paraId="451C7B2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0ACC81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84835B" w14:textId="77777777" w:rsidR="00A00A3F" w:rsidRPr="00870404" w:rsidRDefault="00A00A3F" w:rsidP="00A00A3F">
            <w:pPr>
              <w:spacing w:before="0" w:after="0"/>
              <w:jc w:val="left"/>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AFF6A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B111D78" w14:textId="77777777" w:rsidTr="005D7654">
        <w:trPr>
          <w:trHeight w:val="230"/>
        </w:trPr>
        <w:tc>
          <w:tcPr>
            <w:tcW w:w="1701" w:type="dxa"/>
            <w:vMerge/>
            <w:tcBorders>
              <w:left w:val="single" w:sz="4" w:space="0" w:color="auto"/>
              <w:right w:val="single" w:sz="4" w:space="0" w:color="auto"/>
            </w:tcBorders>
            <w:shd w:val="clear" w:color="000000" w:fill="FFFFFF"/>
          </w:tcPr>
          <w:p w14:paraId="4719A91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79200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CDFD90" w14:textId="77777777" w:rsidR="00A00A3F" w:rsidRPr="00870404" w:rsidRDefault="00A00A3F" w:rsidP="00A00A3F">
            <w:pPr>
              <w:spacing w:before="0" w:after="0"/>
              <w:jc w:val="left"/>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855B6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68A03DB" w14:textId="77777777" w:rsidTr="005D7654">
        <w:trPr>
          <w:trHeight w:val="230"/>
        </w:trPr>
        <w:tc>
          <w:tcPr>
            <w:tcW w:w="1701" w:type="dxa"/>
            <w:vMerge/>
            <w:tcBorders>
              <w:left w:val="single" w:sz="4" w:space="0" w:color="auto"/>
              <w:right w:val="single" w:sz="4" w:space="0" w:color="auto"/>
            </w:tcBorders>
            <w:shd w:val="clear" w:color="000000" w:fill="FFFFFF"/>
          </w:tcPr>
          <w:p w14:paraId="6AA4594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0142E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1711A92" w14:textId="77777777" w:rsidR="00A00A3F" w:rsidRPr="00870404" w:rsidRDefault="00A00A3F" w:rsidP="00A00A3F">
            <w:pPr>
              <w:spacing w:before="0" w:after="0"/>
              <w:jc w:val="left"/>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152DC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7CCFAD4" w14:textId="77777777" w:rsidTr="005D7654">
        <w:trPr>
          <w:trHeight w:val="230"/>
        </w:trPr>
        <w:tc>
          <w:tcPr>
            <w:tcW w:w="1701" w:type="dxa"/>
            <w:vMerge/>
            <w:tcBorders>
              <w:left w:val="single" w:sz="4" w:space="0" w:color="auto"/>
              <w:right w:val="single" w:sz="4" w:space="0" w:color="auto"/>
            </w:tcBorders>
            <w:shd w:val="clear" w:color="000000" w:fill="FFFFFF"/>
          </w:tcPr>
          <w:p w14:paraId="27C2DD6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B3663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664577" w14:textId="77777777" w:rsidR="00A00A3F" w:rsidRPr="00870404" w:rsidRDefault="00A00A3F" w:rsidP="00A00A3F">
            <w:pPr>
              <w:spacing w:before="0" w:after="0"/>
              <w:jc w:val="left"/>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83EAA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AD06E88" w14:textId="77777777" w:rsidTr="005D7654">
        <w:trPr>
          <w:trHeight w:val="230"/>
        </w:trPr>
        <w:tc>
          <w:tcPr>
            <w:tcW w:w="1701" w:type="dxa"/>
            <w:vMerge/>
            <w:tcBorders>
              <w:left w:val="single" w:sz="4" w:space="0" w:color="auto"/>
              <w:right w:val="single" w:sz="4" w:space="0" w:color="auto"/>
            </w:tcBorders>
            <w:shd w:val="clear" w:color="000000" w:fill="FFFFFF"/>
          </w:tcPr>
          <w:p w14:paraId="6DBF76C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53C690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958542" w14:textId="77777777" w:rsidR="00A00A3F" w:rsidRPr="00870404" w:rsidRDefault="00A00A3F" w:rsidP="00A00A3F">
            <w:pPr>
              <w:spacing w:before="0" w:after="0"/>
              <w:jc w:val="left"/>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2627C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C273E18" w14:textId="77777777" w:rsidTr="005D7654">
        <w:trPr>
          <w:trHeight w:val="230"/>
        </w:trPr>
        <w:tc>
          <w:tcPr>
            <w:tcW w:w="1701" w:type="dxa"/>
            <w:vMerge/>
            <w:tcBorders>
              <w:left w:val="single" w:sz="4" w:space="0" w:color="auto"/>
              <w:right w:val="single" w:sz="4" w:space="0" w:color="auto"/>
            </w:tcBorders>
            <w:shd w:val="clear" w:color="000000" w:fill="FFFFFF"/>
          </w:tcPr>
          <w:p w14:paraId="392D399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706213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134A433" w14:textId="77777777" w:rsidR="00A00A3F" w:rsidRPr="00870404" w:rsidRDefault="00A00A3F" w:rsidP="00A00A3F">
            <w:pPr>
              <w:spacing w:before="0" w:after="0"/>
              <w:jc w:val="left"/>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B8C305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EAF7136" w14:textId="77777777" w:rsidTr="005D7654">
        <w:trPr>
          <w:trHeight w:val="230"/>
        </w:trPr>
        <w:tc>
          <w:tcPr>
            <w:tcW w:w="1701" w:type="dxa"/>
            <w:vMerge/>
            <w:tcBorders>
              <w:left w:val="single" w:sz="4" w:space="0" w:color="auto"/>
              <w:right w:val="single" w:sz="4" w:space="0" w:color="auto"/>
            </w:tcBorders>
            <w:shd w:val="clear" w:color="000000" w:fill="FFFFFF"/>
          </w:tcPr>
          <w:p w14:paraId="5885D2F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0FA588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23A30A" w14:textId="77777777" w:rsidR="00A00A3F" w:rsidRPr="00870404" w:rsidRDefault="00A00A3F" w:rsidP="00A00A3F">
            <w:pPr>
              <w:spacing w:before="0" w:after="0"/>
              <w:jc w:val="left"/>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32889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0C60DE4" w14:textId="77777777" w:rsidTr="005D7654">
        <w:trPr>
          <w:trHeight w:val="230"/>
        </w:trPr>
        <w:tc>
          <w:tcPr>
            <w:tcW w:w="1701" w:type="dxa"/>
            <w:vMerge/>
            <w:tcBorders>
              <w:left w:val="single" w:sz="4" w:space="0" w:color="auto"/>
              <w:right w:val="single" w:sz="4" w:space="0" w:color="auto"/>
            </w:tcBorders>
            <w:shd w:val="clear" w:color="000000" w:fill="FFFFFF"/>
          </w:tcPr>
          <w:p w14:paraId="7B96E25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676B0A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649AD0" w14:textId="77777777" w:rsidR="00A00A3F" w:rsidRPr="00870404" w:rsidRDefault="00A00A3F" w:rsidP="00A00A3F">
            <w:pPr>
              <w:spacing w:before="0" w:after="0"/>
              <w:jc w:val="left"/>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893FFB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EB0E168" w14:textId="77777777" w:rsidTr="005D7654">
        <w:trPr>
          <w:trHeight w:val="230"/>
        </w:trPr>
        <w:tc>
          <w:tcPr>
            <w:tcW w:w="1701" w:type="dxa"/>
            <w:vMerge/>
            <w:tcBorders>
              <w:left w:val="single" w:sz="4" w:space="0" w:color="auto"/>
              <w:right w:val="single" w:sz="4" w:space="0" w:color="auto"/>
            </w:tcBorders>
            <w:shd w:val="clear" w:color="000000" w:fill="FFFFFF"/>
          </w:tcPr>
          <w:p w14:paraId="490F815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2E222E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861C89D" w14:textId="77777777" w:rsidR="00A00A3F" w:rsidRPr="00870404" w:rsidRDefault="00A00A3F" w:rsidP="00A00A3F">
            <w:pPr>
              <w:spacing w:before="0" w:after="0"/>
              <w:jc w:val="left"/>
              <w:rPr>
                <w:color w:val="000000"/>
                <w:sz w:val="16"/>
                <w:szCs w:val="16"/>
              </w:rPr>
            </w:pPr>
            <w:r w:rsidRPr="00870404">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5A210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24D97DB" w14:textId="77777777" w:rsidTr="005D7654">
        <w:trPr>
          <w:trHeight w:val="230"/>
        </w:trPr>
        <w:tc>
          <w:tcPr>
            <w:tcW w:w="1701" w:type="dxa"/>
            <w:vMerge/>
            <w:tcBorders>
              <w:left w:val="single" w:sz="4" w:space="0" w:color="auto"/>
              <w:right w:val="single" w:sz="4" w:space="0" w:color="auto"/>
            </w:tcBorders>
            <w:shd w:val="clear" w:color="000000" w:fill="FFFFFF"/>
          </w:tcPr>
          <w:p w14:paraId="22C4158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7B494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B69264" w14:textId="77777777" w:rsidR="00A00A3F" w:rsidRPr="00870404" w:rsidRDefault="00A00A3F" w:rsidP="00A00A3F">
            <w:pPr>
              <w:spacing w:before="0" w:after="0"/>
              <w:jc w:val="left"/>
              <w:rPr>
                <w:color w:val="000000"/>
                <w:sz w:val="16"/>
                <w:szCs w:val="16"/>
              </w:rPr>
            </w:pPr>
            <w:r w:rsidRPr="00870404">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1AD44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70983E3" w14:textId="77777777" w:rsidTr="005D7654">
        <w:trPr>
          <w:trHeight w:val="230"/>
        </w:trPr>
        <w:tc>
          <w:tcPr>
            <w:tcW w:w="1701" w:type="dxa"/>
            <w:vMerge/>
            <w:tcBorders>
              <w:left w:val="single" w:sz="4" w:space="0" w:color="auto"/>
              <w:right w:val="single" w:sz="4" w:space="0" w:color="auto"/>
            </w:tcBorders>
            <w:shd w:val="clear" w:color="000000" w:fill="FFFFFF"/>
          </w:tcPr>
          <w:p w14:paraId="35C7890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E0643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70DB22" w14:textId="77777777" w:rsidR="00A00A3F" w:rsidRPr="00870404" w:rsidRDefault="00A00A3F" w:rsidP="00A00A3F">
            <w:pPr>
              <w:spacing w:before="0" w:after="0"/>
              <w:jc w:val="left"/>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9382B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84958FE" w14:textId="77777777" w:rsidTr="005D7654">
        <w:trPr>
          <w:trHeight w:val="230"/>
        </w:trPr>
        <w:tc>
          <w:tcPr>
            <w:tcW w:w="1701" w:type="dxa"/>
            <w:vMerge/>
            <w:tcBorders>
              <w:left w:val="single" w:sz="4" w:space="0" w:color="auto"/>
              <w:right w:val="single" w:sz="4" w:space="0" w:color="auto"/>
            </w:tcBorders>
            <w:shd w:val="clear" w:color="000000" w:fill="FFFFFF"/>
          </w:tcPr>
          <w:p w14:paraId="53156F2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564D9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1EC5215" w14:textId="77777777" w:rsidR="00A00A3F" w:rsidRPr="00870404" w:rsidRDefault="00A00A3F" w:rsidP="00A00A3F">
            <w:pPr>
              <w:spacing w:before="0" w:after="0"/>
              <w:jc w:val="left"/>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215C59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34A5B42" w14:textId="77777777" w:rsidTr="005D7654">
        <w:trPr>
          <w:trHeight w:val="230"/>
        </w:trPr>
        <w:tc>
          <w:tcPr>
            <w:tcW w:w="1701" w:type="dxa"/>
            <w:vMerge/>
            <w:tcBorders>
              <w:left w:val="single" w:sz="4" w:space="0" w:color="auto"/>
              <w:right w:val="single" w:sz="4" w:space="0" w:color="auto"/>
            </w:tcBorders>
            <w:shd w:val="clear" w:color="000000" w:fill="FFFFFF"/>
          </w:tcPr>
          <w:p w14:paraId="50E7D1C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867B76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F3CAC6" w14:textId="77777777" w:rsidR="00A00A3F" w:rsidRPr="00870404" w:rsidRDefault="00A00A3F" w:rsidP="00A00A3F">
            <w:pPr>
              <w:spacing w:before="0" w:after="0"/>
              <w:jc w:val="left"/>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B6FE6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639B7A7" w14:textId="77777777" w:rsidTr="005D7654">
        <w:trPr>
          <w:trHeight w:val="230"/>
        </w:trPr>
        <w:tc>
          <w:tcPr>
            <w:tcW w:w="1701" w:type="dxa"/>
            <w:vMerge/>
            <w:tcBorders>
              <w:left w:val="single" w:sz="4" w:space="0" w:color="auto"/>
              <w:right w:val="single" w:sz="4" w:space="0" w:color="auto"/>
            </w:tcBorders>
            <w:shd w:val="clear" w:color="000000" w:fill="FFFFFF"/>
          </w:tcPr>
          <w:p w14:paraId="669BC26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07DB19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122B2B" w14:textId="77777777" w:rsidR="00A00A3F" w:rsidRPr="00870404" w:rsidRDefault="00A00A3F" w:rsidP="00A00A3F">
            <w:pPr>
              <w:spacing w:before="0" w:after="0"/>
              <w:jc w:val="left"/>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0EF77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A1AEB38" w14:textId="77777777" w:rsidTr="005D7654">
        <w:trPr>
          <w:trHeight w:val="230"/>
        </w:trPr>
        <w:tc>
          <w:tcPr>
            <w:tcW w:w="1701" w:type="dxa"/>
            <w:vMerge/>
            <w:tcBorders>
              <w:left w:val="single" w:sz="4" w:space="0" w:color="auto"/>
              <w:right w:val="single" w:sz="4" w:space="0" w:color="auto"/>
            </w:tcBorders>
            <w:shd w:val="clear" w:color="000000" w:fill="FFFFFF"/>
          </w:tcPr>
          <w:p w14:paraId="3F47467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C66A03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1E24AA" w14:textId="77777777" w:rsidR="00A00A3F" w:rsidRPr="00870404" w:rsidRDefault="00A00A3F" w:rsidP="00A00A3F">
            <w:pPr>
              <w:spacing w:before="0" w:after="0"/>
              <w:jc w:val="left"/>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718C2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0840478" w14:textId="77777777" w:rsidTr="005D7654">
        <w:trPr>
          <w:trHeight w:val="230"/>
        </w:trPr>
        <w:tc>
          <w:tcPr>
            <w:tcW w:w="1701" w:type="dxa"/>
            <w:vMerge/>
            <w:tcBorders>
              <w:left w:val="single" w:sz="4" w:space="0" w:color="auto"/>
              <w:right w:val="single" w:sz="4" w:space="0" w:color="auto"/>
            </w:tcBorders>
            <w:shd w:val="clear" w:color="000000" w:fill="FFFFFF"/>
          </w:tcPr>
          <w:p w14:paraId="15BE938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B2E166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1F4DE1" w14:textId="77777777" w:rsidR="00A00A3F" w:rsidRPr="00870404" w:rsidRDefault="00A00A3F" w:rsidP="00A00A3F">
            <w:pPr>
              <w:spacing w:before="0" w:after="0"/>
              <w:jc w:val="left"/>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FB9B5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307F34D" w14:textId="77777777" w:rsidTr="005D7654">
        <w:trPr>
          <w:trHeight w:val="230"/>
        </w:trPr>
        <w:tc>
          <w:tcPr>
            <w:tcW w:w="1701" w:type="dxa"/>
            <w:vMerge/>
            <w:tcBorders>
              <w:left w:val="single" w:sz="4" w:space="0" w:color="auto"/>
              <w:right w:val="single" w:sz="4" w:space="0" w:color="auto"/>
            </w:tcBorders>
            <w:shd w:val="clear" w:color="000000" w:fill="FFFFFF"/>
          </w:tcPr>
          <w:p w14:paraId="43AC469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31CBDE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AE702E" w14:textId="77777777" w:rsidR="00A00A3F" w:rsidRPr="00870404" w:rsidRDefault="00A00A3F" w:rsidP="00A00A3F">
            <w:pPr>
              <w:spacing w:before="0" w:after="0"/>
              <w:jc w:val="left"/>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F127B0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94E919C" w14:textId="77777777" w:rsidTr="005D7654">
        <w:trPr>
          <w:trHeight w:val="230"/>
        </w:trPr>
        <w:tc>
          <w:tcPr>
            <w:tcW w:w="1701" w:type="dxa"/>
            <w:vMerge/>
            <w:tcBorders>
              <w:left w:val="single" w:sz="4" w:space="0" w:color="auto"/>
              <w:right w:val="single" w:sz="4" w:space="0" w:color="auto"/>
            </w:tcBorders>
            <w:shd w:val="clear" w:color="000000" w:fill="FFFFFF"/>
          </w:tcPr>
          <w:p w14:paraId="630D866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E9BE1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2E4A53" w14:textId="77777777" w:rsidR="00A00A3F" w:rsidRPr="00870404" w:rsidRDefault="00A00A3F" w:rsidP="00A00A3F">
            <w:pPr>
              <w:spacing w:before="0" w:after="0"/>
              <w:jc w:val="left"/>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E6476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CAC6C95" w14:textId="77777777" w:rsidTr="005D7654">
        <w:trPr>
          <w:trHeight w:val="230"/>
        </w:trPr>
        <w:tc>
          <w:tcPr>
            <w:tcW w:w="1701" w:type="dxa"/>
            <w:vMerge/>
            <w:tcBorders>
              <w:left w:val="single" w:sz="4" w:space="0" w:color="auto"/>
              <w:right w:val="single" w:sz="4" w:space="0" w:color="auto"/>
            </w:tcBorders>
            <w:shd w:val="clear" w:color="000000" w:fill="FFFFFF"/>
          </w:tcPr>
          <w:p w14:paraId="0635014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A7F31C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A5541E" w14:textId="77777777" w:rsidR="00A00A3F" w:rsidRPr="00870404" w:rsidRDefault="00A00A3F" w:rsidP="00A00A3F">
            <w:pPr>
              <w:spacing w:before="0" w:after="0"/>
              <w:jc w:val="left"/>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98DEE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EA4EB2F" w14:textId="77777777" w:rsidTr="005D7654">
        <w:trPr>
          <w:trHeight w:val="230"/>
        </w:trPr>
        <w:tc>
          <w:tcPr>
            <w:tcW w:w="1701" w:type="dxa"/>
            <w:vMerge/>
            <w:tcBorders>
              <w:left w:val="single" w:sz="4" w:space="0" w:color="auto"/>
              <w:right w:val="single" w:sz="4" w:space="0" w:color="auto"/>
            </w:tcBorders>
            <w:shd w:val="clear" w:color="000000" w:fill="FFFFFF"/>
          </w:tcPr>
          <w:p w14:paraId="5DCE651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209492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948F5B3" w14:textId="77777777" w:rsidR="00A00A3F" w:rsidRPr="00870404" w:rsidRDefault="00A00A3F" w:rsidP="00A00A3F">
            <w:pPr>
              <w:spacing w:before="0" w:after="0"/>
              <w:jc w:val="left"/>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06B04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FAF47BD" w14:textId="77777777" w:rsidTr="005D7654">
        <w:trPr>
          <w:trHeight w:val="230"/>
        </w:trPr>
        <w:tc>
          <w:tcPr>
            <w:tcW w:w="1701" w:type="dxa"/>
            <w:vMerge/>
            <w:tcBorders>
              <w:left w:val="single" w:sz="4" w:space="0" w:color="auto"/>
              <w:right w:val="single" w:sz="4" w:space="0" w:color="auto"/>
            </w:tcBorders>
            <w:shd w:val="clear" w:color="000000" w:fill="FFFFFF"/>
          </w:tcPr>
          <w:p w14:paraId="67DF32A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A8176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977EBF" w14:textId="77777777" w:rsidR="00A00A3F" w:rsidRPr="00870404" w:rsidRDefault="00A00A3F" w:rsidP="00A00A3F">
            <w:pPr>
              <w:spacing w:before="0" w:after="0"/>
              <w:jc w:val="left"/>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E6509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E9E78BF" w14:textId="77777777" w:rsidTr="005D7654">
        <w:trPr>
          <w:trHeight w:val="230"/>
        </w:trPr>
        <w:tc>
          <w:tcPr>
            <w:tcW w:w="1701" w:type="dxa"/>
            <w:vMerge/>
            <w:tcBorders>
              <w:left w:val="single" w:sz="4" w:space="0" w:color="auto"/>
              <w:right w:val="single" w:sz="4" w:space="0" w:color="auto"/>
            </w:tcBorders>
            <w:shd w:val="clear" w:color="000000" w:fill="FFFFFF"/>
          </w:tcPr>
          <w:p w14:paraId="725FFA0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70876C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C170A8" w14:textId="77777777" w:rsidR="00A00A3F" w:rsidRPr="00870404" w:rsidRDefault="00A00A3F" w:rsidP="00A00A3F">
            <w:pPr>
              <w:spacing w:before="0" w:after="0"/>
              <w:jc w:val="left"/>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0BB7F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E402DDD" w14:textId="77777777" w:rsidTr="005D7654">
        <w:trPr>
          <w:trHeight w:val="230"/>
        </w:trPr>
        <w:tc>
          <w:tcPr>
            <w:tcW w:w="1701" w:type="dxa"/>
            <w:vMerge/>
            <w:tcBorders>
              <w:left w:val="single" w:sz="4" w:space="0" w:color="auto"/>
              <w:right w:val="single" w:sz="4" w:space="0" w:color="auto"/>
            </w:tcBorders>
            <w:shd w:val="clear" w:color="000000" w:fill="FFFFFF"/>
          </w:tcPr>
          <w:p w14:paraId="108AF96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8E98D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8B5C2E" w14:textId="77777777" w:rsidR="00A00A3F" w:rsidRPr="00870404" w:rsidRDefault="00A00A3F" w:rsidP="00A00A3F">
            <w:pPr>
              <w:spacing w:before="0" w:after="0"/>
              <w:jc w:val="left"/>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05C414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D02B4A0" w14:textId="77777777" w:rsidTr="005D7654">
        <w:trPr>
          <w:trHeight w:val="230"/>
        </w:trPr>
        <w:tc>
          <w:tcPr>
            <w:tcW w:w="1701" w:type="dxa"/>
            <w:vMerge/>
            <w:tcBorders>
              <w:left w:val="single" w:sz="4" w:space="0" w:color="auto"/>
              <w:right w:val="single" w:sz="4" w:space="0" w:color="auto"/>
            </w:tcBorders>
            <w:shd w:val="clear" w:color="000000" w:fill="FFFFFF"/>
          </w:tcPr>
          <w:p w14:paraId="4F2C233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B4EF99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C95006" w14:textId="77777777" w:rsidR="00A00A3F" w:rsidRPr="00870404" w:rsidRDefault="00A00A3F" w:rsidP="00A00A3F">
            <w:pPr>
              <w:spacing w:before="0" w:after="0"/>
              <w:jc w:val="left"/>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0FC4E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E8A50D0" w14:textId="77777777" w:rsidTr="005D7654">
        <w:trPr>
          <w:trHeight w:val="230"/>
        </w:trPr>
        <w:tc>
          <w:tcPr>
            <w:tcW w:w="1701" w:type="dxa"/>
            <w:vMerge/>
            <w:tcBorders>
              <w:left w:val="single" w:sz="4" w:space="0" w:color="auto"/>
              <w:right w:val="single" w:sz="4" w:space="0" w:color="auto"/>
            </w:tcBorders>
            <w:shd w:val="clear" w:color="000000" w:fill="FFFFFF"/>
          </w:tcPr>
          <w:p w14:paraId="1BD85A2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606958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A256D2" w14:textId="77777777" w:rsidR="00A00A3F" w:rsidRPr="00870404" w:rsidRDefault="00A00A3F" w:rsidP="00A00A3F">
            <w:pPr>
              <w:spacing w:before="0" w:after="0"/>
              <w:jc w:val="left"/>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E991C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FAD4EBC" w14:textId="77777777" w:rsidTr="005D7654">
        <w:trPr>
          <w:trHeight w:val="230"/>
        </w:trPr>
        <w:tc>
          <w:tcPr>
            <w:tcW w:w="1701" w:type="dxa"/>
            <w:vMerge/>
            <w:tcBorders>
              <w:left w:val="single" w:sz="4" w:space="0" w:color="auto"/>
              <w:right w:val="single" w:sz="4" w:space="0" w:color="auto"/>
            </w:tcBorders>
            <w:shd w:val="clear" w:color="000000" w:fill="FFFFFF"/>
          </w:tcPr>
          <w:p w14:paraId="2B4B2D6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E18B8B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72C2C3" w14:textId="77777777" w:rsidR="00A00A3F" w:rsidRPr="00870404" w:rsidRDefault="00A00A3F" w:rsidP="00A00A3F">
            <w:pPr>
              <w:spacing w:before="0" w:after="0"/>
              <w:jc w:val="left"/>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EA65F9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F505833" w14:textId="77777777" w:rsidTr="005D7654">
        <w:trPr>
          <w:trHeight w:val="230"/>
        </w:trPr>
        <w:tc>
          <w:tcPr>
            <w:tcW w:w="1701" w:type="dxa"/>
            <w:vMerge/>
            <w:tcBorders>
              <w:left w:val="single" w:sz="4" w:space="0" w:color="auto"/>
              <w:right w:val="single" w:sz="4" w:space="0" w:color="auto"/>
            </w:tcBorders>
            <w:shd w:val="clear" w:color="000000" w:fill="FFFFFF"/>
          </w:tcPr>
          <w:p w14:paraId="36B2755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74B510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F6F967D" w14:textId="77777777" w:rsidR="00A00A3F" w:rsidRPr="00870404" w:rsidRDefault="00A00A3F" w:rsidP="00A00A3F">
            <w:pPr>
              <w:spacing w:before="0" w:after="0"/>
              <w:jc w:val="left"/>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6ED0E7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3ADDF9C" w14:textId="77777777" w:rsidTr="005D7654">
        <w:trPr>
          <w:trHeight w:val="230"/>
        </w:trPr>
        <w:tc>
          <w:tcPr>
            <w:tcW w:w="1701" w:type="dxa"/>
            <w:vMerge/>
            <w:tcBorders>
              <w:left w:val="single" w:sz="4" w:space="0" w:color="auto"/>
              <w:right w:val="single" w:sz="4" w:space="0" w:color="auto"/>
            </w:tcBorders>
            <w:shd w:val="clear" w:color="000000" w:fill="FFFFFF"/>
          </w:tcPr>
          <w:p w14:paraId="6854711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A848EE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69EE56" w14:textId="77777777" w:rsidR="00A00A3F" w:rsidRPr="00870404" w:rsidRDefault="00A00A3F" w:rsidP="00A00A3F">
            <w:pPr>
              <w:spacing w:before="0" w:after="0"/>
              <w:jc w:val="left"/>
              <w:rPr>
                <w:color w:val="000000"/>
                <w:sz w:val="16"/>
                <w:szCs w:val="16"/>
              </w:rPr>
            </w:pPr>
            <w:r w:rsidRPr="00870404">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E90D3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ADCC5D5" w14:textId="77777777" w:rsidTr="005D7654">
        <w:trPr>
          <w:trHeight w:val="230"/>
        </w:trPr>
        <w:tc>
          <w:tcPr>
            <w:tcW w:w="1701" w:type="dxa"/>
            <w:vMerge/>
            <w:tcBorders>
              <w:left w:val="single" w:sz="4" w:space="0" w:color="auto"/>
              <w:right w:val="single" w:sz="4" w:space="0" w:color="auto"/>
            </w:tcBorders>
            <w:shd w:val="clear" w:color="000000" w:fill="FFFFFF"/>
          </w:tcPr>
          <w:p w14:paraId="006846A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6B4C7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620665" w14:textId="77777777" w:rsidR="00A00A3F" w:rsidRPr="00870404" w:rsidRDefault="00A00A3F" w:rsidP="00A00A3F">
            <w:pPr>
              <w:spacing w:before="0" w:after="0"/>
              <w:jc w:val="left"/>
              <w:rPr>
                <w:color w:val="000000"/>
                <w:sz w:val="16"/>
                <w:szCs w:val="16"/>
              </w:rPr>
            </w:pPr>
            <w:r w:rsidRPr="00870404">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19C0E4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DBAB54D" w14:textId="77777777" w:rsidTr="005D7654">
        <w:trPr>
          <w:trHeight w:val="230"/>
        </w:trPr>
        <w:tc>
          <w:tcPr>
            <w:tcW w:w="1701" w:type="dxa"/>
            <w:vMerge/>
            <w:tcBorders>
              <w:left w:val="single" w:sz="4" w:space="0" w:color="auto"/>
              <w:right w:val="single" w:sz="4" w:space="0" w:color="auto"/>
            </w:tcBorders>
            <w:shd w:val="clear" w:color="000000" w:fill="FFFFFF"/>
          </w:tcPr>
          <w:p w14:paraId="129E68E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22A33D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12959F" w14:textId="77777777" w:rsidR="00A00A3F" w:rsidRPr="00870404" w:rsidRDefault="00A00A3F" w:rsidP="00A00A3F">
            <w:pPr>
              <w:spacing w:before="0" w:after="0"/>
              <w:jc w:val="left"/>
              <w:rPr>
                <w:color w:val="000000"/>
                <w:sz w:val="16"/>
                <w:szCs w:val="16"/>
              </w:rPr>
            </w:pPr>
            <w:r w:rsidRPr="00870404">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C02AD2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FD19065" w14:textId="77777777" w:rsidTr="005D7654">
        <w:trPr>
          <w:trHeight w:val="230"/>
        </w:trPr>
        <w:tc>
          <w:tcPr>
            <w:tcW w:w="1701" w:type="dxa"/>
            <w:vMerge/>
            <w:tcBorders>
              <w:left w:val="single" w:sz="4" w:space="0" w:color="auto"/>
              <w:right w:val="single" w:sz="4" w:space="0" w:color="auto"/>
            </w:tcBorders>
            <w:shd w:val="clear" w:color="000000" w:fill="FFFFFF"/>
          </w:tcPr>
          <w:p w14:paraId="1EC9FA8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9DDA2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C7B9DA" w14:textId="77777777" w:rsidR="00A00A3F" w:rsidRPr="00870404" w:rsidRDefault="00A00A3F" w:rsidP="00A00A3F">
            <w:pPr>
              <w:spacing w:before="0" w:after="0"/>
              <w:jc w:val="left"/>
              <w:rPr>
                <w:color w:val="000000"/>
                <w:sz w:val="16"/>
                <w:szCs w:val="16"/>
              </w:rPr>
            </w:pPr>
            <w:r w:rsidRPr="00870404">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31C14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3F7F283" w14:textId="77777777" w:rsidTr="005D7654">
        <w:trPr>
          <w:trHeight w:val="230"/>
        </w:trPr>
        <w:tc>
          <w:tcPr>
            <w:tcW w:w="1701" w:type="dxa"/>
            <w:vMerge/>
            <w:tcBorders>
              <w:left w:val="single" w:sz="4" w:space="0" w:color="auto"/>
              <w:right w:val="single" w:sz="4" w:space="0" w:color="auto"/>
            </w:tcBorders>
            <w:shd w:val="clear" w:color="000000" w:fill="FFFFFF"/>
          </w:tcPr>
          <w:p w14:paraId="259D625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D2499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5E2995" w14:textId="77777777" w:rsidR="00A00A3F" w:rsidRPr="00870404" w:rsidRDefault="00A00A3F" w:rsidP="00A00A3F">
            <w:pPr>
              <w:spacing w:before="0" w:after="0"/>
              <w:jc w:val="left"/>
              <w:rPr>
                <w:color w:val="000000"/>
                <w:sz w:val="16"/>
                <w:szCs w:val="16"/>
              </w:rPr>
            </w:pPr>
            <w:r w:rsidRPr="00870404">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66DF90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CC8AD05" w14:textId="77777777" w:rsidTr="005D7654">
        <w:trPr>
          <w:trHeight w:val="230"/>
        </w:trPr>
        <w:tc>
          <w:tcPr>
            <w:tcW w:w="1701" w:type="dxa"/>
            <w:vMerge/>
            <w:tcBorders>
              <w:left w:val="single" w:sz="4" w:space="0" w:color="auto"/>
              <w:right w:val="single" w:sz="4" w:space="0" w:color="auto"/>
            </w:tcBorders>
            <w:shd w:val="clear" w:color="000000" w:fill="FFFFFF"/>
          </w:tcPr>
          <w:p w14:paraId="1A1F6B6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68F44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707D7E" w14:textId="77777777" w:rsidR="00A00A3F" w:rsidRPr="00870404" w:rsidRDefault="00A00A3F" w:rsidP="00A00A3F">
            <w:pPr>
              <w:spacing w:before="0" w:after="0"/>
              <w:jc w:val="left"/>
              <w:rPr>
                <w:color w:val="000000"/>
                <w:sz w:val="16"/>
                <w:szCs w:val="16"/>
              </w:rPr>
            </w:pPr>
            <w:r w:rsidRPr="00870404">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8B36F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496117F" w14:textId="77777777" w:rsidTr="005D7654">
        <w:trPr>
          <w:trHeight w:val="230"/>
        </w:trPr>
        <w:tc>
          <w:tcPr>
            <w:tcW w:w="1701" w:type="dxa"/>
            <w:vMerge/>
            <w:tcBorders>
              <w:left w:val="single" w:sz="4" w:space="0" w:color="auto"/>
              <w:right w:val="single" w:sz="4" w:space="0" w:color="auto"/>
            </w:tcBorders>
            <w:shd w:val="clear" w:color="000000" w:fill="FFFFFF"/>
          </w:tcPr>
          <w:p w14:paraId="19A28C5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BEF5C5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B67B46" w14:textId="77777777" w:rsidR="00A00A3F" w:rsidRPr="00870404" w:rsidRDefault="00A00A3F" w:rsidP="00A00A3F">
            <w:pPr>
              <w:spacing w:before="0" w:after="0"/>
              <w:jc w:val="left"/>
              <w:rPr>
                <w:color w:val="000000"/>
                <w:sz w:val="16"/>
                <w:szCs w:val="16"/>
              </w:rPr>
            </w:pPr>
            <w:r w:rsidRPr="00870404">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A42E6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BEA9471" w14:textId="77777777" w:rsidTr="005D7654">
        <w:trPr>
          <w:trHeight w:val="230"/>
        </w:trPr>
        <w:tc>
          <w:tcPr>
            <w:tcW w:w="1701" w:type="dxa"/>
            <w:vMerge/>
            <w:tcBorders>
              <w:left w:val="single" w:sz="4" w:space="0" w:color="auto"/>
              <w:right w:val="single" w:sz="4" w:space="0" w:color="auto"/>
            </w:tcBorders>
            <w:shd w:val="clear" w:color="000000" w:fill="FFFFFF"/>
          </w:tcPr>
          <w:p w14:paraId="7C29FF5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234998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F26E16" w14:textId="77777777" w:rsidR="00A00A3F" w:rsidRPr="00870404" w:rsidRDefault="00A00A3F" w:rsidP="00A00A3F">
            <w:pPr>
              <w:spacing w:before="0" w:after="0"/>
              <w:jc w:val="left"/>
              <w:rPr>
                <w:color w:val="000000"/>
                <w:sz w:val="16"/>
                <w:szCs w:val="16"/>
              </w:rPr>
            </w:pPr>
            <w:r w:rsidRPr="00870404">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763C0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17C9276" w14:textId="77777777" w:rsidTr="005D7654">
        <w:trPr>
          <w:trHeight w:val="230"/>
        </w:trPr>
        <w:tc>
          <w:tcPr>
            <w:tcW w:w="1701" w:type="dxa"/>
            <w:vMerge/>
            <w:tcBorders>
              <w:left w:val="single" w:sz="4" w:space="0" w:color="auto"/>
              <w:right w:val="single" w:sz="4" w:space="0" w:color="auto"/>
            </w:tcBorders>
            <w:shd w:val="clear" w:color="000000" w:fill="FFFFFF"/>
          </w:tcPr>
          <w:p w14:paraId="314D851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5F7E5F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23D7B43" w14:textId="77777777" w:rsidR="00A00A3F" w:rsidRPr="00870404" w:rsidRDefault="00A00A3F" w:rsidP="00A00A3F">
            <w:pPr>
              <w:spacing w:before="0" w:after="0"/>
              <w:jc w:val="left"/>
              <w:rPr>
                <w:color w:val="000000"/>
                <w:sz w:val="16"/>
                <w:szCs w:val="16"/>
              </w:rPr>
            </w:pPr>
            <w:r w:rsidRPr="00870404">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BAE86F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8246E90" w14:textId="77777777" w:rsidTr="005D7654">
        <w:trPr>
          <w:trHeight w:val="230"/>
        </w:trPr>
        <w:tc>
          <w:tcPr>
            <w:tcW w:w="1701" w:type="dxa"/>
            <w:vMerge/>
            <w:tcBorders>
              <w:left w:val="single" w:sz="4" w:space="0" w:color="auto"/>
              <w:right w:val="single" w:sz="4" w:space="0" w:color="auto"/>
            </w:tcBorders>
            <w:shd w:val="clear" w:color="000000" w:fill="FFFFFF"/>
          </w:tcPr>
          <w:p w14:paraId="330BA5D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0E4FA7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68D81B" w14:textId="77777777" w:rsidR="00A00A3F" w:rsidRPr="00870404" w:rsidRDefault="00A00A3F" w:rsidP="00A00A3F">
            <w:pPr>
              <w:spacing w:before="0" w:after="0"/>
              <w:jc w:val="left"/>
              <w:rPr>
                <w:color w:val="000000"/>
                <w:sz w:val="16"/>
                <w:szCs w:val="16"/>
              </w:rPr>
            </w:pPr>
            <w:r w:rsidRPr="00870404">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3764D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4581C49" w14:textId="77777777" w:rsidTr="005D7654">
        <w:trPr>
          <w:trHeight w:val="230"/>
        </w:trPr>
        <w:tc>
          <w:tcPr>
            <w:tcW w:w="1701" w:type="dxa"/>
            <w:vMerge/>
            <w:tcBorders>
              <w:left w:val="single" w:sz="4" w:space="0" w:color="auto"/>
              <w:right w:val="single" w:sz="4" w:space="0" w:color="auto"/>
            </w:tcBorders>
            <w:shd w:val="clear" w:color="000000" w:fill="FFFFFF"/>
          </w:tcPr>
          <w:p w14:paraId="68B257B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CDBD34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4650A5" w14:textId="77777777" w:rsidR="00A00A3F" w:rsidRPr="00870404" w:rsidRDefault="00A00A3F" w:rsidP="00A00A3F">
            <w:pPr>
              <w:spacing w:before="0" w:after="0"/>
              <w:jc w:val="left"/>
              <w:rPr>
                <w:color w:val="000000"/>
                <w:sz w:val="16"/>
                <w:szCs w:val="16"/>
              </w:rPr>
            </w:pPr>
            <w:r w:rsidRPr="00870404">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90A6B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8B7A42C" w14:textId="77777777" w:rsidTr="005D7654">
        <w:trPr>
          <w:trHeight w:val="230"/>
        </w:trPr>
        <w:tc>
          <w:tcPr>
            <w:tcW w:w="1701" w:type="dxa"/>
            <w:vMerge/>
            <w:tcBorders>
              <w:left w:val="single" w:sz="4" w:space="0" w:color="auto"/>
              <w:right w:val="single" w:sz="4" w:space="0" w:color="auto"/>
            </w:tcBorders>
            <w:shd w:val="clear" w:color="000000" w:fill="FFFFFF"/>
          </w:tcPr>
          <w:p w14:paraId="5341EEB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36FC64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216B644" w14:textId="77777777" w:rsidR="00A00A3F" w:rsidRPr="00870404" w:rsidRDefault="00A00A3F" w:rsidP="00A00A3F">
            <w:pPr>
              <w:spacing w:before="0" w:after="0"/>
              <w:jc w:val="left"/>
              <w:rPr>
                <w:color w:val="000000"/>
                <w:sz w:val="16"/>
                <w:szCs w:val="16"/>
              </w:rPr>
            </w:pPr>
            <w:r w:rsidRPr="00870404">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5AF6B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CFAC71C" w14:textId="77777777" w:rsidTr="005D7654">
        <w:trPr>
          <w:trHeight w:val="230"/>
        </w:trPr>
        <w:tc>
          <w:tcPr>
            <w:tcW w:w="1701" w:type="dxa"/>
            <w:vMerge/>
            <w:tcBorders>
              <w:left w:val="single" w:sz="4" w:space="0" w:color="auto"/>
              <w:right w:val="single" w:sz="4" w:space="0" w:color="auto"/>
            </w:tcBorders>
            <w:shd w:val="clear" w:color="000000" w:fill="FFFFFF"/>
          </w:tcPr>
          <w:p w14:paraId="5821EFB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8F6477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20E0CD" w14:textId="77777777" w:rsidR="00A00A3F" w:rsidRPr="00870404" w:rsidRDefault="00A00A3F" w:rsidP="00A00A3F">
            <w:pPr>
              <w:spacing w:before="0" w:after="0"/>
              <w:jc w:val="left"/>
              <w:rPr>
                <w:color w:val="000000"/>
                <w:sz w:val="16"/>
                <w:szCs w:val="16"/>
              </w:rPr>
            </w:pPr>
            <w:r w:rsidRPr="00870404">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75CC4E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138D475" w14:textId="77777777" w:rsidTr="005D7654">
        <w:trPr>
          <w:trHeight w:val="230"/>
        </w:trPr>
        <w:tc>
          <w:tcPr>
            <w:tcW w:w="1701" w:type="dxa"/>
            <w:vMerge/>
            <w:tcBorders>
              <w:left w:val="single" w:sz="4" w:space="0" w:color="auto"/>
              <w:right w:val="single" w:sz="4" w:space="0" w:color="auto"/>
            </w:tcBorders>
            <w:shd w:val="clear" w:color="000000" w:fill="FFFFFF"/>
          </w:tcPr>
          <w:p w14:paraId="0BB533F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1969C4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9F68066" w14:textId="77777777" w:rsidR="00A00A3F" w:rsidRPr="00870404" w:rsidRDefault="00A00A3F" w:rsidP="00A00A3F">
            <w:pPr>
              <w:spacing w:before="0" w:after="0"/>
              <w:jc w:val="left"/>
              <w:rPr>
                <w:color w:val="000000"/>
                <w:sz w:val="16"/>
                <w:szCs w:val="16"/>
              </w:rPr>
            </w:pPr>
            <w:r w:rsidRPr="00870404">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A8A7C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C29348B" w14:textId="77777777" w:rsidTr="005D7654">
        <w:trPr>
          <w:trHeight w:val="230"/>
        </w:trPr>
        <w:tc>
          <w:tcPr>
            <w:tcW w:w="1701" w:type="dxa"/>
            <w:vMerge/>
            <w:tcBorders>
              <w:left w:val="single" w:sz="4" w:space="0" w:color="auto"/>
              <w:right w:val="single" w:sz="4" w:space="0" w:color="auto"/>
            </w:tcBorders>
            <w:shd w:val="clear" w:color="000000" w:fill="FFFFFF"/>
          </w:tcPr>
          <w:p w14:paraId="6C3B669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DAAF4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9821DB8" w14:textId="77777777" w:rsidR="00A00A3F" w:rsidRPr="00870404" w:rsidRDefault="00A00A3F" w:rsidP="00A00A3F">
            <w:pPr>
              <w:spacing w:before="0" w:after="0"/>
              <w:jc w:val="left"/>
              <w:rPr>
                <w:color w:val="000000"/>
                <w:sz w:val="16"/>
                <w:szCs w:val="16"/>
              </w:rPr>
            </w:pPr>
            <w:r w:rsidRPr="00870404">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FBACBC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09509E3" w14:textId="77777777" w:rsidTr="005D7654">
        <w:trPr>
          <w:trHeight w:val="230"/>
        </w:trPr>
        <w:tc>
          <w:tcPr>
            <w:tcW w:w="1701" w:type="dxa"/>
            <w:vMerge/>
            <w:tcBorders>
              <w:left w:val="single" w:sz="4" w:space="0" w:color="auto"/>
              <w:right w:val="single" w:sz="4" w:space="0" w:color="auto"/>
            </w:tcBorders>
            <w:shd w:val="clear" w:color="000000" w:fill="FFFFFF"/>
          </w:tcPr>
          <w:p w14:paraId="73D16D6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5E9EA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FA045F" w14:textId="77777777" w:rsidR="00A00A3F" w:rsidRPr="00870404" w:rsidRDefault="00A00A3F" w:rsidP="00A00A3F">
            <w:pPr>
              <w:spacing w:before="0" w:after="0"/>
              <w:jc w:val="left"/>
              <w:rPr>
                <w:color w:val="000000"/>
                <w:sz w:val="16"/>
                <w:szCs w:val="16"/>
              </w:rPr>
            </w:pPr>
            <w:r w:rsidRPr="00870404">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86B33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74EBF37" w14:textId="77777777" w:rsidTr="005D7654">
        <w:trPr>
          <w:trHeight w:val="230"/>
        </w:trPr>
        <w:tc>
          <w:tcPr>
            <w:tcW w:w="1701" w:type="dxa"/>
            <w:vMerge/>
            <w:tcBorders>
              <w:left w:val="single" w:sz="4" w:space="0" w:color="auto"/>
              <w:right w:val="single" w:sz="4" w:space="0" w:color="auto"/>
            </w:tcBorders>
            <w:shd w:val="clear" w:color="000000" w:fill="FFFFFF"/>
          </w:tcPr>
          <w:p w14:paraId="60A90DF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088FDD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7FF847" w14:textId="77777777" w:rsidR="00A00A3F" w:rsidRPr="00870404" w:rsidRDefault="00A00A3F" w:rsidP="00A00A3F">
            <w:pPr>
              <w:spacing w:before="0" w:after="0"/>
              <w:jc w:val="left"/>
              <w:rPr>
                <w:color w:val="000000"/>
                <w:sz w:val="16"/>
                <w:szCs w:val="16"/>
              </w:rPr>
            </w:pPr>
            <w:r w:rsidRPr="00870404">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64925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C140416" w14:textId="77777777" w:rsidTr="005D7654">
        <w:trPr>
          <w:trHeight w:val="230"/>
        </w:trPr>
        <w:tc>
          <w:tcPr>
            <w:tcW w:w="1701" w:type="dxa"/>
            <w:vMerge/>
            <w:tcBorders>
              <w:left w:val="single" w:sz="4" w:space="0" w:color="auto"/>
              <w:right w:val="single" w:sz="4" w:space="0" w:color="auto"/>
            </w:tcBorders>
            <w:shd w:val="clear" w:color="000000" w:fill="FFFFFF"/>
          </w:tcPr>
          <w:p w14:paraId="430A700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278AE9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CE7580" w14:textId="77777777" w:rsidR="00A00A3F" w:rsidRPr="00870404" w:rsidRDefault="00A00A3F" w:rsidP="00A00A3F">
            <w:pPr>
              <w:spacing w:before="0" w:after="0"/>
              <w:jc w:val="left"/>
              <w:rPr>
                <w:color w:val="000000"/>
                <w:sz w:val="16"/>
                <w:szCs w:val="16"/>
              </w:rPr>
            </w:pPr>
            <w:r w:rsidRPr="00870404">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7E948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91477F1" w14:textId="77777777" w:rsidTr="005D7654">
        <w:trPr>
          <w:trHeight w:val="230"/>
        </w:trPr>
        <w:tc>
          <w:tcPr>
            <w:tcW w:w="1701" w:type="dxa"/>
            <w:vMerge/>
            <w:tcBorders>
              <w:left w:val="single" w:sz="4" w:space="0" w:color="auto"/>
              <w:right w:val="single" w:sz="4" w:space="0" w:color="auto"/>
            </w:tcBorders>
            <w:shd w:val="clear" w:color="000000" w:fill="FFFFFF"/>
          </w:tcPr>
          <w:p w14:paraId="36ED970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3C8F6D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B24828" w14:textId="77777777" w:rsidR="00A00A3F" w:rsidRPr="00870404" w:rsidRDefault="00A00A3F" w:rsidP="00A00A3F">
            <w:pPr>
              <w:spacing w:before="0" w:after="0"/>
              <w:jc w:val="left"/>
              <w:rPr>
                <w:color w:val="000000"/>
                <w:sz w:val="16"/>
                <w:szCs w:val="16"/>
              </w:rPr>
            </w:pPr>
            <w:r w:rsidRPr="00870404">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870D4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D9E3BF6" w14:textId="77777777" w:rsidTr="005D7654">
        <w:trPr>
          <w:trHeight w:val="230"/>
        </w:trPr>
        <w:tc>
          <w:tcPr>
            <w:tcW w:w="1701" w:type="dxa"/>
            <w:vMerge/>
            <w:tcBorders>
              <w:left w:val="single" w:sz="4" w:space="0" w:color="auto"/>
              <w:right w:val="single" w:sz="4" w:space="0" w:color="auto"/>
            </w:tcBorders>
            <w:shd w:val="clear" w:color="000000" w:fill="FFFFFF"/>
          </w:tcPr>
          <w:p w14:paraId="614A1FA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3AD585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2288B9" w14:textId="77777777" w:rsidR="00A00A3F" w:rsidRPr="00870404" w:rsidRDefault="00A00A3F" w:rsidP="00A00A3F">
            <w:pPr>
              <w:spacing w:before="0" w:after="0"/>
              <w:jc w:val="left"/>
              <w:rPr>
                <w:color w:val="000000"/>
                <w:sz w:val="16"/>
                <w:szCs w:val="16"/>
              </w:rPr>
            </w:pPr>
            <w:r w:rsidRPr="00870404">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E404F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CFF60CE" w14:textId="77777777" w:rsidTr="005D7654">
        <w:trPr>
          <w:trHeight w:val="230"/>
        </w:trPr>
        <w:tc>
          <w:tcPr>
            <w:tcW w:w="1701" w:type="dxa"/>
            <w:vMerge/>
            <w:tcBorders>
              <w:left w:val="single" w:sz="4" w:space="0" w:color="auto"/>
              <w:right w:val="single" w:sz="4" w:space="0" w:color="auto"/>
            </w:tcBorders>
            <w:shd w:val="clear" w:color="000000" w:fill="FFFFFF"/>
          </w:tcPr>
          <w:p w14:paraId="4A6F1ED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3FFDD9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E52434" w14:textId="77777777" w:rsidR="00A00A3F" w:rsidRPr="00870404" w:rsidRDefault="00A00A3F" w:rsidP="00A00A3F">
            <w:pPr>
              <w:spacing w:before="0" w:after="0"/>
              <w:jc w:val="left"/>
              <w:rPr>
                <w:color w:val="000000"/>
                <w:sz w:val="16"/>
                <w:szCs w:val="16"/>
              </w:rPr>
            </w:pPr>
            <w:r w:rsidRPr="00870404">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6AAAEC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3F62DF6" w14:textId="77777777" w:rsidTr="005D7654">
        <w:trPr>
          <w:trHeight w:val="230"/>
        </w:trPr>
        <w:tc>
          <w:tcPr>
            <w:tcW w:w="1701" w:type="dxa"/>
            <w:vMerge/>
            <w:tcBorders>
              <w:left w:val="single" w:sz="4" w:space="0" w:color="auto"/>
              <w:right w:val="single" w:sz="4" w:space="0" w:color="auto"/>
            </w:tcBorders>
            <w:shd w:val="clear" w:color="000000" w:fill="FFFFFF"/>
          </w:tcPr>
          <w:p w14:paraId="1C31A33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750444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58784B" w14:textId="77777777" w:rsidR="00A00A3F" w:rsidRPr="00870404" w:rsidRDefault="00A00A3F" w:rsidP="00A00A3F">
            <w:pPr>
              <w:spacing w:before="0" w:after="0"/>
              <w:jc w:val="left"/>
              <w:rPr>
                <w:color w:val="000000"/>
                <w:sz w:val="16"/>
                <w:szCs w:val="16"/>
              </w:rPr>
            </w:pPr>
            <w:r w:rsidRPr="00870404">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0B8B9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7C80BF7" w14:textId="77777777" w:rsidTr="005D7654">
        <w:trPr>
          <w:trHeight w:val="230"/>
        </w:trPr>
        <w:tc>
          <w:tcPr>
            <w:tcW w:w="1701" w:type="dxa"/>
            <w:vMerge/>
            <w:tcBorders>
              <w:left w:val="single" w:sz="4" w:space="0" w:color="auto"/>
              <w:right w:val="single" w:sz="4" w:space="0" w:color="auto"/>
            </w:tcBorders>
            <w:shd w:val="clear" w:color="000000" w:fill="FFFFFF"/>
          </w:tcPr>
          <w:p w14:paraId="764E32F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0656E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4154E7" w14:textId="77777777" w:rsidR="00A00A3F" w:rsidRPr="00870404" w:rsidRDefault="00A00A3F" w:rsidP="00A00A3F">
            <w:pPr>
              <w:spacing w:before="0" w:after="0"/>
              <w:jc w:val="left"/>
              <w:rPr>
                <w:color w:val="000000"/>
                <w:sz w:val="16"/>
                <w:szCs w:val="16"/>
              </w:rPr>
            </w:pPr>
            <w:r w:rsidRPr="00870404">
              <w:rPr>
                <w:color w:val="000000"/>
                <w:sz w:val="16"/>
                <w:szCs w:val="16"/>
              </w:rPr>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63127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E08643C" w14:textId="77777777" w:rsidTr="005D7654">
        <w:trPr>
          <w:trHeight w:val="230"/>
        </w:trPr>
        <w:tc>
          <w:tcPr>
            <w:tcW w:w="1701" w:type="dxa"/>
            <w:vMerge/>
            <w:tcBorders>
              <w:left w:val="single" w:sz="4" w:space="0" w:color="auto"/>
              <w:right w:val="single" w:sz="4" w:space="0" w:color="auto"/>
            </w:tcBorders>
            <w:shd w:val="clear" w:color="000000" w:fill="FFFFFF"/>
          </w:tcPr>
          <w:p w14:paraId="707FC72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10783B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5438C7" w14:textId="77777777" w:rsidR="00A00A3F" w:rsidRPr="00870404" w:rsidRDefault="00A00A3F" w:rsidP="00A00A3F">
            <w:pPr>
              <w:spacing w:before="0" w:after="0"/>
              <w:jc w:val="left"/>
              <w:rPr>
                <w:color w:val="000000"/>
                <w:sz w:val="16"/>
                <w:szCs w:val="16"/>
              </w:rPr>
            </w:pPr>
            <w:r w:rsidRPr="00870404">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13008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CD2E805" w14:textId="77777777" w:rsidTr="005D7654">
        <w:trPr>
          <w:trHeight w:val="230"/>
        </w:trPr>
        <w:tc>
          <w:tcPr>
            <w:tcW w:w="1701" w:type="dxa"/>
            <w:vMerge/>
            <w:tcBorders>
              <w:left w:val="single" w:sz="4" w:space="0" w:color="auto"/>
              <w:right w:val="single" w:sz="4" w:space="0" w:color="auto"/>
            </w:tcBorders>
            <w:shd w:val="clear" w:color="000000" w:fill="FFFFFF"/>
          </w:tcPr>
          <w:p w14:paraId="72FA0AD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D7DD68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9BFABE" w14:textId="77777777" w:rsidR="00A00A3F" w:rsidRPr="00870404" w:rsidRDefault="00A00A3F" w:rsidP="00A00A3F">
            <w:pPr>
              <w:spacing w:before="0" w:after="0"/>
              <w:jc w:val="left"/>
              <w:rPr>
                <w:color w:val="000000"/>
                <w:sz w:val="16"/>
                <w:szCs w:val="16"/>
              </w:rPr>
            </w:pPr>
            <w:r w:rsidRPr="00870404">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EF350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FB601ED" w14:textId="77777777" w:rsidTr="005D7654">
        <w:trPr>
          <w:trHeight w:val="230"/>
        </w:trPr>
        <w:tc>
          <w:tcPr>
            <w:tcW w:w="1701" w:type="dxa"/>
            <w:vMerge/>
            <w:tcBorders>
              <w:left w:val="single" w:sz="4" w:space="0" w:color="auto"/>
              <w:right w:val="single" w:sz="4" w:space="0" w:color="auto"/>
            </w:tcBorders>
            <w:shd w:val="clear" w:color="000000" w:fill="FFFFFF"/>
          </w:tcPr>
          <w:p w14:paraId="221BFFE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36077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C8DD9B" w14:textId="77777777" w:rsidR="00A00A3F" w:rsidRPr="00870404" w:rsidRDefault="00A00A3F" w:rsidP="00A00A3F">
            <w:pPr>
              <w:spacing w:before="0" w:after="0"/>
              <w:jc w:val="left"/>
              <w:rPr>
                <w:color w:val="000000"/>
                <w:sz w:val="16"/>
                <w:szCs w:val="16"/>
              </w:rPr>
            </w:pPr>
            <w:r w:rsidRPr="00870404">
              <w:rPr>
                <w:color w:val="000000"/>
                <w:sz w:val="16"/>
                <w:szCs w:val="16"/>
              </w:rPr>
              <w:t>72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EA75C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9669FCB" w14:textId="77777777" w:rsidTr="005D7654">
        <w:trPr>
          <w:trHeight w:val="230"/>
        </w:trPr>
        <w:tc>
          <w:tcPr>
            <w:tcW w:w="1701" w:type="dxa"/>
            <w:vMerge/>
            <w:tcBorders>
              <w:left w:val="single" w:sz="4" w:space="0" w:color="auto"/>
              <w:right w:val="single" w:sz="4" w:space="0" w:color="auto"/>
            </w:tcBorders>
            <w:shd w:val="clear" w:color="000000" w:fill="FFFFFF"/>
          </w:tcPr>
          <w:p w14:paraId="3474D3B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0EBD03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9F2CDC" w14:textId="77777777" w:rsidR="00A00A3F" w:rsidRPr="00870404" w:rsidRDefault="00A00A3F" w:rsidP="00A00A3F">
            <w:pPr>
              <w:spacing w:before="0" w:after="0"/>
              <w:jc w:val="left"/>
              <w:rPr>
                <w:color w:val="000000"/>
                <w:sz w:val="16"/>
                <w:szCs w:val="16"/>
              </w:rPr>
            </w:pPr>
            <w:r w:rsidRPr="00870404">
              <w:rPr>
                <w:color w:val="000000"/>
                <w:sz w:val="16"/>
                <w:szCs w:val="16"/>
              </w:rPr>
              <w:t>73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288E93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EC8D971" w14:textId="77777777" w:rsidTr="005D7654">
        <w:trPr>
          <w:trHeight w:val="230"/>
        </w:trPr>
        <w:tc>
          <w:tcPr>
            <w:tcW w:w="1701" w:type="dxa"/>
            <w:vMerge/>
            <w:tcBorders>
              <w:left w:val="single" w:sz="4" w:space="0" w:color="auto"/>
              <w:right w:val="single" w:sz="4" w:space="0" w:color="auto"/>
            </w:tcBorders>
            <w:shd w:val="clear" w:color="000000" w:fill="FFFFFF"/>
          </w:tcPr>
          <w:p w14:paraId="510D01E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B0F76A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48B0AE" w14:textId="77777777" w:rsidR="00A00A3F" w:rsidRPr="00870404" w:rsidRDefault="00A00A3F" w:rsidP="00A00A3F">
            <w:pPr>
              <w:spacing w:before="0" w:after="0"/>
              <w:jc w:val="left"/>
              <w:rPr>
                <w:color w:val="000000"/>
                <w:sz w:val="16"/>
                <w:szCs w:val="16"/>
              </w:rPr>
            </w:pPr>
            <w:r w:rsidRPr="00870404">
              <w:rPr>
                <w:color w:val="000000"/>
                <w:sz w:val="16"/>
                <w:szCs w:val="16"/>
              </w:rPr>
              <w:t>74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AEB0F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98D3B1" w14:textId="77777777" w:rsidTr="005D7654">
        <w:trPr>
          <w:trHeight w:val="230"/>
        </w:trPr>
        <w:tc>
          <w:tcPr>
            <w:tcW w:w="1701" w:type="dxa"/>
            <w:vMerge/>
            <w:tcBorders>
              <w:left w:val="single" w:sz="4" w:space="0" w:color="auto"/>
              <w:right w:val="single" w:sz="4" w:space="0" w:color="auto"/>
            </w:tcBorders>
            <w:shd w:val="clear" w:color="000000" w:fill="FFFFFF"/>
          </w:tcPr>
          <w:p w14:paraId="1A4A7D6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B87DA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B85457" w14:textId="77777777" w:rsidR="00A00A3F" w:rsidRPr="00870404" w:rsidRDefault="00A00A3F" w:rsidP="00A00A3F">
            <w:pPr>
              <w:spacing w:before="0" w:after="0"/>
              <w:jc w:val="left"/>
              <w:rPr>
                <w:color w:val="000000"/>
                <w:sz w:val="16"/>
                <w:szCs w:val="16"/>
              </w:rPr>
            </w:pPr>
            <w:r w:rsidRPr="00870404">
              <w:rPr>
                <w:color w:val="000000"/>
                <w:sz w:val="16"/>
                <w:szCs w:val="16"/>
              </w:rPr>
              <w:t>75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088790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DC1706F" w14:textId="77777777" w:rsidTr="005D7654">
        <w:trPr>
          <w:trHeight w:val="230"/>
        </w:trPr>
        <w:tc>
          <w:tcPr>
            <w:tcW w:w="1701" w:type="dxa"/>
            <w:vMerge/>
            <w:tcBorders>
              <w:left w:val="single" w:sz="4" w:space="0" w:color="auto"/>
              <w:right w:val="single" w:sz="4" w:space="0" w:color="auto"/>
            </w:tcBorders>
            <w:shd w:val="clear" w:color="000000" w:fill="FFFFFF"/>
          </w:tcPr>
          <w:p w14:paraId="77FE23A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BABF07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35548F" w14:textId="77777777" w:rsidR="00A00A3F" w:rsidRPr="00870404" w:rsidRDefault="00A00A3F" w:rsidP="00A00A3F">
            <w:pPr>
              <w:spacing w:before="0" w:after="0"/>
              <w:jc w:val="left"/>
              <w:rPr>
                <w:color w:val="000000"/>
                <w:sz w:val="16"/>
                <w:szCs w:val="16"/>
              </w:rPr>
            </w:pPr>
            <w:r w:rsidRPr="00870404">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F9BC8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813FBD" w14:textId="77777777" w:rsidTr="005D7654">
        <w:trPr>
          <w:trHeight w:val="230"/>
        </w:trPr>
        <w:tc>
          <w:tcPr>
            <w:tcW w:w="1701" w:type="dxa"/>
            <w:vMerge/>
            <w:tcBorders>
              <w:left w:val="single" w:sz="4" w:space="0" w:color="auto"/>
              <w:right w:val="single" w:sz="4" w:space="0" w:color="auto"/>
            </w:tcBorders>
            <w:shd w:val="clear" w:color="000000" w:fill="FFFFFF"/>
          </w:tcPr>
          <w:p w14:paraId="31034EC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6F21D4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593534" w14:textId="77777777" w:rsidR="00A00A3F" w:rsidRPr="00870404" w:rsidRDefault="00A00A3F" w:rsidP="00A00A3F">
            <w:pPr>
              <w:spacing w:before="0" w:after="0"/>
              <w:jc w:val="left"/>
              <w:rPr>
                <w:color w:val="000000"/>
                <w:sz w:val="16"/>
                <w:szCs w:val="16"/>
              </w:rPr>
            </w:pPr>
            <w:r w:rsidRPr="00870404">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65B0FF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A7F0BD2" w14:textId="77777777" w:rsidTr="005D7654">
        <w:trPr>
          <w:trHeight w:val="230"/>
        </w:trPr>
        <w:tc>
          <w:tcPr>
            <w:tcW w:w="1701" w:type="dxa"/>
            <w:vMerge/>
            <w:tcBorders>
              <w:left w:val="single" w:sz="4" w:space="0" w:color="auto"/>
              <w:right w:val="single" w:sz="4" w:space="0" w:color="auto"/>
            </w:tcBorders>
            <w:shd w:val="clear" w:color="000000" w:fill="FFFFFF"/>
          </w:tcPr>
          <w:p w14:paraId="6F7725E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8F5ECA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84A580" w14:textId="77777777" w:rsidR="00A00A3F" w:rsidRPr="00870404" w:rsidRDefault="00A00A3F" w:rsidP="00A00A3F">
            <w:pPr>
              <w:spacing w:before="0" w:after="0"/>
              <w:jc w:val="left"/>
              <w:rPr>
                <w:color w:val="000000"/>
                <w:sz w:val="16"/>
                <w:szCs w:val="16"/>
              </w:rPr>
            </w:pPr>
            <w:r w:rsidRPr="00870404">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CDE96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47630D7" w14:textId="77777777" w:rsidTr="005D7654">
        <w:trPr>
          <w:trHeight w:val="230"/>
        </w:trPr>
        <w:tc>
          <w:tcPr>
            <w:tcW w:w="1701" w:type="dxa"/>
            <w:vMerge/>
            <w:tcBorders>
              <w:left w:val="single" w:sz="4" w:space="0" w:color="auto"/>
              <w:right w:val="single" w:sz="4" w:space="0" w:color="auto"/>
            </w:tcBorders>
            <w:shd w:val="clear" w:color="000000" w:fill="FFFFFF"/>
          </w:tcPr>
          <w:p w14:paraId="26F5727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35571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5BAE21" w14:textId="77777777" w:rsidR="00A00A3F" w:rsidRPr="00870404" w:rsidRDefault="00A00A3F" w:rsidP="00A00A3F">
            <w:pPr>
              <w:spacing w:before="0" w:after="0"/>
              <w:jc w:val="left"/>
              <w:rPr>
                <w:color w:val="000000"/>
                <w:sz w:val="16"/>
                <w:szCs w:val="16"/>
              </w:rPr>
            </w:pPr>
            <w:r w:rsidRPr="00870404">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34037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0E2B371" w14:textId="77777777" w:rsidTr="005D7654">
        <w:trPr>
          <w:trHeight w:val="230"/>
        </w:trPr>
        <w:tc>
          <w:tcPr>
            <w:tcW w:w="1701" w:type="dxa"/>
            <w:vMerge/>
            <w:tcBorders>
              <w:left w:val="single" w:sz="4" w:space="0" w:color="auto"/>
              <w:right w:val="single" w:sz="4" w:space="0" w:color="auto"/>
            </w:tcBorders>
            <w:shd w:val="clear" w:color="000000" w:fill="FFFFFF"/>
          </w:tcPr>
          <w:p w14:paraId="753C99E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0E9C94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DB7AD8" w14:textId="77777777" w:rsidR="00A00A3F" w:rsidRPr="00870404" w:rsidRDefault="00A00A3F" w:rsidP="00A00A3F">
            <w:pPr>
              <w:spacing w:before="0" w:after="0"/>
              <w:jc w:val="left"/>
              <w:rPr>
                <w:color w:val="000000"/>
                <w:sz w:val="16"/>
                <w:szCs w:val="16"/>
              </w:rPr>
            </w:pPr>
            <w:r w:rsidRPr="00870404">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045FF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CE3A2C4" w14:textId="77777777" w:rsidTr="005D7654">
        <w:trPr>
          <w:trHeight w:val="230"/>
        </w:trPr>
        <w:tc>
          <w:tcPr>
            <w:tcW w:w="1701" w:type="dxa"/>
            <w:vMerge/>
            <w:tcBorders>
              <w:left w:val="single" w:sz="4" w:space="0" w:color="auto"/>
              <w:right w:val="single" w:sz="4" w:space="0" w:color="auto"/>
            </w:tcBorders>
            <w:shd w:val="clear" w:color="000000" w:fill="FFFFFF"/>
          </w:tcPr>
          <w:p w14:paraId="240AC3A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C01A49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13AEB5" w14:textId="77777777" w:rsidR="00A00A3F" w:rsidRPr="00870404" w:rsidRDefault="00A00A3F" w:rsidP="00A00A3F">
            <w:pPr>
              <w:spacing w:before="0" w:after="0"/>
              <w:jc w:val="left"/>
              <w:rPr>
                <w:color w:val="000000"/>
                <w:sz w:val="16"/>
                <w:szCs w:val="16"/>
              </w:rPr>
            </w:pPr>
            <w:r w:rsidRPr="00870404">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225A0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E016FFD" w14:textId="77777777" w:rsidTr="005D7654">
        <w:trPr>
          <w:trHeight w:val="230"/>
        </w:trPr>
        <w:tc>
          <w:tcPr>
            <w:tcW w:w="1701" w:type="dxa"/>
            <w:vMerge/>
            <w:tcBorders>
              <w:left w:val="single" w:sz="4" w:space="0" w:color="auto"/>
              <w:right w:val="single" w:sz="4" w:space="0" w:color="auto"/>
            </w:tcBorders>
            <w:shd w:val="clear" w:color="000000" w:fill="FFFFFF"/>
          </w:tcPr>
          <w:p w14:paraId="43E8214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51862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195169C" w14:textId="77777777" w:rsidR="00A00A3F" w:rsidRPr="00870404" w:rsidRDefault="00A00A3F" w:rsidP="00A00A3F">
            <w:pPr>
              <w:spacing w:before="0" w:after="0"/>
              <w:jc w:val="left"/>
              <w:rPr>
                <w:color w:val="000000"/>
                <w:sz w:val="16"/>
                <w:szCs w:val="16"/>
              </w:rPr>
            </w:pPr>
            <w:r w:rsidRPr="00870404">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91233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3F5D12C" w14:textId="77777777" w:rsidTr="005D7654">
        <w:trPr>
          <w:trHeight w:val="230"/>
        </w:trPr>
        <w:tc>
          <w:tcPr>
            <w:tcW w:w="1701" w:type="dxa"/>
            <w:vMerge/>
            <w:tcBorders>
              <w:left w:val="single" w:sz="4" w:space="0" w:color="auto"/>
              <w:right w:val="single" w:sz="4" w:space="0" w:color="auto"/>
            </w:tcBorders>
            <w:shd w:val="clear" w:color="000000" w:fill="FFFFFF"/>
          </w:tcPr>
          <w:p w14:paraId="283229C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79B49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1139DB" w14:textId="77777777" w:rsidR="00A00A3F" w:rsidRPr="00870404" w:rsidRDefault="00A00A3F" w:rsidP="00A00A3F">
            <w:pPr>
              <w:spacing w:before="0" w:after="0"/>
              <w:jc w:val="left"/>
              <w:rPr>
                <w:color w:val="000000"/>
                <w:sz w:val="16"/>
                <w:szCs w:val="16"/>
              </w:rPr>
            </w:pPr>
            <w:r w:rsidRPr="00870404">
              <w:rPr>
                <w:color w:val="000000"/>
                <w:sz w:val="16"/>
                <w:szCs w:val="16"/>
              </w:rPr>
              <w:t>83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6E540D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D4C9776" w14:textId="77777777" w:rsidTr="005D7654">
        <w:trPr>
          <w:trHeight w:val="230"/>
        </w:trPr>
        <w:tc>
          <w:tcPr>
            <w:tcW w:w="1701" w:type="dxa"/>
            <w:vMerge/>
            <w:tcBorders>
              <w:left w:val="single" w:sz="4" w:space="0" w:color="auto"/>
              <w:right w:val="single" w:sz="4" w:space="0" w:color="auto"/>
            </w:tcBorders>
            <w:shd w:val="clear" w:color="000000" w:fill="FFFFFF"/>
          </w:tcPr>
          <w:p w14:paraId="68667DF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FC608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0FDA0E" w14:textId="77777777" w:rsidR="00A00A3F" w:rsidRPr="00870404" w:rsidRDefault="00A00A3F" w:rsidP="00A00A3F">
            <w:pPr>
              <w:spacing w:before="0" w:after="0"/>
              <w:jc w:val="left"/>
              <w:rPr>
                <w:color w:val="000000"/>
                <w:sz w:val="16"/>
                <w:szCs w:val="16"/>
              </w:rPr>
            </w:pPr>
            <w:r w:rsidRPr="00870404">
              <w:rPr>
                <w:color w:val="000000"/>
                <w:sz w:val="16"/>
                <w:szCs w:val="16"/>
              </w:rPr>
              <w:t>84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2D421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1E52F79" w14:textId="77777777" w:rsidTr="005D7654">
        <w:trPr>
          <w:trHeight w:val="230"/>
        </w:trPr>
        <w:tc>
          <w:tcPr>
            <w:tcW w:w="1701" w:type="dxa"/>
            <w:vMerge/>
            <w:tcBorders>
              <w:left w:val="single" w:sz="4" w:space="0" w:color="auto"/>
              <w:right w:val="single" w:sz="4" w:space="0" w:color="auto"/>
            </w:tcBorders>
            <w:shd w:val="clear" w:color="000000" w:fill="FFFFFF"/>
          </w:tcPr>
          <w:p w14:paraId="5E5B6B6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434FB1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9211BA" w14:textId="77777777" w:rsidR="00A00A3F" w:rsidRPr="00870404" w:rsidRDefault="00A00A3F" w:rsidP="00A00A3F">
            <w:pPr>
              <w:spacing w:before="0" w:after="0"/>
              <w:jc w:val="left"/>
              <w:rPr>
                <w:color w:val="000000"/>
                <w:sz w:val="16"/>
                <w:szCs w:val="16"/>
              </w:rPr>
            </w:pPr>
            <w:r w:rsidRPr="00870404">
              <w:rPr>
                <w:color w:val="000000"/>
                <w:sz w:val="16"/>
                <w:szCs w:val="16"/>
              </w:rPr>
              <w:t>85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1BEDB0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EE7C105" w14:textId="77777777" w:rsidTr="005D7654">
        <w:trPr>
          <w:trHeight w:val="230"/>
        </w:trPr>
        <w:tc>
          <w:tcPr>
            <w:tcW w:w="1701" w:type="dxa"/>
            <w:vMerge/>
            <w:tcBorders>
              <w:left w:val="single" w:sz="4" w:space="0" w:color="auto"/>
              <w:right w:val="single" w:sz="4" w:space="0" w:color="auto"/>
            </w:tcBorders>
            <w:shd w:val="clear" w:color="000000" w:fill="FFFFFF"/>
          </w:tcPr>
          <w:p w14:paraId="305B1AF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22524D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02C955" w14:textId="77777777" w:rsidR="00A00A3F" w:rsidRPr="00870404" w:rsidRDefault="00A00A3F" w:rsidP="00A00A3F">
            <w:pPr>
              <w:spacing w:before="0" w:after="0"/>
              <w:jc w:val="left"/>
              <w:rPr>
                <w:color w:val="000000"/>
                <w:sz w:val="16"/>
                <w:szCs w:val="16"/>
              </w:rPr>
            </w:pPr>
            <w:r w:rsidRPr="00870404">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3F2A66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4391361" w14:textId="77777777" w:rsidTr="005D7654">
        <w:trPr>
          <w:trHeight w:val="230"/>
        </w:trPr>
        <w:tc>
          <w:tcPr>
            <w:tcW w:w="1701" w:type="dxa"/>
            <w:vMerge/>
            <w:tcBorders>
              <w:left w:val="single" w:sz="4" w:space="0" w:color="auto"/>
              <w:right w:val="single" w:sz="4" w:space="0" w:color="auto"/>
            </w:tcBorders>
            <w:shd w:val="clear" w:color="000000" w:fill="FFFFFF"/>
          </w:tcPr>
          <w:p w14:paraId="2BE4CEB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3DAD33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E4C5AE" w14:textId="77777777" w:rsidR="00A00A3F" w:rsidRPr="00870404" w:rsidRDefault="00A00A3F" w:rsidP="00A00A3F">
            <w:pPr>
              <w:spacing w:before="0" w:after="0"/>
              <w:jc w:val="left"/>
              <w:rPr>
                <w:color w:val="000000"/>
                <w:sz w:val="16"/>
                <w:szCs w:val="16"/>
              </w:rPr>
            </w:pPr>
            <w:r w:rsidRPr="00870404">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809DF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19C396" w14:textId="77777777" w:rsidTr="005D7654">
        <w:trPr>
          <w:trHeight w:val="230"/>
        </w:trPr>
        <w:tc>
          <w:tcPr>
            <w:tcW w:w="1701" w:type="dxa"/>
            <w:vMerge/>
            <w:tcBorders>
              <w:left w:val="single" w:sz="4" w:space="0" w:color="auto"/>
              <w:right w:val="single" w:sz="4" w:space="0" w:color="auto"/>
            </w:tcBorders>
            <w:shd w:val="clear" w:color="000000" w:fill="FFFFFF"/>
          </w:tcPr>
          <w:p w14:paraId="0CA9337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22799F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4B8F99" w14:textId="77777777" w:rsidR="00A00A3F" w:rsidRPr="00870404" w:rsidRDefault="00A00A3F" w:rsidP="00A00A3F">
            <w:pPr>
              <w:spacing w:before="0" w:after="0"/>
              <w:jc w:val="left"/>
              <w:rPr>
                <w:color w:val="000000"/>
                <w:sz w:val="16"/>
                <w:szCs w:val="16"/>
              </w:rPr>
            </w:pPr>
            <w:r w:rsidRPr="00870404">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D0B0C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D87BA55" w14:textId="77777777" w:rsidTr="005D7654">
        <w:trPr>
          <w:trHeight w:val="230"/>
        </w:trPr>
        <w:tc>
          <w:tcPr>
            <w:tcW w:w="1701" w:type="dxa"/>
            <w:vMerge/>
            <w:tcBorders>
              <w:left w:val="single" w:sz="4" w:space="0" w:color="auto"/>
              <w:right w:val="single" w:sz="4" w:space="0" w:color="auto"/>
            </w:tcBorders>
            <w:shd w:val="clear" w:color="000000" w:fill="FFFFFF"/>
          </w:tcPr>
          <w:p w14:paraId="6D714BD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77B58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17AB81B" w14:textId="77777777" w:rsidR="00A00A3F" w:rsidRPr="00870404" w:rsidRDefault="00A00A3F" w:rsidP="00A00A3F">
            <w:pPr>
              <w:spacing w:before="0" w:after="0"/>
              <w:jc w:val="left"/>
              <w:rPr>
                <w:color w:val="000000"/>
                <w:sz w:val="16"/>
                <w:szCs w:val="16"/>
              </w:rPr>
            </w:pPr>
            <w:r w:rsidRPr="00870404">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BF5BE0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78F2E3B" w14:textId="77777777" w:rsidTr="005D7654">
        <w:trPr>
          <w:trHeight w:val="230"/>
        </w:trPr>
        <w:tc>
          <w:tcPr>
            <w:tcW w:w="1701" w:type="dxa"/>
            <w:vMerge/>
            <w:tcBorders>
              <w:left w:val="single" w:sz="4" w:space="0" w:color="auto"/>
              <w:right w:val="single" w:sz="4" w:space="0" w:color="auto"/>
            </w:tcBorders>
            <w:shd w:val="clear" w:color="000000" w:fill="FFFFFF"/>
          </w:tcPr>
          <w:p w14:paraId="1B0413A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7330D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C262212" w14:textId="77777777" w:rsidR="00A00A3F" w:rsidRPr="00870404" w:rsidRDefault="00A00A3F" w:rsidP="00A00A3F">
            <w:pPr>
              <w:spacing w:before="0" w:after="0"/>
              <w:jc w:val="left"/>
              <w:rPr>
                <w:color w:val="000000"/>
                <w:sz w:val="16"/>
                <w:szCs w:val="16"/>
              </w:rPr>
            </w:pPr>
            <w:r w:rsidRPr="00870404">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F5BE3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CF804EE" w14:textId="77777777" w:rsidTr="005D7654">
        <w:trPr>
          <w:trHeight w:val="230"/>
        </w:trPr>
        <w:tc>
          <w:tcPr>
            <w:tcW w:w="1701" w:type="dxa"/>
            <w:vMerge/>
            <w:tcBorders>
              <w:left w:val="single" w:sz="4" w:space="0" w:color="auto"/>
              <w:right w:val="single" w:sz="4" w:space="0" w:color="auto"/>
            </w:tcBorders>
            <w:shd w:val="clear" w:color="000000" w:fill="FFFFFF"/>
          </w:tcPr>
          <w:p w14:paraId="5AED56A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E2196C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9A37D1B" w14:textId="77777777" w:rsidR="00A00A3F" w:rsidRPr="00870404" w:rsidRDefault="00A00A3F" w:rsidP="00A00A3F">
            <w:pPr>
              <w:spacing w:before="0" w:after="0"/>
              <w:jc w:val="left"/>
              <w:rPr>
                <w:color w:val="000000"/>
                <w:sz w:val="16"/>
                <w:szCs w:val="16"/>
              </w:rPr>
            </w:pPr>
            <w:r w:rsidRPr="00870404">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00362F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B420050" w14:textId="77777777" w:rsidTr="005D7654">
        <w:trPr>
          <w:trHeight w:val="230"/>
        </w:trPr>
        <w:tc>
          <w:tcPr>
            <w:tcW w:w="1701" w:type="dxa"/>
            <w:vMerge/>
            <w:tcBorders>
              <w:left w:val="single" w:sz="4" w:space="0" w:color="auto"/>
              <w:right w:val="single" w:sz="4" w:space="0" w:color="auto"/>
            </w:tcBorders>
            <w:shd w:val="clear" w:color="000000" w:fill="FFFFFF"/>
          </w:tcPr>
          <w:p w14:paraId="11E1F39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44A5BC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B04B38" w14:textId="77777777" w:rsidR="00A00A3F" w:rsidRPr="00870404" w:rsidRDefault="00A00A3F" w:rsidP="00A00A3F">
            <w:pPr>
              <w:spacing w:before="0" w:after="0"/>
              <w:jc w:val="left"/>
              <w:rPr>
                <w:color w:val="000000"/>
                <w:sz w:val="16"/>
                <w:szCs w:val="16"/>
              </w:rPr>
            </w:pPr>
            <w:r w:rsidRPr="00870404">
              <w:rPr>
                <w:color w:val="000000"/>
                <w:sz w:val="16"/>
                <w:szCs w:val="16"/>
              </w:rPr>
              <w:t>92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42805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F264886" w14:textId="77777777" w:rsidTr="005D7654">
        <w:trPr>
          <w:trHeight w:val="230"/>
        </w:trPr>
        <w:tc>
          <w:tcPr>
            <w:tcW w:w="1701" w:type="dxa"/>
            <w:vMerge/>
            <w:tcBorders>
              <w:left w:val="single" w:sz="4" w:space="0" w:color="auto"/>
              <w:right w:val="single" w:sz="4" w:space="0" w:color="auto"/>
            </w:tcBorders>
            <w:shd w:val="clear" w:color="000000" w:fill="FFFFFF"/>
          </w:tcPr>
          <w:p w14:paraId="5E12E92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6888E1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C0A071" w14:textId="77777777" w:rsidR="00A00A3F" w:rsidRPr="00870404" w:rsidRDefault="00A00A3F" w:rsidP="00A00A3F">
            <w:pPr>
              <w:spacing w:before="0" w:after="0"/>
              <w:jc w:val="left"/>
              <w:rPr>
                <w:color w:val="000000"/>
                <w:sz w:val="16"/>
                <w:szCs w:val="16"/>
              </w:rPr>
            </w:pPr>
            <w:r w:rsidRPr="00870404">
              <w:rPr>
                <w:color w:val="000000"/>
                <w:sz w:val="16"/>
                <w:szCs w:val="16"/>
              </w:rPr>
              <w:t>93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D7C17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AF61523" w14:textId="77777777" w:rsidTr="005D7654">
        <w:trPr>
          <w:trHeight w:val="230"/>
        </w:trPr>
        <w:tc>
          <w:tcPr>
            <w:tcW w:w="1701" w:type="dxa"/>
            <w:vMerge/>
            <w:tcBorders>
              <w:left w:val="single" w:sz="4" w:space="0" w:color="auto"/>
              <w:right w:val="single" w:sz="4" w:space="0" w:color="auto"/>
            </w:tcBorders>
            <w:shd w:val="clear" w:color="000000" w:fill="FFFFFF"/>
          </w:tcPr>
          <w:p w14:paraId="0AB9296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C761D6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52A8BF" w14:textId="77777777" w:rsidR="00A00A3F" w:rsidRPr="00870404" w:rsidRDefault="00A00A3F" w:rsidP="00A00A3F">
            <w:pPr>
              <w:spacing w:before="0" w:after="0"/>
              <w:jc w:val="left"/>
              <w:rPr>
                <w:color w:val="000000"/>
                <w:sz w:val="16"/>
                <w:szCs w:val="16"/>
              </w:rPr>
            </w:pPr>
            <w:r w:rsidRPr="00870404">
              <w:rPr>
                <w:color w:val="000000"/>
                <w:sz w:val="16"/>
                <w:szCs w:val="16"/>
              </w:rPr>
              <w:t>94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20875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15BED8B" w14:textId="77777777" w:rsidTr="005D7654">
        <w:trPr>
          <w:trHeight w:val="230"/>
        </w:trPr>
        <w:tc>
          <w:tcPr>
            <w:tcW w:w="1701" w:type="dxa"/>
            <w:vMerge/>
            <w:tcBorders>
              <w:left w:val="single" w:sz="4" w:space="0" w:color="auto"/>
              <w:right w:val="single" w:sz="4" w:space="0" w:color="auto"/>
            </w:tcBorders>
            <w:shd w:val="clear" w:color="000000" w:fill="FFFFFF"/>
          </w:tcPr>
          <w:p w14:paraId="7D95C07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504C26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2A40140" w14:textId="77777777" w:rsidR="00A00A3F" w:rsidRPr="00870404" w:rsidRDefault="00A00A3F" w:rsidP="00A00A3F">
            <w:pPr>
              <w:spacing w:before="0" w:after="0"/>
              <w:jc w:val="left"/>
              <w:rPr>
                <w:color w:val="000000"/>
                <w:sz w:val="16"/>
                <w:szCs w:val="16"/>
              </w:rPr>
            </w:pPr>
            <w:r w:rsidRPr="00870404">
              <w:rPr>
                <w:color w:val="000000"/>
                <w:sz w:val="16"/>
                <w:szCs w:val="16"/>
              </w:rPr>
              <w:t>95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D0E7D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ED605A2" w14:textId="77777777" w:rsidTr="005D7654">
        <w:trPr>
          <w:trHeight w:val="230"/>
        </w:trPr>
        <w:tc>
          <w:tcPr>
            <w:tcW w:w="1701" w:type="dxa"/>
            <w:vMerge/>
            <w:tcBorders>
              <w:left w:val="single" w:sz="4" w:space="0" w:color="auto"/>
              <w:right w:val="single" w:sz="4" w:space="0" w:color="auto"/>
            </w:tcBorders>
            <w:shd w:val="clear" w:color="000000" w:fill="FFFFFF"/>
          </w:tcPr>
          <w:p w14:paraId="3EB4A27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2C9BF8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C616A9" w14:textId="77777777" w:rsidR="00A00A3F" w:rsidRPr="00870404" w:rsidRDefault="00A00A3F" w:rsidP="00A00A3F">
            <w:pPr>
              <w:spacing w:before="0" w:after="0"/>
              <w:jc w:val="left"/>
              <w:rPr>
                <w:color w:val="000000"/>
                <w:sz w:val="16"/>
                <w:szCs w:val="16"/>
              </w:rPr>
            </w:pPr>
            <w:r w:rsidRPr="00870404">
              <w:rPr>
                <w:color w:val="000000"/>
                <w:sz w:val="16"/>
                <w:szCs w:val="16"/>
              </w:rPr>
              <w:t>96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5FF8B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202D075" w14:textId="77777777" w:rsidTr="005D7654">
        <w:trPr>
          <w:trHeight w:val="230"/>
        </w:trPr>
        <w:tc>
          <w:tcPr>
            <w:tcW w:w="1701" w:type="dxa"/>
            <w:vMerge/>
            <w:tcBorders>
              <w:left w:val="single" w:sz="4" w:space="0" w:color="auto"/>
              <w:right w:val="single" w:sz="4" w:space="0" w:color="auto"/>
            </w:tcBorders>
            <w:shd w:val="clear" w:color="000000" w:fill="FFFFFF"/>
          </w:tcPr>
          <w:p w14:paraId="53A30C2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15975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5B0141" w14:textId="77777777" w:rsidR="00A00A3F" w:rsidRPr="00870404" w:rsidRDefault="00A00A3F" w:rsidP="00A00A3F">
            <w:pPr>
              <w:spacing w:before="0" w:after="0"/>
              <w:jc w:val="left"/>
              <w:rPr>
                <w:color w:val="000000"/>
                <w:sz w:val="16"/>
                <w:szCs w:val="16"/>
              </w:rPr>
            </w:pPr>
            <w:r w:rsidRPr="00870404">
              <w:rPr>
                <w:color w:val="000000"/>
                <w:sz w:val="16"/>
                <w:szCs w:val="16"/>
              </w:rPr>
              <w:t>97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4BD3A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858A012" w14:textId="77777777" w:rsidTr="005D7654">
        <w:trPr>
          <w:trHeight w:val="230"/>
        </w:trPr>
        <w:tc>
          <w:tcPr>
            <w:tcW w:w="1701" w:type="dxa"/>
            <w:vMerge/>
            <w:tcBorders>
              <w:left w:val="single" w:sz="4" w:space="0" w:color="auto"/>
              <w:right w:val="single" w:sz="4" w:space="0" w:color="auto"/>
            </w:tcBorders>
            <w:shd w:val="clear" w:color="000000" w:fill="FFFFFF"/>
          </w:tcPr>
          <w:p w14:paraId="0103F3D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FAE690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0111C9" w14:textId="77777777" w:rsidR="00A00A3F" w:rsidRPr="00870404" w:rsidRDefault="00A00A3F" w:rsidP="00A00A3F">
            <w:pPr>
              <w:spacing w:before="0" w:after="0"/>
              <w:jc w:val="left"/>
              <w:rPr>
                <w:color w:val="000000"/>
                <w:sz w:val="16"/>
                <w:szCs w:val="16"/>
              </w:rPr>
            </w:pPr>
            <w:r w:rsidRPr="00870404">
              <w:rPr>
                <w:color w:val="000000"/>
                <w:sz w:val="16"/>
                <w:szCs w:val="16"/>
              </w:rPr>
              <w:t>98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11406E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12EF2C3" w14:textId="77777777" w:rsidTr="005D7654">
        <w:trPr>
          <w:trHeight w:val="230"/>
        </w:trPr>
        <w:tc>
          <w:tcPr>
            <w:tcW w:w="1701" w:type="dxa"/>
            <w:vMerge/>
            <w:tcBorders>
              <w:left w:val="single" w:sz="4" w:space="0" w:color="auto"/>
              <w:right w:val="single" w:sz="4" w:space="0" w:color="auto"/>
            </w:tcBorders>
            <w:shd w:val="clear" w:color="000000" w:fill="FFFFFF"/>
          </w:tcPr>
          <w:p w14:paraId="0B01A8D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9B64D0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1B56C4B" w14:textId="77777777" w:rsidR="00A00A3F" w:rsidRPr="00870404" w:rsidRDefault="00A00A3F" w:rsidP="00A00A3F">
            <w:pPr>
              <w:spacing w:before="0" w:after="0"/>
              <w:jc w:val="left"/>
              <w:rPr>
                <w:color w:val="000000"/>
                <w:sz w:val="16"/>
                <w:szCs w:val="16"/>
              </w:rPr>
            </w:pPr>
            <w:r w:rsidRPr="00870404">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084AE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2C2F44C" w14:textId="77777777" w:rsidTr="005D7654">
        <w:trPr>
          <w:trHeight w:val="230"/>
        </w:trPr>
        <w:tc>
          <w:tcPr>
            <w:tcW w:w="1701" w:type="dxa"/>
            <w:vMerge/>
            <w:tcBorders>
              <w:left w:val="single" w:sz="4" w:space="0" w:color="auto"/>
              <w:right w:val="single" w:sz="4" w:space="0" w:color="auto"/>
            </w:tcBorders>
            <w:shd w:val="clear" w:color="000000" w:fill="FFFFFF"/>
          </w:tcPr>
          <w:p w14:paraId="2123F11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AE3E4E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D24A71" w14:textId="77777777" w:rsidR="00A00A3F" w:rsidRPr="00870404" w:rsidRDefault="00A00A3F" w:rsidP="00A00A3F">
            <w:pPr>
              <w:spacing w:before="0" w:after="0"/>
              <w:jc w:val="left"/>
              <w:rPr>
                <w:color w:val="000000"/>
                <w:sz w:val="16"/>
                <w:szCs w:val="16"/>
              </w:rPr>
            </w:pPr>
            <w:r w:rsidRPr="00870404">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7E8BB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6C6B869" w14:textId="77777777" w:rsidTr="005D7654">
        <w:trPr>
          <w:trHeight w:val="230"/>
        </w:trPr>
        <w:tc>
          <w:tcPr>
            <w:tcW w:w="1701" w:type="dxa"/>
            <w:vMerge/>
            <w:tcBorders>
              <w:left w:val="single" w:sz="4" w:space="0" w:color="auto"/>
              <w:right w:val="single" w:sz="4" w:space="0" w:color="auto"/>
            </w:tcBorders>
            <w:shd w:val="clear" w:color="000000" w:fill="FFFFFF"/>
          </w:tcPr>
          <w:p w14:paraId="6C22FB5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5125DB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A19555" w14:textId="77777777" w:rsidR="00A00A3F" w:rsidRPr="00870404" w:rsidRDefault="00A00A3F" w:rsidP="00A00A3F">
            <w:pPr>
              <w:spacing w:before="0" w:after="0"/>
              <w:jc w:val="left"/>
              <w:rPr>
                <w:color w:val="000000"/>
                <w:sz w:val="16"/>
                <w:szCs w:val="16"/>
              </w:rPr>
            </w:pPr>
            <w:r w:rsidRPr="00870404">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DEAE10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A129423" w14:textId="77777777" w:rsidTr="005D7654">
        <w:trPr>
          <w:trHeight w:val="230"/>
        </w:trPr>
        <w:tc>
          <w:tcPr>
            <w:tcW w:w="1701" w:type="dxa"/>
            <w:vMerge/>
            <w:tcBorders>
              <w:left w:val="single" w:sz="4" w:space="0" w:color="auto"/>
              <w:right w:val="single" w:sz="4" w:space="0" w:color="auto"/>
            </w:tcBorders>
            <w:shd w:val="clear" w:color="000000" w:fill="FFFFFF"/>
          </w:tcPr>
          <w:p w14:paraId="609D4DD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DC005B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A780A4" w14:textId="77777777" w:rsidR="00A00A3F" w:rsidRPr="00870404" w:rsidRDefault="00A00A3F" w:rsidP="00A00A3F">
            <w:pPr>
              <w:spacing w:before="0" w:after="0"/>
              <w:jc w:val="left"/>
              <w:rPr>
                <w:color w:val="000000"/>
                <w:sz w:val="16"/>
                <w:szCs w:val="16"/>
              </w:rPr>
            </w:pPr>
            <w:r w:rsidRPr="00870404">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FEDA8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FC900ED" w14:textId="77777777" w:rsidTr="005D7654">
        <w:trPr>
          <w:trHeight w:val="230"/>
        </w:trPr>
        <w:tc>
          <w:tcPr>
            <w:tcW w:w="1701" w:type="dxa"/>
            <w:vMerge/>
            <w:tcBorders>
              <w:left w:val="single" w:sz="4" w:space="0" w:color="auto"/>
              <w:right w:val="single" w:sz="4" w:space="0" w:color="auto"/>
            </w:tcBorders>
            <w:shd w:val="clear" w:color="000000" w:fill="FFFFFF"/>
          </w:tcPr>
          <w:p w14:paraId="55C9B87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B5839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862F10" w14:textId="77777777" w:rsidR="00A00A3F" w:rsidRPr="00870404" w:rsidRDefault="00A00A3F" w:rsidP="00A00A3F">
            <w:pPr>
              <w:spacing w:before="0" w:after="0"/>
              <w:jc w:val="left"/>
              <w:rPr>
                <w:color w:val="000000"/>
                <w:sz w:val="16"/>
                <w:szCs w:val="16"/>
              </w:rPr>
            </w:pPr>
            <w:r w:rsidRPr="00870404">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C878A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2D695EC" w14:textId="77777777" w:rsidTr="005D7654">
        <w:trPr>
          <w:trHeight w:val="230"/>
        </w:trPr>
        <w:tc>
          <w:tcPr>
            <w:tcW w:w="1701" w:type="dxa"/>
            <w:vMerge/>
            <w:tcBorders>
              <w:left w:val="single" w:sz="4" w:space="0" w:color="auto"/>
              <w:right w:val="single" w:sz="4" w:space="0" w:color="auto"/>
            </w:tcBorders>
            <w:shd w:val="clear" w:color="000000" w:fill="FFFFFF"/>
          </w:tcPr>
          <w:p w14:paraId="2D35336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D00DB5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EA8C6A" w14:textId="77777777" w:rsidR="00A00A3F" w:rsidRPr="00870404" w:rsidRDefault="00A00A3F" w:rsidP="00A00A3F">
            <w:pPr>
              <w:spacing w:before="0" w:after="0"/>
              <w:jc w:val="left"/>
              <w:rPr>
                <w:color w:val="000000"/>
                <w:sz w:val="16"/>
                <w:szCs w:val="16"/>
              </w:rPr>
            </w:pPr>
            <w:r w:rsidRPr="00870404">
              <w:rPr>
                <w:color w:val="000000"/>
                <w:sz w:val="16"/>
                <w:szCs w:val="16"/>
              </w:rPr>
              <w:t>104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199E3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6650B40" w14:textId="77777777" w:rsidTr="005D7654">
        <w:trPr>
          <w:trHeight w:val="230"/>
        </w:trPr>
        <w:tc>
          <w:tcPr>
            <w:tcW w:w="1701" w:type="dxa"/>
            <w:vMerge/>
            <w:tcBorders>
              <w:left w:val="single" w:sz="4" w:space="0" w:color="auto"/>
              <w:right w:val="single" w:sz="4" w:space="0" w:color="auto"/>
            </w:tcBorders>
            <w:shd w:val="clear" w:color="000000" w:fill="FFFFFF"/>
          </w:tcPr>
          <w:p w14:paraId="7D42233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D4E2D2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273437" w14:textId="77777777" w:rsidR="00A00A3F" w:rsidRPr="00870404" w:rsidRDefault="00A00A3F" w:rsidP="00A00A3F">
            <w:pPr>
              <w:spacing w:before="0" w:after="0"/>
              <w:jc w:val="left"/>
              <w:rPr>
                <w:color w:val="000000"/>
                <w:sz w:val="16"/>
                <w:szCs w:val="16"/>
              </w:rPr>
            </w:pPr>
            <w:r w:rsidRPr="00870404">
              <w:rPr>
                <w:color w:val="000000"/>
                <w:sz w:val="16"/>
                <w:szCs w:val="16"/>
              </w:rPr>
              <w:t>105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0B165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AB23957" w14:textId="77777777" w:rsidTr="005D7654">
        <w:trPr>
          <w:trHeight w:val="230"/>
        </w:trPr>
        <w:tc>
          <w:tcPr>
            <w:tcW w:w="1701" w:type="dxa"/>
            <w:vMerge/>
            <w:tcBorders>
              <w:left w:val="single" w:sz="4" w:space="0" w:color="auto"/>
              <w:right w:val="single" w:sz="4" w:space="0" w:color="auto"/>
            </w:tcBorders>
            <w:shd w:val="clear" w:color="000000" w:fill="FFFFFF"/>
          </w:tcPr>
          <w:p w14:paraId="1D6D9BE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03886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9383F8" w14:textId="77777777" w:rsidR="00A00A3F" w:rsidRPr="00870404" w:rsidRDefault="00A00A3F" w:rsidP="00A00A3F">
            <w:pPr>
              <w:spacing w:before="0" w:after="0"/>
              <w:jc w:val="left"/>
              <w:rPr>
                <w:color w:val="000000"/>
                <w:sz w:val="16"/>
                <w:szCs w:val="16"/>
              </w:rPr>
            </w:pPr>
            <w:r w:rsidRPr="00870404">
              <w:rPr>
                <w:color w:val="000000"/>
                <w:sz w:val="16"/>
                <w:szCs w:val="16"/>
              </w:rPr>
              <w:t>106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93AAAA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62BCDCD" w14:textId="77777777" w:rsidTr="005D7654">
        <w:trPr>
          <w:trHeight w:val="230"/>
        </w:trPr>
        <w:tc>
          <w:tcPr>
            <w:tcW w:w="1701" w:type="dxa"/>
            <w:vMerge/>
            <w:tcBorders>
              <w:left w:val="single" w:sz="4" w:space="0" w:color="auto"/>
              <w:right w:val="single" w:sz="4" w:space="0" w:color="auto"/>
            </w:tcBorders>
            <w:shd w:val="clear" w:color="000000" w:fill="FFFFFF"/>
          </w:tcPr>
          <w:p w14:paraId="724E829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8F3C4D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D3A075" w14:textId="77777777" w:rsidR="00A00A3F" w:rsidRPr="00870404" w:rsidRDefault="00A00A3F" w:rsidP="00A00A3F">
            <w:pPr>
              <w:spacing w:before="0" w:after="0"/>
              <w:jc w:val="left"/>
              <w:rPr>
                <w:color w:val="000000"/>
                <w:sz w:val="16"/>
                <w:szCs w:val="16"/>
              </w:rPr>
            </w:pPr>
            <w:r w:rsidRPr="00870404">
              <w:rPr>
                <w:color w:val="000000"/>
                <w:sz w:val="16"/>
                <w:szCs w:val="16"/>
              </w:rPr>
              <w:t>107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BF8A5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CD2935E"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69831E4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662D0D0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592506" w14:textId="77777777" w:rsidR="00A00A3F" w:rsidRPr="00870404" w:rsidRDefault="00A00A3F" w:rsidP="00A00A3F">
            <w:pPr>
              <w:spacing w:before="0" w:after="0"/>
              <w:jc w:val="left"/>
              <w:rPr>
                <w:color w:val="000000"/>
                <w:sz w:val="16"/>
                <w:szCs w:val="16"/>
              </w:rPr>
            </w:pPr>
            <w:r w:rsidRPr="00870404">
              <w:rPr>
                <w:color w:val="000000"/>
                <w:sz w:val="16"/>
                <w:szCs w:val="16"/>
              </w:rPr>
              <w:t>108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BEE377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A7B6F05"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556C4D65" w14:textId="77777777" w:rsidR="00A00A3F" w:rsidRPr="00870404" w:rsidRDefault="00A00A3F" w:rsidP="00A00A3F">
            <w:pPr>
              <w:spacing w:before="0" w:after="0"/>
              <w:jc w:val="left"/>
              <w:rPr>
                <w:b/>
                <w:color w:val="000000"/>
                <w:sz w:val="16"/>
                <w:szCs w:val="16"/>
              </w:rPr>
            </w:pPr>
            <w:r w:rsidRPr="00870404">
              <w:rPr>
                <w:b/>
                <w:color w:val="000000"/>
                <w:sz w:val="16"/>
                <w:szCs w:val="16"/>
              </w:rPr>
              <w:t>SAN LAZZARO DI SAVENA</w:t>
            </w:r>
          </w:p>
        </w:tc>
        <w:tc>
          <w:tcPr>
            <w:tcW w:w="586" w:type="dxa"/>
            <w:vMerge w:val="restart"/>
            <w:tcBorders>
              <w:top w:val="single" w:sz="4" w:space="0" w:color="auto"/>
              <w:left w:val="single" w:sz="4" w:space="0" w:color="auto"/>
              <w:right w:val="single" w:sz="4" w:space="0" w:color="auto"/>
            </w:tcBorders>
            <w:shd w:val="clear" w:color="000000" w:fill="FFFFFF"/>
          </w:tcPr>
          <w:p w14:paraId="36E20A23" w14:textId="77777777" w:rsidR="00A00A3F" w:rsidRPr="00870404" w:rsidRDefault="00A00A3F" w:rsidP="00A00A3F">
            <w:pPr>
              <w:spacing w:before="0" w:after="0"/>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ABB084" w14:textId="77777777" w:rsidR="00A00A3F" w:rsidRPr="00870404" w:rsidRDefault="00A00A3F" w:rsidP="00A00A3F">
            <w:pPr>
              <w:spacing w:before="0" w:after="0"/>
              <w:jc w:val="left"/>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9F7C9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963C95C" w14:textId="77777777" w:rsidTr="005D7654">
        <w:trPr>
          <w:trHeight w:val="230"/>
        </w:trPr>
        <w:tc>
          <w:tcPr>
            <w:tcW w:w="1701" w:type="dxa"/>
            <w:vMerge/>
            <w:tcBorders>
              <w:left w:val="single" w:sz="4" w:space="0" w:color="auto"/>
              <w:right w:val="single" w:sz="4" w:space="0" w:color="auto"/>
            </w:tcBorders>
            <w:shd w:val="clear" w:color="000000" w:fill="FFFFFF"/>
          </w:tcPr>
          <w:p w14:paraId="2C5ED53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D26032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54ED01" w14:textId="77777777" w:rsidR="00A00A3F" w:rsidRPr="00870404" w:rsidRDefault="00A00A3F" w:rsidP="00A00A3F">
            <w:pPr>
              <w:spacing w:before="0" w:after="0"/>
              <w:jc w:val="left"/>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3150B6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7981C6" w14:textId="77777777" w:rsidTr="005D7654">
        <w:trPr>
          <w:trHeight w:val="230"/>
        </w:trPr>
        <w:tc>
          <w:tcPr>
            <w:tcW w:w="1701" w:type="dxa"/>
            <w:vMerge/>
            <w:tcBorders>
              <w:left w:val="single" w:sz="4" w:space="0" w:color="auto"/>
              <w:right w:val="single" w:sz="4" w:space="0" w:color="auto"/>
            </w:tcBorders>
            <w:shd w:val="clear" w:color="000000" w:fill="FFFFFF"/>
          </w:tcPr>
          <w:p w14:paraId="24309ED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49B44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970242" w14:textId="77777777" w:rsidR="00A00A3F" w:rsidRPr="00870404" w:rsidRDefault="00A00A3F" w:rsidP="00A00A3F">
            <w:pPr>
              <w:spacing w:before="0" w:after="0"/>
              <w:jc w:val="left"/>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3E636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1BB1D8" w14:textId="77777777" w:rsidTr="005D7654">
        <w:trPr>
          <w:trHeight w:val="230"/>
        </w:trPr>
        <w:tc>
          <w:tcPr>
            <w:tcW w:w="1701" w:type="dxa"/>
            <w:vMerge/>
            <w:tcBorders>
              <w:left w:val="single" w:sz="4" w:space="0" w:color="auto"/>
              <w:right w:val="single" w:sz="4" w:space="0" w:color="auto"/>
            </w:tcBorders>
            <w:shd w:val="clear" w:color="000000" w:fill="FFFFFF"/>
          </w:tcPr>
          <w:p w14:paraId="46746AB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B2EA39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4742D5" w14:textId="77777777" w:rsidR="00A00A3F" w:rsidRPr="00870404" w:rsidRDefault="00A00A3F" w:rsidP="00A00A3F">
            <w:pPr>
              <w:spacing w:before="0" w:after="0"/>
              <w:jc w:val="left"/>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DBB0D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37A6743" w14:textId="77777777" w:rsidTr="005D7654">
        <w:trPr>
          <w:trHeight w:val="230"/>
        </w:trPr>
        <w:tc>
          <w:tcPr>
            <w:tcW w:w="1701" w:type="dxa"/>
            <w:vMerge/>
            <w:tcBorders>
              <w:left w:val="single" w:sz="4" w:space="0" w:color="auto"/>
              <w:right w:val="single" w:sz="4" w:space="0" w:color="auto"/>
            </w:tcBorders>
            <w:shd w:val="clear" w:color="000000" w:fill="FFFFFF"/>
          </w:tcPr>
          <w:p w14:paraId="37829CD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8C790D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0C4C72" w14:textId="77777777" w:rsidR="00A00A3F" w:rsidRPr="00870404" w:rsidRDefault="00A00A3F" w:rsidP="00A00A3F">
            <w:pPr>
              <w:spacing w:before="0" w:after="0"/>
              <w:jc w:val="left"/>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DD57B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5DCB611" w14:textId="77777777" w:rsidTr="005D7654">
        <w:trPr>
          <w:trHeight w:val="230"/>
        </w:trPr>
        <w:tc>
          <w:tcPr>
            <w:tcW w:w="1701" w:type="dxa"/>
            <w:vMerge/>
            <w:tcBorders>
              <w:left w:val="single" w:sz="4" w:space="0" w:color="auto"/>
              <w:right w:val="single" w:sz="4" w:space="0" w:color="auto"/>
            </w:tcBorders>
            <w:shd w:val="clear" w:color="000000" w:fill="FFFFFF"/>
          </w:tcPr>
          <w:p w14:paraId="19D84B4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9CCF01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242BAD" w14:textId="77777777" w:rsidR="00A00A3F" w:rsidRPr="00870404" w:rsidRDefault="00A00A3F" w:rsidP="00A00A3F">
            <w:pPr>
              <w:spacing w:before="0" w:after="0"/>
              <w:jc w:val="left"/>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AC6CF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8DB2F4E" w14:textId="77777777" w:rsidTr="005D7654">
        <w:trPr>
          <w:trHeight w:val="230"/>
        </w:trPr>
        <w:tc>
          <w:tcPr>
            <w:tcW w:w="1701" w:type="dxa"/>
            <w:vMerge/>
            <w:tcBorders>
              <w:left w:val="single" w:sz="4" w:space="0" w:color="auto"/>
              <w:right w:val="single" w:sz="4" w:space="0" w:color="auto"/>
            </w:tcBorders>
            <w:shd w:val="clear" w:color="000000" w:fill="FFFFFF"/>
          </w:tcPr>
          <w:p w14:paraId="6F41737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CF71BB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EEEBE40" w14:textId="77777777" w:rsidR="00A00A3F" w:rsidRPr="00870404" w:rsidRDefault="00A00A3F" w:rsidP="00A00A3F">
            <w:pPr>
              <w:spacing w:before="0" w:after="0"/>
              <w:jc w:val="left"/>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0592B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0FA527C" w14:textId="77777777" w:rsidTr="005D7654">
        <w:trPr>
          <w:trHeight w:val="230"/>
        </w:trPr>
        <w:tc>
          <w:tcPr>
            <w:tcW w:w="1701" w:type="dxa"/>
            <w:vMerge/>
            <w:tcBorders>
              <w:left w:val="single" w:sz="4" w:space="0" w:color="auto"/>
              <w:right w:val="single" w:sz="4" w:space="0" w:color="auto"/>
            </w:tcBorders>
            <w:shd w:val="clear" w:color="000000" w:fill="FFFFFF"/>
          </w:tcPr>
          <w:p w14:paraId="3BB2AA9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04721D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EB38A2" w14:textId="77777777" w:rsidR="00A00A3F" w:rsidRPr="00870404" w:rsidRDefault="00A00A3F" w:rsidP="00A00A3F">
            <w:pPr>
              <w:spacing w:before="0" w:after="0"/>
              <w:jc w:val="left"/>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1E889C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08AF300" w14:textId="77777777" w:rsidTr="005D7654">
        <w:trPr>
          <w:trHeight w:val="230"/>
        </w:trPr>
        <w:tc>
          <w:tcPr>
            <w:tcW w:w="1701" w:type="dxa"/>
            <w:vMerge/>
            <w:tcBorders>
              <w:left w:val="single" w:sz="4" w:space="0" w:color="auto"/>
              <w:right w:val="single" w:sz="4" w:space="0" w:color="auto"/>
            </w:tcBorders>
            <w:shd w:val="clear" w:color="000000" w:fill="FFFFFF"/>
          </w:tcPr>
          <w:p w14:paraId="2E3B4BE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3DC644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0056A2" w14:textId="77777777" w:rsidR="00A00A3F" w:rsidRPr="00870404" w:rsidRDefault="00A00A3F" w:rsidP="00A00A3F">
            <w:pPr>
              <w:spacing w:before="0" w:after="0"/>
              <w:jc w:val="left"/>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083FF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D4D5834" w14:textId="77777777" w:rsidTr="005D7654">
        <w:trPr>
          <w:trHeight w:val="230"/>
        </w:trPr>
        <w:tc>
          <w:tcPr>
            <w:tcW w:w="1701" w:type="dxa"/>
            <w:vMerge/>
            <w:tcBorders>
              <w:left w:val="single" w:sz="4" w:space="0" w:color="auto"/>
              <w:right w:val="single" w:sz="4" w:space="0" w:color="auto"/>
            </w:tcBorders>
            <w:shd w:val="clear" w:color="000000" w:fill="FFFFFF"/>
          </w:tcPr>
          <w:p w14:paraId="3D98FBA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0FBE9E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49E6EA" w14:textId="77777777" w:rsidR="00A00A3F" w:rsidRPr="00870404" w:rsidRDefault="00A00A3F" w:rsidP="00A00A3F">
            <w:pPr>
              <w:spacing w:before="0" w:after="0"/>
              <w:jc w:val="left"/>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2C733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0318502" w14:textId="77777777" w:rsidTr="005D7654">
        <w:trPr>
          <w:trHeight w:val="230"/>
        </w:trPr>
        <w:tc>
          <w:tcPr>
            <w:tcW w:w="1701" w:type="dxa"/>
            <w:vMerge/>
            <w:tcBorders>
              <w:left w:val="single" w:sz="4" w:space="0" w:color="auto"/>
              <w:right w:val="single" w:sz="4" w:space="0" w:color="auto"/>
            </w:tcBorders>
            <w:shd w:val="clear" w:color="000000" w:fill="FFFFFF"/>
          </w:tcPr>
          <w:p w14:paraId="7B3D9E8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5F7808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09983A" w14:textId="77777777" w:rsidR="00A00A3F" w:rsidRPr="00870404" w:rsidRDefault="00A00A3F" w:rsidP="00A00A3F">
            <w:pPr>
              <w:spacing w:before="0" w:after="0"/>
              <w:jc w:val="left"/>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21A7D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82E3957" w14:textId="77777777" w:rsidTr="005D7654">
        <w:trPr>
          <w:trHeight w:val="230"/>
        </w:trPr>
        <w:tc>
          <w:tcPr>
            <w:tcW w:w="1701" w:type="dxa"/>
            <w:vMerge/>
            <w:tcBorders>
              <w:left w:val="single" w:sz="4" w:space="0" w:color="auto"/>
              <w:right w:val="single" w:sz="4" w:space="0" w:color="auto"/>
            </w:tcBorders>
            <w:shd w:val="clear" w:color="000000" w:fill="FFFFFF"/>
          </w:tcPr>
          <w:p w14:paraId="06C85F4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FFC714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918487" w14:textId="77777777" w:rsidR="00A00A3F" w:rsidRPr="00870404" w:rsidRDefault="00A00A3F" w:rsidP="00A00A3F">
            <w:pPr>
              <w:spacing w:before="0" w:after="0"/>
              <w:jc w:val="left"/>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395E2E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002F802" w14:textId="77777777" w:rsidTr="005D7654">
        <w:trPr>
          <w:trHeight w:val="230"/>
        </w:trPr>
        <w:tc>
          <w:tcPr>
            <w:tcW w:w="1701" w:type="dxa"/>
            <w:vMerge/>
            <w:tcBorders>
              <w:left w:val="single" w:sz="4" w:space="0" w:color="auto"/>
              <w:right w:val="single" w:sz="4" w:space="0" w:color="auto"/>
            </w:tcBorders>
            <w:shd w:val="clear" w:color="000000" w:fill="FFFFFF"/>
          </w:tcPr>
          <w:p w14:paraId="505AA9C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12F213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19F520" w14:textId="77777777" w:rsidR="00A00A3F" w:rsidRPr="00870404" w:rsidRDefault="00A00A3F" w:rsidP="00A00A3F">
            <w:pPr>
              <w:spacing w:before="0" w:after="0"/>
              <w:jc w:val="left"/>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DDA4A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499F629" w14:textId="77777777" w:rsidTr="005D7654">
        <w:trPr>
          <w:trHeight w:val="230"/>
        </w:trPr>
        <w:tc>
          <w:tcPr>
            <w:tcW w:w="1701" w:type="dxa"/>
            <w:vMerge/>
            <w:tcBorders>
              <w:left w:val="single" w:sz="4" w:space="0" w:color="auto"/>
              <w:right w:val="single" w:sz="4" w:space="0" w:color="auto"/>
            </w:tcBorders>
            <w:shd w:val="clear" w:color="000000" w:fill="FFFFFF"/>
          </w:tcPr>
          <w:p w14:paraId="2CF12DE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7BEF0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C8EE5FF" w14:textId="77777777" w:rsidR="00A00A3F" w:rsidRPr="00870404" w:rsidRDefault="00A00A3F" w:rsidP="00A00A3F">
            <w:pPr>
              <w:spacing w:before="0" w:after="0"/>
              <w:jc w:val="left"/>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11A2F6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A6FA7F0" w14:textId="77777777" w:rsidTr="005D7654">
        <w:trPr>
          <w:trHeight w:val="230"/>
        </w:trPr>
        <w:tc>
          <w:tcPr>
            <w:tcW w:w="1701" w:type="dxa"/>
            <w:vMerge/>
            <w:tcBorders>
              <w:left w:val="single" w:sz="4" w:space="0" w:color="auto"/>
              <w:right w:val="single" w:sz="4" w:space="0" w:color="auto"/>
            </w:tcBorders>
            <w:shd w:val="clear" w:color="000000" w:fill="FFFFFF"/>
          </w:tcPr>
          <w:p w14:paraId="3185580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38E521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F1195F" w14:textId="77777777" w:rsidR="00A00A3F" w:rsidRPr="00870404" w:rsidRDefault="00A00A3F" w:rsidP="00A00A3F">
            <w:pPr>
              <w:spacing w:before="0" w:after="0"/>
              <w:jc w:val="left"/>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672E7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D48EA86" w14:textId="77777777" w:rsidTr="005D7654">
        <w:trPr>
          <w:trHeight w:val="230"/>
        </w:trPr>
        <w:tc>
          <w:tcPr>
            <w:tcW w:w="1701" w:type="dxa"/>
            <w:vMerge/>
            <w:tcBorders>
              <w:left w:val="single" w:sz="4" w:space="0" w:color="auto"/>
              <w:right w:val="single" w:sz="4" w:space="0" w:color="auto"/>
            </w:tcBorders>
            <w:shd w:val="clear" w:color="000000" w:fill="FFFFFF"/>
          </w:tcPr>
          <w:p w14:paraId="188A67F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0C28CE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2A33EAD" w14:textId="77777777" w:rsidR="00A00A3F" w:rsidRPr="00870404" w:rsidRDefault="00A00A3F" w:rsidP="00A00A3F">
            <w:pPr>
              <w:spacing w:before="0" w:after="0"/>
              <w:jc w:val="left"/>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BA8296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1D3FCAF" w14:textId="77777777" w:rsidTr="005D7654">
        <w:trPr>
          <w:trHeight w:val="230"/>
        </w:trPr>
        <w:tc>
          <w:tcPr>
            <w:tcW w:w="1701" w:type="dxa"/>
            <w:vMerge/>
            <w:tcBorders>
              <w:left w:val="single" w:sz="4" w:space="0" w:color="auto"/>
              <w:right w:val="single" w:sz="4" w:space="0" w:color="auto"/>
            </w:tcBorders>
            <w:shd w:val="clear" w:color="000000" w:fill="FFFFFF"/>
          </w:tcPr>
          <w:p w14:paraId="1159E09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008AB8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A97B97" w14:textId="77777777" w:rsidR="00A00A3F" w:rsidRPr="00870404" w:rsidRDefault="00A00A3F" w:rsidP="00A00A3F">
            <w:pPr>
              <w:spacing w:before="0" w:after="0"/>
              <w:jc w:val="left"/>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F71B0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E707C3B" w14:textId="77777777" w:rsidTr="005D7654">
        <w:trPr>
          <w:trHeight w:val="230"/>
        </w:trPr>
        <w:tc>
          <w:tcPr>
            <w:tcW w:w="1701" w:type="dxa"/>
            <w:vMerge/>
            <w:tcBorders>
              <w:left w:val="single" w:sz="4" w:space="0" w:color="auto"/>
              <w:right w:val="single" w:sz="4" w:space="0" w:color="auto"/>
            </w:tcBorders>
            <w:shd w:val="clear" w:color="000000" w:fill="FFFFFF"/>
          </w:tcPr>
          <w:p w14:paraId="7C91A10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DCB45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FF12B2" w14:textId="77777777" w:rsidR="00A00A3F" w:rsidRPr="00870404" w:rsidRDefault="00A00A3F" w:rsidP="00A00A3F">
            <w:pPr>
              <w:spacing w:before="0" w:after="0"/>
              <w:jc w:val="left"/>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7D0D3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AE66E0D" w14:textId="77777777" w:rsidTr="005D7654">
        <w:trPr>
          <w:trHeight w:val="230"/>
        </w:trPr>
        <w:tc>
          <w:tcPr>
            <w:tcW w:w="1701" w:type="dxa"/>
            <w:vMerge/>
            <w:tcBorders>
              <w:left w:val="single" w:sz="4" w:space="0" w:color="auto"/>
              <w:right w:val="single" w:sz="4" w:space="0" w:color="auto"/>
            </w:tcBorders>
            <w:shd w:val="clear" w:color="000000" w:fill="FFFFFF"/>
          </w:tcPr>
          <w:p w14:paraId="0C5A8BF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8B88D3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0DAAC8" w14:textId="77777777" w:rsidR="00A00A3F" w:rsidRPr="00870404" w:rsidRDefault="00A00A3F" w:rsidP="00A00A3F">
            <w:pPr>
              <w:spacing w:before="0" w:after="0"/>
              <w:jc w:val="left"/>
              <w:rPr>
                <w:color w:val="000000"/>
                <w:sz w:val="16"/>
                <w:szCs w:val="16"/>
              </w:rPr>
            </w:pPr>
            <w:r w:rsidRPr="00870404">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65D788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85CBF0A"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45189E5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5C807E7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7FD6BF" w14:textId="77777777" w:rsidR="00A00A3F" w:rsidRPr="00870404" w:rsidRDefault="00A00A3F" w:rsidP="00A00A3F">
            <w:pPr>
              <w:spacing w:before="0" w:after="0"/>
              <w:jc w:val="left"/>
              <w:rPr>
                <w:color w:val="000000"/>
                <w:sz w:val="16"/>
                <w:szCs w:val="16"/>
              </w:rPr>
            </w:pPr>
            <w:r w:rsidRPr="00870404">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5E367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A3B0C59"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39199882" w14:textId="77777777" w:rsidR="00A00A3F" w:rsidRPr="00870404" w:rsidRDefault="00A00A3F" w:rsidP="00A00A3F">
            <w:pPr>
              <w:spacing w:before="0" w:after="0"/>
              <w:jc w:val="left"/>
              <w:rPr>
                <w:b/>
                <w:color w:val="000000"/>
                <w:sz w:val="16"/>
                <w:szCs w:val="16"/>
              </w:rPr>
            </w:pPr>
            <w:r w:rsidRPr="00870404">
              <w:rPr>
                <w:b/>
                <w:color w:val="000000"/>
                <w:sz w:val="16"/>
                <w:szCs w:val="16"/>
              </w:rPr>
              <w:t>SASSO MARCONI</w:t>
            </w:r>
          </w:p>
          <w:p w14:paraId="25FC7DB5" w14:textId="77777777" w:rsidR="00A00A3F" w:rsidRPr="00870404" w:rsidRDefault="00A00A3F" w:rsidP="00A00A3F">
            <w:pPr>
              <w:spacing w:before="0" w:after="0"/>
              <w:jc w:val="left"/>
              <w:rPr>
                <w:b/>
                <w:color w:val="000000"/>
                <w:sz w:val="16"/>
                <w:szCs w:val="16"/>
              </w:rPr>
            </w:pPr>
          </w:p>
          <w:p w14:paraId="626F515C" w14:textId="77777777" w:rsidR="00A00A3F" w:rsidRPr="00870404" w:rsidRDefault="00A00A3F" w:rsidP="00A00A3F">
            <w:pPr>
              <w:spacing w:before="0" w:after="0"/>
              <w:jc w:val="left"/>
              <w:rPr>
                <w:b/>
                <w:color w:val="000000"/>
                <w:sz w:val="16"/>
                <w:szCs w:val="16"/>
              </w:rPr>
            </w:pPr>
          </w:p>
          <w:p w14:paraId="639110A2" w14:textId="77777777" w:rsidR="00A00A3F" w:rsidRDefault="00A00A3F" w:rsidP="00A00A3F">
            <w:pPr>
              <w:spacing w:before="0" w:after="0"/>
              <w:jc w:val="left"/>
              <w:rPr>
                <w:b/>
                <w:color w:val="000000"/>
                <w:sz w:val="16"/>
                <w:szCs w:val="16"/>
              </w:rPr>
            </w:pPr>
          </w:p>
          <w:p w14:paraId="4F380B5D" w14:textId="77777777" w:rsidR="009C2AA0" w:rsidRDefault="009C2AA0" w:rsidP="00A00A3F">
            <w:pPr>
              <w:spacing w:before="0" w:after="0"/>
              <w:jc w:val="left"/>
              <w:rPr>
                <w:b/>
                <w:color w:val="000000"/>
                <w:sz w:val="16"/>
                <w:szCs w:val="16"/>
              </w:rPr>
            </w:pPr>
          </w:p>
          <w:p w14:paraId="3418D9EF" w14:textId="77777777" w:rsidR="009C2AA0" w:rsidRDefault="009C2AA0" w:rsidP="00A00A3F">
            <w:pPr>
              <w:spacing w:before="0" w:after="0"/>
              <w:jc w:val="left"/>
              <w:rPr>
                <w:b/>
                <w:color w:val="000000"/>
                <w:sz w:val="16"/>
                <w:szCs w:val="16"/>
              </w:rPr>
            </w:pPr>
          </w:p>
          <w:p w14:paraId="386D75EC" w14:textId="77777777" w:rsidR="009C2AA0" w:rsidRDefault="009C2AA0" w:rsidP="00A00A3F">
            <w:pPr>
              <w:spacing w:before="0" w:after="0"/>
              <w:jc w:val="left"/>
              <w:rPr>
                <w:b/>
                <w:color w:val="000000"/>
                <w:sz w:val="16"/>
                <w:szCs w:val="16"/>
              </w:rPr>
            </w:pPr>
          </w:p>
          <w:p w14:paraId="5A51BF3E" w14:textId="77777777" w:rsidR="009C2AA0" w:rsidRDefault="009C2AA0" w:rsidP="00A00A3F">
            <w:pPr>
              <w:spacing w:before="0" w:after="0"/>
              <w:jc w:val="left"/>
              <w:rPr>
                <w:b/>
                <w:color w:val="000000"/>
                <w:sz w:val="16"/>
                <w:szCs w:val="16"/>
              </w:rPr>
            </w:pPr>
          </w:p>
          <w:p w14:paraId="0D228591" w14:textId="77777777" w:rsidR="009C2AA0" w:rsidRDefault="009C2AA0" w:rsidP="00A00A3F">
            <w:pPr>
              <w:spacing w:before="0" w:after="0"/>
              <w:jc w:val="left"/>
              <w:rPr>
                <w:b/>
                <w:color w:val="000000"/>
                <w:sz w:val="16"/>
                <w:szCs w:val="16"/>
              </w:rPr>
            </w:pPr>
          </w:p>
          <w:p w14:paraId="006ACF91" w14:textId="77777777" w:rsidR="009C2AA0" w:rsidRDefault="009C2AA0" w:rsidP="00A00A3F">
            <w:pPr>
              <w:spacing w:before="0" w:after="0"/>
              <w:jc w:val="left"/>
              <w:rPr>
                <w:b/>
                <w:color w:val="000000"/>
                <w:sz w:val="16"/>
                <w:szCs w:val="16"/>
              </w:rPr>
            </w:pPr>
          </w:p>
          <w:p w14:paraId="1CA99085" w14:textId="77777777" w:rsidR="009C2AA0" w:rsidRDefault="009C2AA0" w:rsidP="00A00A3F">
            <w:pPr>
              <w:spacing w:before="0" w:after="0"/>
              <w:jc w:val="left"/>
              <w:rPr>
                <w:b/>
                <w:color w:val="000000"/>
                <w:sz w:val="16"/>
                <w:szCs w:val="16"/>
              </w:rPr>
            </w:pPr>
          </w:p>
          <w:p w14:paraId="301A038D" w14:textId="77777777" w:rsidR="009C2AA0" w:rsidRDefault="009C2AA0" w:rsidP="00A00A3F">
            <w:pPr>
              <w:spacing w:before="0" w:after="0"/>
              <w:jc w:val="left"/>
              <w:rPr>
                <w:b/>
                <w:color w:val="000000"/>
                <w:sz w:val="16"/>
                <w:szCs w:val="16"/>
              </w:rPr>
            </w:pPr>
          </w:p>
          <w:p w14:paraId="71071744" w14:textId="77777777" w:rsidR="009C2AA0" w:rsidRDefault="009C2AA0" w:rsidP="00A00A3F">
            <w:pPr>
              <w:spacing w:before="0" w:after="0"/>
              <w:jc w:val="left"/>
              <w:rPr>
                <w:b/>
                <w:color w:val="000000"/>
                <w:sz w:val="16"/>
                <w:szCs w:val="16"/>
              </w:rPr>
            </w:pPr>
          </w:p>
          <w:p w14:paraId="3814887F" w14:textId="77777777" w:rsidR="009C2AA0" w:rsidRDefault="009C2AA0" w:rsidP="00A00A3F">
            <w:pPr>
              <w:spacing w:before="0" w:after="0"/>
              <w:jc w:val="left"/>
              <w:rPr>
                <w:b/>
                <w:color w:val="000000"/>
                <w:sz w:val="16"/>
                <w:szCs w:val="16"/>
              </w:rPr>
            </w:pPr>
          </w:p>
          <w:p w14:paraId="06C54AE1" w14:textId="77777777" w:rsidR="009C2AA0" w:rsidRDefault="009C2AA0" w:rsidP="00A00A3F">
            <w:pPr>
              <w:spacing w:before="0" w:after="0"/>
              <w:jc w:val="left"/>
              <w:rPr>
                <w:b/>
                <w:color w:val="000000"/>
                <w:sz w:val="16"/>
                <w:szCs w:val="16"/>
              </w:rPr>
            </w:pPr>
          </w:p>
          <w:p w14:paraId="59D64BF0" w14:textId="77777777" w:rsidR="009C2AA0" w:rsidRDefault="009C2AA0" w:rsidP="00A00A3F">
            <w:pPr>
              <w:spacing w:before="0" w:after="0"/>
              <w:jc w:val="left"/>
              <w:rPr>
                <w:b/>
                <w:color w:val="000000"/>
                <w:sz w:val="16"/>
                <w:szCs w:val="16"/>
              </w:rPr>
            </w:pPr>
          </w:p>
          <w:p w14:paraId="0D2C2ADB" w14:textId="77777777" w:rsidR="009C2AA0" w:rsidRDefault="009C2AA0" w:rsidP="00A00A3F">
            <w:pPr>
              <w:spacing w:before="0" w:after="0"/>
              <w:jc w:val="left"/>
              <w:rPr>
                <w:b/>
                <w:color w:val="000000"/>
                <w:sz w:val="16"/>
                <w:szCs w:val="16"/>
              </w:rPr>
            </w:pPr>
          </w:p>
          <w:p w14:paraId="7274BFEA" w14:textId="77777777" w:rsidR="009C2AA0" w:rsidRDefault="009C2AA0" w:rsidP="00A00A3F">
            <w:pPr>
              <w:spacing w:before="0" w:after="0"/>
              <w:jc w:val="left"/>
              <w:rPr>
                <w:b/>
                <w:color w:val="000000"/>
                <w:sz w:val="16"/>
                <w:szCs w:val="16"/>
              </w:rPr>
            </w:pPr>
          </w:p>
          <w:p w14:paraId="03F3623B" w14:textId="77777777" w:rsidR="009C2AA0" w:rsidRDefault="009C2AA0" w:rsidP="00A00A3F">
            <w:pPr>
              <w:spacing w:before="0" w:after="0"/>
              <w:jc w:val="left"/>
              <w:rPr>
                <w:b/>
                <w:color w:val="000000"/>
                <w:sz w:val="16"/>
                <w:szCs w:val="16"/>
              </w:rPr>
            </w:pPr>
          </w:p>
          <w:p w14:paraId="2B0C2C67" w14:textId="77777777" w:rsidR="009C2AA0" w:rsidRDefault="009C2AA0" w:rsidP="00A00A3F">
            <w:pPr>
              <w:spacing w:before="0" w:after="0"/>
              <w:jc w:val="left"/>
              <w:rPr>
                <w:b/>
                <w:color w:val="000000"/>
                <w:sz w:val="16"/>
                <w:szCs w:val="16"/>
              </w:rPr>
            </w:pPr>
          </w:p>
          <w:p w14:paraId="0D104363" w14:textId="77777777" w:rsidR="009C2AA0" w:rsidRDefault="009C2AA0" w:rsidP="00A00A3F">
            <w:pPr>
              <w:spacing w:before="0" w:after="0"/>
              <w:jc w:val="left"/>
              <w:rPr>
                <w:b/>
                <w:color w:val="000000"/>
                <w:sz w:val="16"/>
                <w:szCs w:val="16"/>
              </w:rPr>
            </w:pPr>
          </w:p>
          <w:p w14:paraId="43F5E9E2" w14:textId="77777777" w:rsidR="009C2AA0" w:rsidRDefault="009C2AA0" w:rsidP="00A00A3F">
            <w:pPr>
              <w:spacing w:before="0" w:after="0"/>
              <w:jc w:val="left"/>
              <w:rPr>
                <w:b/>
                <w:color w:val="000000"/>
                <w:sz w:val="16"/>
                <w:szCs w:val="16"/>
              </w:rPr>
            </w:pPr>
          </w:p>
          <w:p w14:paraId="4C1A506D" w14:textId="77777777" w:rsidR="009C2AA0" w:rsidRDefault="009C2AA0" w:rsidP="00A00A3F">
            <w:pPr>
              <w:spacing w:before="0" w:after="0"/>
              <w:jc w:val="left"/>
              <w:rPr>
                <w:b/>
                <w:color w:val="000000"/>
                <w:sz w:val="16"/>
                <w:szCs w:val="16"/>
              </w:rPr>
            </w:pPr>
          </w:p>
          <w:p w14:paraId="288C50D2" w14:textId="77777777" w:rsidR="009C2AA0" w:rsidRPr="00870404" w:rsidRDefault="009C2AA0" w:rsidP="00A00A3F">
            <w:pPr>
              <w:spacing w:before="0" w:after="0"/>
              <w:jc w:val="left"/>
              <w:rPr>
                <w:b/>
                <w:color w:val="000000"/>
                <w:sz w:val="16"/>
                <w:szCs w:val="16"/>
              </w:rPr>
            </w:pPr>
          </w:p>
          <w:p w14:paraId="2A055F5B" w14:textId="77777777" w:rsidR="00A00A3F" w:rsidRPr="00870404" w:rsidRDefault="00A00A3F" w:rsidP="00A00A3F">
            <w:pPr>
              <w:spacing w:before="0" w:after="0"/>
              <w:jc w:val="left"/>
              <w:rPr>
                <w:b/>
                <w:color w:val="000000"/>
                <w:sz w:val="16"/>
                <w:szCs w:val="16"/>
              </w:rPr>
            </w:pPr>
          </w:p>
          <w:p w14:paraId="2B280272" w14:textId="77777777" w:rsidR="00A00A3F" w:rsidRPr="00870404" w:rsidRDefault="00A00A3F" w:rsidP="00A00A3F">
            <w:pPr>
              <w:spacing w:before="0" w:after="0"/>
              <w:jc w:val="left"/>
              <w:rPr>
                <w:b/>
                <w:color w:val="000000"/>
                <w:sz w:val="16"/>
                <w:szCs w:val="16"/>
              </w:rPr>
            </w:pPr>
          </w:p>
          <w:p w14:paraId="38F2A7D5" w14:textId="77777777" w:rsidR="00A00A3F" w:rsidRPr="00870404" w:rsidRDefault="00A00A3F" w:rsidP="00A00A3F">
            <w:pPr>
              <w:spacing w:before="0" w:after="0"/>
              <w:jc w:val="left"/>
              <w:rPr>
                <w:b/>
                <w:color w:val="000000"/>
                <w:sz w:val="16"/>
                <w:szCs w:val="16"/>
              </w:rPr>
            </w:pPr>
          </w:p>
          <w:p w14:paraId="501D56BE" w14:textId="77777777" w:rsidR="00A00A3F" w:rsidRPr="00870404" w:rsidRDefault="00A00A3F" w:rsidP="00A00A3F">
            <w:pPr>
              <w:spacing w:before="0" w:after="0"/>
              <w:jc w:val="left"/>
              <w:rPr>
                <w:b/>
                <w:color w:val="000000"/>
                <w:sz w:val="16"/>
                <w:szCs w:val="16"/>
              </w:rPr>
            </w:pPr>
            <w:r w:rsidRPr="00870404">
              <w:rPr>
                <w:b/>
                <w:color w:val="000000"/>
                <w:sz w:val="16"/>
                <w:szCs w:val="16"/>
              </w:rPr>
              <w:t>SASSO MARCONI</w:t>
            </w:r>
          </w:p>
          <w:p w14:paraId="109591FD" w14:textId="77777777" w:rsidR="00A00A3F" w:rsidRPr="00870404" w:rsidRDefault="00A00A3F" w:rsidP="00A00A3F">
            <w:pPr>
              <w:spacing w:before="0" w:after="0"/>
              <w:jc w:val="left"/>
              <w:rPr>
                <w:b/>
                <w:color w:val="000000"/>
                <w:sz w:val="16"/>
                <w:szCs w:val="16"/>
              </w:rPr>
            </w:pPr>
          </w:p>
          <w:p w14:paraId="550E5E04" w14:textId="77777777" w:rsidR="00A00A3F" w:rsidRPr="00870404" w:rsidRDefault="00A00A3F" w:rsidP="00A00A3F">
            <w:pPr>
              <w:spacing w:before="0" w:after="0"/>
              <w:jc w:val="left"/>
              <w:rPr>
                <w:b/>
                <w:color w:val="000000"/>
                <w:sz w:val="16"/>
                <w:szCs w:val="16"/>
              </w:rPr>
            </w:pPr>
          </w:p>
          <w:p w14:paraId="2339A7C1" w14:textId="77777777" w:rsidR="00A00A3F" w:rsidRPr="00870404" w:rsidRDefault="00A00A3F" w:rsidP="00A00A3F">
            <w:pPr>
              <w:spacing w:before="0" w:after="0"/>
              <w:jc w:val="left"/>
              <w:rPr>
                <w:b/>
                <w:color w:val="000000"/>
                <w:sz w:val="16"/>
                <w:szCs w:val="16"/>
              </w:rPr>
            </w:pPr>
          </w:p>
          <w:p w14:paraId="75E56AF4" w14:textId="77777777" w:rsidR="00A00A3F" w:rsidRPr="00870404" w:rsidRDefault="00A00A3F" w:rsidP="00A00A3F">
            <w:pPr>
              <w:spacing w:before="0" w:after="0"/>
              <w:jc w:val="left"/>
              <w:rPr>
                <w:b/>
                <w:color w:val="000000"/>
                <w:sz w:val="16"/>
                <w:szCs w:val="16"/>
              </w:rPr>
            </w:pPr>
          </w:p>
          <w:p w14:paraId="7D451CA8" w14:textId="77777777" w:rsidR="00A00A3F" w:rsidRPr="00870404" w:rsidRDefault="00A00A3F" w:rsidP="00A00A3F">
            <w:pPr>
              <w:spacing w:before="0" w:after="0"/>
              <w:jc w:val="left"/>
              <w:rPr>
                <w:b/>
                <w:color w:val="000000"/>
                <w:sz w:val="16"/>
                <w:szCs w:val="16"/>
              </w:rPr>
            </w:pPr>
          </w:p>
          <w:p w14:paraId="5F694959" w14:textId="77777777" w:rsidR="00A00A3F" w:rsidRPr="00870404" w:rsidRDefault="00A00A3F" w:rsidP="00A00A3F">
            <w:pPr>
              <w:spacing w:before="0" w:after="0"/>
              <w:jc w:val="left"/>
              <w:rPr>
                <w:b/>
                <w:color w:val="000000"/>
                <w:sz w:val="16"/>
                <w:szCs w:val="16"/>
              </w:rPr>
            </w:pPr>
          </w:p>
          <w:p w14:paraId="652FBFF5" w14:textId="77777777" w:rsidR="00A00A3F" w:rsidRPr="00870404" w:rsidRDefault="00A00A3F" w:rsidP="00A00A3F">
            <w:pPr>
              <w:spacing w:before="0" w:after="0"/>
              <w:jc w:val="left"/>
              <w:rPr>
                <w:b/>
                <w:color w:val="000000"/>
                <w:sz w:val="16"/>
                <w:szCs w:val="16"/>
              </w:rPr>
            </w:pPr>
          </w:p>
          <w:p w14:paraId="73E41808" w14:textId="77777777" w:rsidR="00A00A3F" w:rsidRPr="00870404" w:rsidRDefault="00A00A3F" w:rsidP="00A00A3F">
            <w:pPr>
              <w:spacing w:before="0" w:after="0"/>
              <w:jc w:val="left"/>
              <w:rPr>
                <w:b/>
                <w:color w:val="000000"/>
                <w:sz w:val="16"/>
                <w:szCs w:val="16"/>
              </w:rPr>
            </w:pPr>
          </w:p>
          <w:p w14:paraId="107AD8AE" w14:textId="77777777" w:rsidR="00A00A3F" w:rsidRPr="00870404" w:rsidRDefault="00A00A3F" w:rsidP="00A00A3F">
            <w:pPr>
              <w:spacing w:before="0" w:after="0"/>
              <w:jc w:val="left"/>
              <w:rPr>
                <w:b/>
                <w:color w:val="000000"/>
                <w:sz w:val="16"/>
                <w:szCs w:val="16"/>
              </w:rPr>
            </w:pPr>
          </w:p>
          <w:p w14:paraId="53D742BB" w14:textId="77777777" w:rsidR="00A00A3F" w:rsidRPr="00870404" w:rsidRDefault="00A00A3F" w:rsidP="00A00A3F">
            <w:pPr>
              <w:spacing w:before="0" w:after="0"/>
              <w:jc w:val="left"/>
              <w:rPr>
                <w:b/>
                <w:color w:val="000000"/>
                <w:sz w:val="16"/>
                <w:szCs w:val="16"/>
              </w:rPr>
            </w:pPr>
          </w:p>
          <w:p w14:paraId="0427F0A1" w14:textId="77777777" w:rsidR="00A00A3F" w:rsidRPr="00870404" w:rsidRDefault="00A00A3F" w:rsidP="00A00A3F">
            <w:pPr>
              <w:spacing w:before="0" w:after="0"/>
              <w:jc w:val="left"/>
              <w:rPr>
                <w:b/>
                <w:color w:val="000000"/>
                <w:sz w:val="16"/>
                <w:szCs w:val="16"/>
              </w:rPr>
            </w:pPr>
          </w:p>
          <w:p w14:paraId="0B470B29" w14:textId="77777777" w:rsidR="00A00A3F" w:rsidRPr="00870404" w:rsidRDefault="00A00A3F" w:rsidP="00A00A3F">
            <w:pPr>
              <w:spacing w:before="0" w:after="0"/>
              <w:jc w:val="left"/>
              <w:rPr>
                <w:b/>
                <w:color w:val="000000"/>
                <w:sz w:val="16"/>
                <w:szCs w:val="16"/>
              </w:rPr>
            </w:pPr>
          </w:p>
          <w:p w14:paraId="3F83DFFD" w14:textId="77777777" w:rsidR="00A00A3F" w:rsidRPr="00870404" w:rsidRDefault="00A00A3F" w:rsidP="00A00A3F">
            <w:pPr>
              <w:spacing w:before="0" w:after="0"/>
              <w:jc w:val="left"/>
              <w:rPr>
                <w:b/>
                <w:color w:val="000000"/>
                <w:sz w:val="16"/>
                <w:szCs w:val="16"/>
              </w:rPr>
            </w:pPr>
          </w:p>
          <w:p w14:paraId="4134BA50" w14:textId="77777777" w:rsidR="00A00A3F" w:rsidRPr="00870404" w:rsidRDefault="00A00A3F" w:rsidP="00A00A3F">
            <w:pPr>
              <w:spacing w:before="0" w:after="0"/>
              <w:jc w:val="left"/>
              <w:rPr>
                <w:b/>
                <w:color w:val="000000"/>
                <w:sz w:val="16"/>
                <w:szCs w:val="16"/>
              </w:rPr>
            </w:pPr>
          </w:p>
          <w:p w14:paraId="1EDC5AE4" w14:textId="77777777" w:rsidR="00A00A3F" w:rsidRPr="00870404" w:rsidRDefault="00A00A3F" w:rsidP="00A00A3F">
            <w:pPr>
              <w:spacing w:before="0" w:after="0"/>
              <w:jc w:val="left"/>
              <w:rPr>
                <w:b/>
                <w:color w:val="000000"/>
                <w:sz w:val="16"/>
                <w:szCs w:val="16"/>
              </w:rPr>
            </w:pPr>
          </w:p>
          <w:p w14:paraId="0697AFC7" w14:textId="77777777" w:rsidR="00A00A3F" w:rsidRPr="00870404" w:rsidRDefault="00A00A3F" w:rsidP="00A00A3F">
            <w:pPr>
              <w:spacing w:before="0" w:after="0"/>
              <w:jc w:val="left"/>
              <w:rPr>
                <w:b/>
                <w:color w:val="000000"/>
                <w:sz w:val="16"/>
                <w:szCs w:val="16"/>
              </w:rPr>
            </w:pPr>
          </w:p>
          <w:p w14:paraId="043F1BB2" w14:textId="77777777" w:rsidR="00A00A3F" w:rsidRPr="00870404" w:rsidRDefault="00A00A3F" w:rsidP="00A00A3F">
            <w:pPr>
              <w:spacing w:before="0" w:after="0"/>
              <w:jc w:val="left"/>
              <w:rPr>
                <w:b/>
                <w:color w:val="000000"/>
                <w:sz w:val="16"/>
                <w:szCs w:val="16"/>
              </w:rPr>
            </w:pPr>
          </w:p>
          <w:p w14:paraId="04162A33" w14:textId="77777777" w:rsidR="00A00A3F" w:rsidRPr="00870404" w:rsidRDefault="00A00A3F" w:rsidP="00A00A3F">
            <w:pPr>
              <w:spacing w:before="0" w:after="0"/>
              <w:jc w:val="left"/>
              <w:rPr>
                <w:b/>
                <w:color w:val="000000"/>
                <w:sz w:val="16"/>
                <w:szCs w:val="16"/>
              </w:rPr>
            </w:pPr>
          </w:p>
          <w:p w14:paraId="615D9249" w14:textId="77777777" w:rsidR="00A00A3F" w:rsidRPr="00870404" w:rsidRDefault="00A00A3F" w:rsidP="00A00A3F">
            <w:pPr>
              <w:spacing w:before="0" w:after="0"/>
              <w:jc w:val="left"/>
              <w:rPr>
                <w:b/>
                <w:color w:val="000000"/>
                <w:sz w:val="16"/>
                <w:szCs w:val="16"/>
              </w:rPr>
            </w:pPr>
          </w:p>
          <w:p w14:paraId="5DC1D75B" w14:textId="77777777" w:rsidR="00A00A3F" w:rsidRPr="00870404" w:rsidRDefault="00A00A3F" w:rsidP="00A00A3F">
            <w:pPr>
              <w:spacing w:before="0" w:after="0"/>
              <w:jc w:val="left"/>
              <w:rPr>
                <w:b/>
                <w:color w:val="000000"/>
                <w:sz w:val="16"/>
                <w:szCs w:val="16"/>
              </w:rPr>
            </w:pPr>
          </w:p>
          <w:p w14:paraId="706F99EB" w14:textId="77777777" w:rsidR="00A00A3F" w:rsidRPr="00870404" w:rsidRDefault="00A00A3F" w:rsidP="00A00A3F">
            <w:pPr>
              <w:spacing w:before="0" w:after="0"/>
              <w:jc w:val="left"/>
              <w:rPr>
                <w:b/>
                <w:color w:val="000000"/>
                <w:sz w:val="16"/>
                <w:szCs w:val="16"/>
              </w:rPr>
            </w:pPr>
          </w:p>
          <w:p w14:paraId="0470C0BD" w14:textId="77777777" w:rsidR="00A00A3F" w:rsidRPr="00870404" w:rsidRDefault="00A00A3F" w:rsidP="00A00A3F">
            <w:pPr>
              <w:spacing w:before="0" w:after="0"/>
              <w:jc w:val="left"/>
              <w:rPr>
                <w:b/>
                <w:color w:val="000000"/>
                <w:sz w:val="16"/>
                <w:szCs w:val="16"/>
              </w:rPr>
            </w:pPr>
          </w:p>
          <w:p w14:paraId="749EC994" w14:textId="77777777" w:rsidR="00A00A3F" w:rsidRPr="00870404" w:rsidRDefault="00A00A3F" w:rsidP="00A00A3F">
            <w:pPr>
              <w:spacing w:before="0" w:after="0"/>
              <w:jc w:val="left"/>
              <w:rPr>
                <w:b/>
                <w:color w:val="000000"/>
                <w:sz w:val="16"/>
                <w:szCs w:val="16"/>
              </w:rPr>
            </w:pPr>
          </w:p>
          <w:p w14:paraId="0AA83871" w14:textId="77777777" w:rsidR="00A00A3F" w:rsidRPr="00870404" w:rsidRDefault="00A00A3F" w:rsidP="00A00A3F">
            <w:pPr>
              <w:spacing w:before="0" w:after="0"/>
              <w:jc w:val="left"/>
              <w:rPr>
                <w:b/>
                <w:color w:val="000000"/>
                <w:sz w:val="16"/>
                <w:szCs w:val="16"/>
              </w:rPr>
            </w:pPr>
          </w:p>
          <w:p w14:paraId="7289FC52" w14:textId="77777777" w:rsidR="00A00A3F" w:rsidRPr="00870404" w:rsidRDefault="00A00A3F" w:rsidP="00A00A3F">
            <w:pPr>
              <w:spacing w:before="0" w:after="0"/>
              <w:jc w:val="left"/>
              <w:rPr>
                <w:b/>
                <w:color w:val="000000"/>
                <w:sz w:val="16"/>
                <w:szCs w:val="16"/>
              </w:rPr>
            </w:pPr>
          </w:p>
          <w:p w14:paraId="32A1DB9D" w14:textId="77777777" w:rsidR="00A00A3F" w:rsidRPr="00870404" w:rsidRDefault="00A00A3F" w:rsidP="00A00A3F">
            <w:pPr>
              <w:spacing w:before="0" w:after="0"/>
              <w:jc w:val="left"/>
              <w:rPr>
                <w:b/>
                <w:color w:val="000000"/>
                <w:sz w:val="16"/>
                <w:szCs w:val="16"/>
              </w:rPr>
            </w:pPr>
          </w:p>
          <w:p w14:paraId="0672D966" w14:textId="77777777" w:rsidR="00A00A3F" w:rsidRPr="00870404" w:rsidRDefault="00A00A3F" w:rsidP="00A00A3F">
            <w:pPr>
              <w:spacing w:before="0" w:after="0"/>
              <w:jc w:val="left"/>
              <w:rPr>
                <w:b/>
                <w:color w:val="000000"/>
                <w:sz w:val="16"/>
                <w:szCs w:val="16"/>
              </w:rPr>
            </w:pPr>
          </w:p>
          <w:p w14:paraId="7F0ADCD7" w14:textId="77777777" w:rsidR="00A00A3F" w:rsidRPr="00870404" w:rsidRDefault="00A00A3F" w:rsidP="00A00A3F">
            <w:pPr>
              <w:spacing w:before="0" w:after="0"/>
              <w:jc w:val="left"/>
              <w:rPr>
                <w:b/>
                <w:color w:val="000000"/>
                <w:sz w:val="16"/>
                <w:szCs w:val="16"/>
              </w:rPr>
            </w:pPr>
          </w:p>
          <w:p w14:paraId="5EC72C8C" w14:textId="77777777" w:rsidR="00A00A3F" w:rsidRPr="00870404" w:rsidRDefault="00A00A3F" w:rsidP="00A00A3F">
            <w:pPr>
              <w:spacing w:before="0" w:after="0"/>
              <w:jc w:val="left"/>
              <w:rPr>
                <w:b/>
                <w:color w:val="000000"/>
                <w:sz w:val="16"/>
                <w:szCs w:val="16"/>
              </w:rPr>
            </w:pPr>
          </w:p>
          <w:p w14:paraId="1A04EE39" w14:textId="77777777" w:rsidR="00A00A3F" w:rsidRPr="00870404" w:rsidRDefault="00A00A3F" w:rsidP="00A00A3F">
            <w:pPr>
              <w:spacing w:before="0" w:after="0"/>
              <w:jc w:val="left"/>
              <w:rPr>
                <w:b/>
                <w:color w:val="000000"/>
                <w:sz w:val="16"/>
                <w:szCs w:val="16"/>
              </w:rPr>
            </w:pPr>
          </w:p>
          <w:p w14:paraId="4A33C1BF" w14:textId="77777777" w:rsidR="00A00A3F" w:rsidRPr="00870404" w:rsidRDefault="00A00A3F" w:rsidP="00A00A3F">
            <w:pPr>
              <w:spacing w:before="0" w:after="0"/>
              <w:jc w:val="left"/>
              <w:rPr>
                <w:b/>
                <w:color w:val="000000"/>
                <w:sz w:val="16"/>
                <w:szCs w:val="16"/>
              </w:rPr>
            </w:pPr>
          </w:p>
          <w:p w14:paraId="3E9C8957" w14:textId="77777777" w:rsidR="00A00A3F" w:rsidRPr="00870404" w:rsidRDefault="00A00A3F" w:rsidP="00A00A3F">
            <w:pPr>
              <w:spacing w:before="0" w:after="0"/>
              <w:jc w:val="left"/>
              <w:rPr>
                <w:b/>
                <w:color w:val="000000"/>
                <w:sz w:val="16"/>
                <w:szCs w:val="16"/>
              </w:rPr>
            </w:pPr>
          </w:p>
          <w:p w14:paraId="164D96FD" w14:textId="77777777" w:rsidR="00A00A3F" w:rsidRPr="00870404" w:rsidRDefault="00A00A3F" w:rsidP="00A00A3F">
            <w:pPr>
              <w:spacing w:before="0" w:after="0"/>
              <w:jc w:val="left"/>
              <w:rPr>
                <w:b/>
                <w:color w:val="000000"/>
                <w:sz w:val="16"/>
                <w:szCs w:val="16"/>
              </w:rPr>
            </w:pPr>
          </w:p>
          <w:p w14:paraId="39A62D38" w14:textId="77777777" w:rsidR="00A00A3F" w:rsidRPr="00870404" w:rsidRDefault="00A00A3F" w:rsidP="00A00A3F">
            <w:pPr>
              <w:spacing w:before="0" w:after="0"/>
              <w:jc w:val="left"/>
              <w:rPr>
                <w:b/>
                <w:color w:val="000000"/>
                <w:sz w:val="16"/>
                <w:szCs w:val="16"/>
              </w:rPr>
            </w:pPr>
          </w:p>
          <w:p w14:paraId="372197DC" w14:textId="77777777" w:rsidR="00A00A3F" w:rsidRPr="00870404" w:rsidRDefault="00A00A3F" w:rsidP="00A00A3F">
            <w:pPr>
              <w:spacing w:before="0" w:after="0"/>
              <w:jc w:val="left"/>
              <w:rPr>
                <w:b/>
                <w:color w:val="000000"/>
                <w:sz w:val="16"/>
                <w:szCs w:val="16"/>
              </w:rPr>
            </w:pPr>
          </w:p>
          <w:p w14:paraId="1ECB9696" w14:textId="77777777" w:rsidR="00A00A3F" w:rsidRPr="00870404" w:rsidRDefault="00A00A3F" w:rsidP="00A00A3F">
            <w:pPr>
              <w:spacing w:before="0" w:after="0"/>
              <w:jc w:val="left"/>
              <w:rPr>
                <w:b/>
                <w:color w:val="000000"/>
                <w:sz w:val="16"/>
                <w:szCs w:val="16"/>
              </w:rPr>
            </w:pPr>
          </w:p>
          <w:p w14:paraId="035CACCC" w14:textId="77777777" w:rsidR="00A00A3F" w:rsidRPr="00870404" w:rsidRDefault="00A00A3F" w:rsidP="00A00A3F">
            <w:pPr>
              <w:spacing w:before="0" w:after="0"/>
              <w:jc w:val="left"/>
              <w:rPr>
                <w:b/>
                <w:color w:val="000000"/>
                <w:sz w:val="16"/>
                <w:szCs w:val="16"/>
              </w:rPr>
            </w:pPr>
          </w:p>
          <w:p w14:paraId="155DB959" w14:textId="77777777" w:rsidR="00A00A3F" w:rsidRPr="00870404" w:rsidRDefault="00A00A3F" w:rsidP="00A00A3F">
            <w:pPr>
              <w:spacing w:before="0" w:after="0"/>
              <w:jc w:val="left"/>
              <w:rPr>
                <w:b/>
                <w:color w:val="000000"/>
                <w:sz w:val="16"/>
                <w:szCs w:val="16"/>
              </w:rPr>
            </w:pPr>
          </w:p>
          <w:p w14:paraId="479C3764" w14:textId="77777777" w:rsidR="00A00A3F" w:rsidRPr="00870404" w:rsidRDefault="00A00A3F" w:rsidP="00A00A3F">
            <w:pPr>
              <w:spacing w:before="0" w:after="0"/>
              <w:jc w:val="left"/>
              <w:rPr>
                <w:b/>
                <w:color w:val="000000"/>
                <w:sz w:val="16"/>
                <w:szCs w:val="16"/>
              </w:rPr>
            </w:pPr>
          </w:p>
          <w:p w14:paraId="4F05C9AC" w14:textId="77777777" w:rsidR="00A00A3F" w:rsidRPr="00870404" w:rsidRDefault="00A00A3F" w:rsidP="00A00A3F">
            <w:pPr>
              <w:spacing w:before="0" w:after="0"/>
              <w:jc w:val="left"/>
              <w:rPr>
                <w:b/>
                <w:color w:val="000000"/>
                <w:sz w:val="16"/>
                <w:szCs w:val="16"/>
              </w:rPr>
            </w:pPr>
          </w:p>
          <w:p w14:paraId="2C16BD3A" w14:textId="77777777" w:rsidR="00A00A3F" w:rsidRPr="00870404" w:rsidRDefault="00A00A3F" w:rsidP="00A00A3F">
            <w:pPr>
              <w:spacing w:before="0" w:after="0"/>
              <w:jc w:val="left"/>
              <w:rPr>
                <w:b/>
                <w:color w:val="000000"/>
                <w:sz w:val="16"/>
                <w:szCs w:val="16"/>
              </w:rPr>
            </w:pPr>
          </w:p>
          <w:p w14:paraId="7F662991" w14:textId="77777777" w:rsidR="00A00A3F" w:rsidRPr="00870404" w:rsidRDefault="00A00A3F" w:rsidP="00A00A3F">
            <w:pPr>
              <w:spacing w:before="0" w:after="0"/>
              <w:jc w:val="left"/>
              <w:rPr>
                <w:b/>
                <w:color w:val="000000"/>
                <w:sz w:val="16"/>
                <w:szCs w:val="16"/>
              </w:rPr>
            </w:pPr>
          </w:p>
          <w:p w14:paraId="0D55952B" w14:textId="77777777" w:rsidR="00A00A3F" w:rsidRPr="00870404" w:rsidRDefault="00A00A3F" w:rsidP="00A00A3F">
            <w:pPr>
              <w:spacing w:before="0" w:after="0"/>
              <w:jc w:val="left"/>
              <w:rPr>
                <w:b/>
                <w:color w:val="000000"/>
                <w:sz w:val="16"/>
                <w:szCs w:val="16"/>
              </w:rPr>
            </w:pPr>
          </w:p>
          <w:p w14:paraId="27483EE8" w14:textId="77777777" w:rsidR="00A00A3F" w:rsidRPr="00870404" w:rsidRDefault="00A00A3F" w:rsidP="00A00A3F">
            <w:pPr>
              <w:spacing w:before="0" w:after="0"/>
              <w:jc w:val="left"/>
              <w:rPr>
                <w:b/>
                <w:color w:val="000000"/>
                <w:sz w:val="16"/>
                <w:szCs w:val="16"/>
              </w:rPr>
            </w:pPr>
          </w:p>
          <w:p w14:paraId="19A20B2C" w14:textId="77777777" w:rsidR="00A00A3F" w:rsidRPr="00870404" w:rsidRDefault="00A00A3F" w:rsidP="00A00A3F">
            <w:pPr>
              <w:spacing w:before="0" w:after="0"/>
              <w:jc w:val="left"/>
              <w:rPr>
                <w:b/>
                <w:color w:val="000000"/>
                <w:sz w:val="16"/>
                <w:szCs w:val="16"/>
              </w:rPr>
            </w:pPr>
          </w:p>
          <w:p w14:paraId="789355FF" w14:textId="77777777" w:rsidR="00A00A3F" w:rsidRPr="00870404" w:rsidRDefault="00A00A3F" w:rsidP="00A00A3F">
            <w:pPr>
              <w:spacing w:before="0" w:after="0"/>
              <w:jc w:val="left"/>
              <w:rPr>
                <w:b/>
                <w:color w:val="000000"/>
                <w:sz w:val="16"/>
                <w:szCs w:val="16"/>
              </w:rPr>
            </w:pPr>
          </w:p>
          <w:p w14:paraId="47570E9F" w14:textId="77777777" w:rsidR="00A00A3F" w:rsidRPr="00870404" w:rsidRDefault="00A00A3F" w:rsidP="00A00A3F">
            <w:pPr>
              <w:spacing w:before="0" w:after="0"/>
              <w:jc w:val="left"/>
              <w:rPr>
                <w:b/>
                <w:color w:val="000000"/>
                <w:sz w:val="16"/>
                <w:szCs w:val="16"/>
              </w:rPr>
            </w:pPr>
          </w:p>
          <w:p w14:paraId="71D8D4AF" w14:textId="77777777" w:rsidR="00A00A3F" w:rsidRPr="00870404" w:rsidRDefault="00A00A3F" w:rsidP="00A00A3F">
            <w:pPr>
              <w:spacing w:before="0" w:after="0"/>
              <w:jc w:val="left"/>
              <w:rPr>
                <w:b/>
                <w:color w:val="000000"/>
                <w:sz w:val="16"/>
                <w:szCs w:val="16"/>
              </w:rPr>
            </w:pPr>
          </w:p>
          <w:p w14:paraId="26641F22" w14:textId="77777777" w:rsidR="00A00A3F" w:rsidRPr="00870404" w:rsidRDefault="00A00A3F" w:rsidP="00A00A3F">
            <w:pPr>
              <w:spacing w:before="0" w:after="0"/>
              <w:jc w:val="left"/>
              <w:rPr>
                <w:b/>
                <w:color w:val="000000"/>
                <w:sz w:val="16"/>
                <w:szCs w:val="16"/>
              </w:rPr>
            </w:pPr>
          </w:p>
          <w:p w14:paraId="6A0B2202" w14:textId="77777777" w:rsidR="00A00A3F" w:rsidRPr="00870404" w:rsidRDefault="00A00A3F" w:rsidP="00A00A3F">
            <w:pPr>
              <w:spacing w:before="0" w:after="0"/>
              <w:jc w:val="left"/>
              <w:rPr>
                <w:b/>
                <w:color w:val="000000"/>
                <w:sz w:val="16"/>
                <w:szCs w:val="16"/>
              </w:rPr>
            </w:pPr>
          </w:p>
          <w:p w14:paraId="48248B94" w14:textId="77777777" w:rsidR="00A00A3F" w:rsidRPr="00870404" w:rsidRDefault="00A00A3F" w:rsidP="00A00A3F">
            <w:pPr>
              <w:spacing w:before="0" w:after="0"/>
              <w:jc w:val="left"/>
              <w:rPr>
                <w:b/>
                <w:color w:val="000000"/>
                <w:sz w:val="16"/>
                <w:szCs w:val="16"/>
              </w:rPr>
            </w:pPr>
          </w:p>
          <w:p w14:paraId="3D0B9956" w14:textId="77777777" w:rsidR="00A00A3F" w:rsidRPr="00870404" w:rsidRDefault="00A00A3F" w:rsidP="00A00A3F">
            <w:pPr>
              <w:spacing w:before="0" w:after="0"/>
              <w:jc w:val="left"/>
              <w:rPr>
                <w:b/>
                <w:color w:val="000000"/>
                <w:sz w:val="16"/>
                <w:szCs w:val="16"/>
              </w:rPr>
            </w:pPr>
          </w:p>
          <w:p w14:paraId="010659A7" w14:textId="77777777" w:rsidR="00A00A3F" w:rsidRPr="00870404" w:rsidRDefault="00A00A3F" w:rsidP="00A00A3F">
            <w:pPr>
              <w:spacing w:before="0" w:after="0"/>
              <w:jc w:val="left"/>
              <w:rPr>
                <w:b/>
                <w:color w:val="000000"/>
                <w:sz w:val="16"/>
                <w:szCs w:val="16"/>
              </w:rPr>
            </w:pPr>
          </w:p>
          <w:p w14:paraId="6BAA143D" w14:textId="77777777" w:rsidR="00A00A3F" w:rsidRPr="00870404" w:rsidRDefault="00A00A3F" w:rsidP="00A00A3F">
            <w:pPr>
              <w:spacing w:before="0" w:after="0"/>
              <w:jc w:val="left"/>
              <w:rPr>
                <w:b/>
                <w:color w:val="000000"/>
                <w:sz w:val="16"/>
                <w:szCs w:val="16"/>
              </w:rPr>
            </w:pPr>
          </w:p>
          <w:p w14:paraId="76D74751" w14:textId="77777777" w:rsidR="00A00A3F" w:rsidRPr="00870404" w:rsidRDefault="00A00A3F" w:rsidP="00A00A3F">
            <w:pPr>
              <w:spacing w:before="0" w:after="0"/>
              <w:jc w:val="left"/>
              <w:rPr>
                <w:b/>
                <w:color w:val="000000"/>
                <w:sz w:val="16"/>
                <w:szCs w:val="16"/>
              </w:rPr>
            </w:pPr>
          </w:p>
          <w:p w14:paraId="3BD7EE07" w14:textId="77777777" w:rsidR="00A00A3F" w:rsidRPr="00870404" w:rsidRDefault="00A00A3F" w:rsidP="00A00A3F">
            <w:pPr>
              <w:spacing w:before="0" w:after="0"/>
              <w:jc w:val="left"/>
              <w:rPr>
                <w:b/>
                <w:color w:val="000000"/>
                <w:sz w:val="16"/>
                <w:szCs w:val="16"/>
              </w:rPr>
            </w:pPr>
          </w:p>
          <w:p w14:paraId="65D36945" w14:textId="77777777" w:rsidR="00A00A3F" w:rsidRPr="00870404" w:rsidRDefault="00A00A3F" w:rsidP="00A00A3F">
            <w:pPr>
              <w:spacing w:before="0" w:after="0"/>
              <w:jc w:val="left"/>
              <w:rPr>
                <w:b/>
                <w:color w:val="000000"/>
                <w:sz w:val="16"/>
                <w:szCs w:val="16"/>
              </w:rPr>
            </w:pPr>
          </w:p>
          <w:p w14:paraId="7A7A5707" w14:textId="77777777" w:rsidR="00A00A3F" w:rsidRPr="00870404" w:rsidRDefault="00A00A3F" w:rsidP="00A00A3F">
            <w:pPr>
              <w:spacing w:before="0" w:after="0"/>
              <w:jc w:val="left"/>
              <w:rPr>
                <w:b/>
                <w:color w:val="000000"/>
                <w:sz w:val="16"/>
                <w:szCs w:val="16"/>
              </w:rPr>
            </w:pPr>
          </w:p>
          <w:p w14:paraId="42699503" w14:textId="77777777" w:rsidR="00A00A3F" w:rsidRPr="00870404" w:rsidRDefault="00A00A3F" w:rsidP="00A00A3F">
            <w:pPr>
              <w:spacing w:before="0" w:after="0"/>
              <w:jc w:val="left"/>
              <w:rPr>
                <w:b/>
                <w:color w:val="000000"/>
                <w:sz w:val="16"/>
                <w:szCs w:val="16"/>
              </w:rPr>
            </w:pPr>
          </w:p>
          <w:p w14:paraId="67867C76" w14:textId="77777777" w:rsidR="00A00A3F" w:rsidRPr="00870404" w:rsidRDefault="00A00A3F" w:rsidP="00A00A3F">
            <w:pPr>
              <w:spacing w:before="0" w:after="0"/>
              <w:jc w:val="left"/>
              <w:rPr>
                <w:b/>
                <w:color w:val="000000"/>
                <w:sz w:val="16"/>
                <w:szCs w:val="16"/>
              </w:rPr>
            </w:pPr>
          </w:p>
          <w:p w14:paraId="2D61BC0C" w14:textId="77777777" w:rsidR="00A00A3F" w:rsidRPr="00870404" w:rsidRDefault="00A00A3F" w:rsidP="00A00A3F">
            <w:pPr>
              <w:spacing w:before="0" w:after="0"/>
              <w:jc w:val="left"/>
              <w:rPr>
                <w:b/>
                <w:color w:val="000000"/>
                <w:sz w:val="16"/>
                <w:szCs w:val="16"/>
              </w:rPr>
            </w:pPr>
          </w:p>
          <w:p w14:paraId="1977D188" w14:textId="77777777" w:rsidR="00A00A3F" w:rsidRPr="00870404" w:rsidRDefault="00A00A3F" w:rsidP="00A00A3F">
            <w:pPr>
              <w:spacing w:before="0" w:after="0"/>
              <w:jc w:val="left"/>
              <w:rPr>
                <w:b/>
                <w:color w:val="000000"/>
                <w:sz w:val="16"/>
                <w:szCs w:val="16"/>
              </w:rPr>
            </w:pPr>
          </w:p>
          <w:p w14:paraId="24AE1896" w14:textId="77777777" w:rsidR="00A00A3F" w:rsidRPr="00870404" w:rsidRDefault="00A00A3F" w:rsidP="00A00A3F">
            <w:pPr>
              <w:spacing w:before="0" w:after="0"/>
              <w:jc w:val="left"/>
              <w:rPr>
                <w:b/>
                <w:color w:val="000000"/>
                <w:sz w:val="16"/>
                <w:szCs w:val="16"/>
              </w:rPr>
            </w:pPr>
          </w:p>
          <w:p w14:paraId="45F20596" w14:textId="77777777" w:rsidR="00A00A3F" w:rsidRPr="00870404" w:rsidRDefault="00A00A3F" w:rsidP="00A00A3F">
            <w:pPr>
              <w:spacing w:before="0" w:after="0"/>
              <w:jc w:val="left"/>
              <w:rPr>
                <w:b/>
                <w:color w:val="000000"/>
                <w:sz w:val="16"/>
                <w:szCs w:val="16"/>
              </w:rPr>
            </w:pPr>
          </w:p>
          <w:p w14:paraId="70CD3630" w14:textId="77777777" w:rsidR="00A00A3F" w:rsidRPr="00870404" w:rsidRDefault="00A00A3F" w:rsidP="00A00A3F">
            <w:pPr>
              <w:spacing w:before="0" w:after="0"/>
              <w:jc w:val="left"/>
              <w:rPr>
                <w:b/>
                <w:color w:val="000000"/>
                <w:sz w:val="16"/>
                <w:szCs w:val="16"/>
              </w:rPr>
            </w:pPr>
          </w:p>
          <w:p w14:paraId="0BA4C275" w14:textId="77777777" w:rsidR="00A00A3F" w:rsidRDefault="00A00A3F" w:rsidP="00A00A3F">
            <w:pPr>
              <w:spacing w:before="0" w:after="0"/>
              <w:jc w:val="left"/>
              <w:rPr>
                <w:b/>
                <w:color w:val="000000"/>
                <w:sz w:val="16"/>
                <w:szCs w:val="16"/>
              </w:rPr>
            </w:pPr>
          </w:p>
          <w:p w14:paraId="4AC4AF16" w14:textId="77777777" w:rsidR="00DB1C6D" w:rsidRDefault="00DB1C6D" w:rsidP="00A00A3F">
            <w:pPr>
              <w:spacing w:before="0" w:after="0"/>
              <w:jc w:val="left"/>
              <w:rPr>
                <w:b/>
                <w:color w:val="000000"/>
                <w:sz w:val="16"/>
                <w:szCs w:val="16"/>
              </w:rPr>
            </w:pPr>
          </w:p>
          <w:p w14:paraId="767DBBC0" w14:textId="77777777" w:rsidR="009C2AA0" w:rsidRDefault="009C2AA0" w:rsidP="00A00A3F">
            <w:pPr>
              <w:spacing w:before="0" w:after="0"/>
              <w:jc w:val="left"/>
              <w:rPr>
                <w:b/>
                <w:color w:val="000000"/>
                <w:sz w:val="16"/>
                <w:szCs w:val="16"/>
              </w:rPr>
            </w:pPr>
          </w:p>
          <w:p w14:paraId="5098B002" w14:textId="77777777" w:rsidR="009C2AA0" w:rsidRDefault="009C2AA0" w:rsidP="00A00A3F">
            <w:pPr>
              <w:spacing w:before="0" w:after="0"/>
              <w:jc w:val="left"/>
              <w:rPr>
                <w:b/>
                <w:color w:val="000000"/>
                <w:sz w:val="16"/>
                <w:szCs w:val="16"/>
              </w:rPr>
            </w:pPr>
          </w:p>
          <w:p w14:paraId="0CA50EED" w14:textId="77777777" w:rsidR="009C2AA0" w:rsidRDefault="009C2AA0" w:rsidP="00A00A3F">
            <w:pPr>
              <w:spacing w:before="0" w:after="0"/>
              <w:jc w:val="left"/>
              <w:rPr>
                <w:b/>
                <w:color w:val="000000"/>
                <w:sz w:val="16"/>
                <w:szCs w:val="16"/>
              </w:rPr>
            </w:pPr>
          </w:p>
          <w:p w14:paraId="333A578A" w14:textId="77777777" w:rsidR="009C2AA0" w:rsidRDefault="009C2AA0" w:rsidP="00A00A3F">
            <w:pPr>
              <w:spacing w:before="0" w:after="0"/>
              <w:jc w:val="left"/>
              <w:rPr>
                <w:b/>
                <w:color w:val="000000"/>
                <w:sz w:val="16"/>
                <w:szCs w:val="16"/>
              </w:rPr>
            </w:pPr>
          </w:p>
          <w:p w14:paraId="603D20DF" w14:textId="77777777" w:rsidR="009C2AA0" w:rsidRDefault="009C2AA0" w:rsidP="00A00A3F">
            <w:pPr>
              <w:spacing w:before="0" w:after="0"/>
              <w:jc w:val="left"/>
              <w:rPr>
                <w:b/>
                <w:color w:val="000000"/>
                <w:sz w:val="16"/>
                <w:szCs w:val="16"/>
              </w:rPr>
            </w:pPr>
          </w:p>
          <w:p w14:paraId="2422FFC1" w14:textId="77777777" w:rsidR="009C2AA0" w:rsidRDefault="009C2AA0" w:rsidP="00A00A3F">
            <w:pPr>
              <w:spacing w:before="0" w:after="0"/>
              <w:jc w:val="left"/>
              <w:rPr>
                <w:b/>
                <w:color w:val="000000"/>
                <w:sz w:val="16"/>
                <w:szCs w:val="16"/>
              </w:rPr>
            </w:pPr>
          </w:p>
          <w:p w14:paraId="6DBA4270" w14:textId="77777777" w:rsidR="00DB1C6D" w:rsidRPr="00870404" w:rsidRDefault="00DB1C6D" w:rsidP="00A00A3F">
            <w:pPr>
              <w:spacing w:before="0" w:after="0"/>
              <w:jc w:val="left"/>
              <w:rPr>
                <w:b/>
                <w:color w:val="000000"/>
                <w:sz w:val="16"/>
                <w:szCs w:val="16"/>
              </w:rPr>
            </w:pPr>
          </w:p>
          <w:p w14:paraId="1D93ACCA" w14:textId="77777777" w:rsidR="00A00A3F" w:rsidRPr="00870404" w:rsidRDefault="00A00A3F" w:rsidP="00A00A3F">
            <w:pPr>
              <w:spacing w:before="0" w:after="0"/>
              <w:jc w:val="left"/>
              <w:rPr>
                <w:b/>
                <w:color w:val="000000"/>
                <w:sz w:val="16"/>
                <w:szCs w:val="16"/>
              </w:rPr>
            </w:pPr>
          </w:p>
          <w:p w14:paraId="45587CA7" w14:textId="77777777" w:rsidR="00A00A3F" w:rsidRPr="00870404" w:rsidRDefault="00A00A3F" w:rsidP="00A00A3F">
            <w:pPr>
              <w:spacing w:before="0" w:after="0"/>
              <w:jc w:val="left"/>
              <w:rPr>
                <w:b/>
                <w:color w:val="000000"/>
                <w:sz w:val="16"/>
                <w:szCs w:val="16"/>
              </w:rPr>
            </w:pPr>
          </w:p>
          <w:p w14:paraId="6EB2E024" w14:textId="77777777" w:rsidR="00A00A3F" w:rsidRPr="00870404" w:rsidRDefault="00A00A3F" w:rsidP="00A00A3F">
            <w:pPr>
              <w:spacing w:before="0" w:after="0"/>
              <w:jc w:val="left"/>
              <w:rPr>
                <w:b/>
                <w:color w:val="000000"/>
                <w:sz w:val="16"/>
                <w:szCs w:val="16"/>
              </w:rPr>
            </w:pPr>
            <w:r w:rsidRPr="00870404">
              <w:rPr>
                <w:b/>
                <w:color w:val="000000"/>
                <w:sz w:val="16"/>
                <w:szCs w:val="16"/>
              </w:rPr>
              <w:t>SASSO MARCONI</w:t>
            </w:r>
          </w:p>
          <w:p w14:paraId="5F4DBE3C" w14:textId="77777777" w:rsidR="00A00A3F" w:rsidRPr="00870404" w:rsidRDefault="00A00A3F" w:rsidP="00A00A3F">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4487F90F" w14:textId="77777777" w:rsidR="00A00A3F" w:rsidRPr="00870404" w:rsidRDefault="00A00A3F" w:rsidP="00A00A3F">
            <w:pPr>
              <w:spacing w:before="0" w:after="0"/>
              <w:jc w:val="center"/>
              <w:rPr>
                <w:color w:val="000000"/>
                <w:sz w:val="16"/>
                <w:szCs w:val="16"/>
              </w:rPr>
            </w:pPr>
            <w:r w:rsidRPr="00870404">
              <w:rPr>
                <w:color w:val="000000"/>
                <w:sz w:val="16"/>
                <w:szCs w:val="16"/>
              </w:rPr>
              <w:lastRenderedPageBreak/>
              <w:t>BO</w:t>
            </w:r>
          </w:p>
          <w:p w14:paraId="2F6A988E" w14:textId="77777777" w:rsidR="00A00A3F" w:rsidRPr="00870404" w:rsidRDefault="00A00A3F" w:rsidP="00A00A3F">
            <w:pPr>
              <w:spacing w:before="0" w:after="0"/>
              <w:jc w:val="center"/>
              <w:rPr>
                <w:color w:val="000000"/>
                <w:sz w:val="16"/>
                <w:szCs w:val="16"/>
              </w:rPr>
            </w:pPr>
          </w:p>
          <w:p w14:paraId="276B4CD7" w14:textId="77777777" w:rsidR="00A00A3F" w:rsidRPr="00870404" w:rsidRDefault="00A00A3F" w:rsidP="00A00A3F">
            <w:pPr>
              <w:spacing w:before="0" w:after="0"/>
              <w:jc w:val="center"/>
              <w:rPr>
                <w:color w:val="000000"/>
                <w:sz w:val="16"/>
                <w:szCs w:val="16"/>
              </w:rPr>
            </w:pPr>
          </w:p>
          <w:p w14:paraId="5A6F91FF" w14:textId="77777777" w:rsidR="00A00A3F" w:rsidRPr="00870404" w:rsidRDefault="00A00A3F" w:rsidP="00A00A3F">
            <w:pPr>
              <w:spacing w:before="0" w:after="0"/>
              <w:jc w:val="center"/>
              <w:rPr>
                <w:color w:val="000000"/>
                <w:sz w:val="16"/>
                <w:szCs w:val="16"/>
              </w:rPr>
            </w:pPr>
          </w:p>
          <w:p w14:paraId="0540BED4" w14:textId="77777777" w:rsidR="00A00A3F" w:rsidRPr="00870404" w:rsidRDefault="00A00A3F" w:rsidP="00A00A3F">
            <w:pPr>
              <w:spacing w:before="0" w:after="0"/>
              <w:jc w:val="center"/>
              <w:rPr>
                <w:color w:val="000000"/>
                <w:sz w:val="16"/>
                <w:szCs w:val="16"/>
              </w:rPr>
            </w:pPr>
          </w:p>
          <w:p w14:paraId="1FE580AB" w14:textId="77777777" w:rsidR="00A00A3F" w:rsidRPr="00870404" w:rsidRDefault="00A00A3F" w:rsidP="00A00A3F">
            <w:pPr>
              <w:spacing w:before="0" w:after="0"/>
              <w:jc w:val="center"/>
              <w:rPr>
                <w:color w:val="000000"/>
                <w:sz w:val="16"/>
                <w:szCs w:val="16"/>
              </w:rPr>
            </w:pPr>
          </w:p>
          <w:p w14:paraId="4285D5B2" w14:textId="77777777" w:rsidR="00A00A3F" w:rsidRPr="00870404" w:rsidRDefault="00A00A3F" w:rsidP="00A00A3F">
            <w:pPr>
              <w:spacing w:before="0" w:after="0"/>
              <w:jc w:val="center"/>
              <w:rPr>
                <w:color w:val="000000"/>
                <w:sz w:val="16"/>
                <w:szCs w:val="16"/>
              </w:rPr>
            </w:pPr>
          </w:p>
          <w:p w14:paraId="2363E2A3" w14:textId="77777777" w:rsidR="00A00A3F" w:rsidRPr="00870404" w:rsidRDefault="00A00A3F" w:rsidP="00A00A3F">
            <w:pPr>
              <w:spacing w:before="0" w:after="0"/>
              <w:jc w:val="center"/>
              <w:rPr>
                <w:color w:val="000000"/>
                <w:sz w:val="16"/>
                <w:szCs w:val="16"/>
              </w:rPr>
            </w:pPr>
          </w:p>
          <w:p w14:paraId="49FA39F1" w14:textId="77777777" w:rsidR="00A00A3F" w:rsidRPr="00870404" w:rsidRDefault="00A00A3F" w:rsidP="00A00A3F">
            <w:pPr>
              <w:spacing w:before="0" w:after="0"/>
              <w:jc w:val="center"/>
              <w:rPr>
                <w:color w:val="000000"/>
                <w:sz w:val="16"/>
                <w:szCs w:val="16"/>
              </w:rPr>
            </w:pPr>
          </w:p>
          <w:p w14:paraId="1F8DAB45" w14:textId="77777777" w:rsidR="00A00A3F" w:rsidRPr="00870404" w:rsidRDefault="00A00A3F" w:rsidP="00A00A3F">
            <w:pPr>
              <w:spacing w:before="0" w:after="0"/>
              <w:jc w:val="center"/>
              <w:rPr>
                <w:color w:val="000000"/>
                <w:sz w:val="16"/>
                <w:szCs w:val="16"/>
              </w:rPr>
            </w:pPr>
            <w:r w:rsidRPr="00870404">
              <w:rPr>
                <w:color w:val="000000"/>
                <w:sz w:val="16"/>
                <w:szCs w:val="16"/>
              </w:rPr>
              <w:t>BO</w:t>
            </w:r>
          </w:p>
          <w:p w14:paraId="18F02BF1" w14:textId="77777777" w:rsidR="00A00A3F" w:rsidRPr="00870404" w:rsidRDefault="00A00A3F" w:rsidP="00A00A3F">
            <w:pPr>
              <w:spacing w:before="0" w:after="0"/>
              <w:jc w:val="left"/>
              <w:rPr>
                <w:color w:val="000000"/>
                <w:sz w:val="16"/>
                <w:szCs w:val="16"/>
              </w:rPr>
            </w:pPr>
          </w:p>
          <w:p w14:paraId="50D28707" w14:textId="77777777" w:rsidR="00A00A3F" w:rsidRPr="00870404" w:rsidRDefault="00A00A3F" w:rsidP="00A00A3F">
            <w:pPr>
              <w:spacing w:before="0" w:after="0"/>
              <w:jc w:val="left"/>
              <w:rPr>
                <w:color w:val="000000"/>
                <w:sz w:val="16"/>
                <w:szCs w:val="16"/>
              </w:rPr>
            </w:pPr>
          </w:p>
          <w:p w14:paraId="37930683" w14:textId="77777777" w:rsidR="00A00A3F" w:rsidRPr="00870404" w:rsidRDefault="00A00A3F" w:rsidP="00A00A3F">
            <w:pPr>
              <w:spacing w:before="0" w:after="0"/>
              <w:jc w:val="left"/>
              <w:rPr>
                <w:color w:val="000000"/>
                <w:sz w:val="16"/>
                <w:szCs w:val="16"/>
              </w:rPr>
            </w:pPr>
          </w:p>
          <w:p w14:paraId="1E6DA9CE" w14:textId="77777777" w:rsidR="00A00A3F" w:rsidRPr="00870404" w:rsidRDefault="00A00A3F" w:rsidP="00A00A3F">
            <w:pPr>
              <w:spacing w:before="0" w:after="0"/>
              <w:jc w:val="left"/>
              <w:rPr>
                <w:color w:val="000000"/>
                <w:sz w:val="16"/>
                <w:szCs w:val="16"/>
              </w:rPr>
            </w:pPr>
          </w:p>
          <w:p w14:paraId="701811FC" w14:textId="77777777" w:rsidR="00A00A3F" w:rsidRPr="00870404" w:rsidRDefault="00A00A3F" w:rsidP="00A00A3F">
            <w:pPr>
              <w:spacing w:before="0" w:after="0"/>
              <w:jc w:val="left"/>
              <w:rPr>
                <w:color w:val="000000"/>
                <w:sz w:val="16"/>
                <w:szCs w:val="16"/>
              </w:rPr>
            </w:pPr>
          </w:p>
          <w:p w14:paraId="6676DBB1" w14:textId="77777777" w:rsidR="00A00A3F" w:rsidRPr="00870404" w:rsidRDefault="00A00A3F" w:rsidP="00A00A3F">
            <w:pPr>
              <w:spacing w:before="0" w:after="0"/>
              <w:jc w:val="left"/>
              <w:rPr>
                <w:color w:val="000000"/>
                <w:sz w:val="16"/>
                <w:szCs w:val="16"/>
              </w:rPr>
            </w:pPr>
          </w:p>
          <w:p w14:paraId="78D70BE9" w14:textId="77777777" w:rsidR="00A00A3F" w:rsidRPr="00870404" w:rsidRDefault="00A00A3F" w:rsidP="00A00A3F">
            <w:pPr>
              <w:spacing w:before="0" w:after="0"/>
              <w:jc w:val="left"/>
              <w:rPr>
                <w:color w:val="000000"/>
                <w:sz w:val="16"/>
                <w:szCs w:val="16"/>
              </w:rPr>
            </w:pPr>
          </w:p>
          <w:p w14:paraId="6CF0D816" w14:textId="77777777" w:rsidR="00A00A3F" w:rsidRPr="00870404" w:rsidRDefault="00A00A3F" w:rsidP="00A00A3F">
            <w:pPr>
              <w:spacing w:before="0" w:after="0"/>
              <w:jc w:val="left"/>
              <w:rPr>
                <w:color w:val="000000"/>
                <w:sz w:val="16"/>
                <w:szCs w:val="16"/>
              </w:rPr>
            </w:pPr>
          </w:p>
          <w:p w14:paraId="6E9EBA4D" w14:textId="77777777" w:rsidR="00A00A3F" w:rsidRPr="00870404" w:rsidRDefault="00A00A3F" w:rsidP="00A00A3F">
            <w:pPr>
              <w:spacing w:before="0" w:after="0"/>
              <w:jc w:val="left"/>
              <w:rPr>
                <w:color w:val="000000"/>
                <w:sz w:val="16"/>
                <w:szCs w:val="16"/>
              </w:rPr>
            </w:pPr>
          </w:p>
          <w:p w14:paraId="5A5E14FB" w14:textId="77777777" w:rsidR="00A00A3F" w:rsidRPr="00870404" w:rsidRDefault="00A00A3F" w:rsidP="00A00A3F">
            <w:pPr>
              <w:spacing w:before="0" w:after="0"/>
              <w:jc w:val="left"/>
              <w:rPr>
                <w:color w:val="000000"/>
                <w:sz w:val="16"/>
                <w:szCs w:val="16"/>
              </w:rPr>
            </w:pPr>
          </w:p>
          <w:p w14:paraId="6657C882" w14:textId="77777777" w:rsidR="00A00A3F" w:rsidRPr="00870404" w:rsidRDefault="00A00A3F" w:rsidP="00A00A3F">
            <w:pPr>
              <w:spacing w:before="0" w:after="0"/>
              <w:jc w:val="left"/>
              <w:rPr>
                <w:color w:val="000000"/>
                <w:sz w:val="16"/>
                <w:szCs w:val="16"/>
              </w:rPr>
            </w:pPr>
          </w:p>
          <w:p w14:paraId="50B40F92" w14:textId="77777777" w:rsidR="00A00A3F" w:rsidRPr="00870404" w:rsidRDefault="00A00A3F" w:rsidP="00A00A3F">
            <w:pPr>
              <w:spacing w:before="0" w:after="0"/>
              <w:jc w:val="left"/>
              <w:rPr>
                <w:color w:val="000000"/>
                <w:sz w:val="16"/>
                <w:szCs w:val="16"/>
              </w:rPr>
            </w:pPr>
          </w:p>
          <w:p w14:paraId="26C646E8" w14:textId="77777777" w:rsidR="00A00A3F" w:rsidRPr="00870404" w:rsidRDefault="00A00A3F" w:rsidP="00A00A3F">
            <w:pPr>
              <w:spacing w:before="0" w:after="0"/>
              <w:jc w:val="left"/>
              <w:rPr>
                <w:color w:val="000000"/>
                <w:sz w:val="16"/>
                <w:szCs w:val="16"/>
              </w:rPr>
            </w:pPr>
          </w:p>
          <w:p w14:paraId="1F9AF738" w14:textId="77777777" w:rsidR="00A00A3F" w:rsidRPr="00870404" w:rsidRDefault="00A00A3F" w:rsidP="00A00A3F">
            <w:pPr>
              <w:spacing w:before="0" w:after="0"/>
              <w:jc w:val="left"/>
              <w:rPr>
                <w:color w:val="000000"/>
                <w:sz w:val="16"/>
                <w:szCs w:val="16"/>
              </w:rPr>
            </w:pPr>
          </w:p>
          <w:p w14:paraId="170AD705" w14:textId="77777777" w:rsidR="00A00A3F" w:rsidRPr="00870404" w:rsidRDefault="00A00A3F" w:rsidP="00A00A3F">
            <w:pPr>
              <w:spacing w:before="0" w:after="0"/>
              <w:jc w:val="left"/>
              <w:rPr>
                <w:color w:val="000000"/>
                <w:sz w:val="16"/>
                <w:szCs w:val="16"/>
              </w:rPr>
            </w:pPr>
          </w:p>
          <w:p w14:paraId="15E78CB9" w14:textId="77777777" w:rsidR="00A00A3F" w:rsidRPr="00870404" w:rsidRDefault="00A00A3F" w:rsidP="00A00A3F">
            <w:pPr>
              <w:spacing w:before="0" w:after="0"/>
              <w:jc w:val="left"/>
              <w:rPr>
                <w:color w:val="000000"/>
                <w:sz w:val="16"/>
                <w:szCs w:val="16"/>
              </w:rPr>
            </w:pPr>
          </w:p>
          <w:p w14:paraId="6F0E47A2" w14:textId="77777777" w:rsidR="00A00A3F" w:rsidRPr="00870404" w:rsidRDefault="00A00A3F" w:rsidP="00A00A3F">
            <w:pPr>
              <w:spacing w:before="0" w:after="0"/>
              <w:jc w:val="left"/>
              <w:rPr>
                <w:color w:val="000000"/>
                <w:sz w:val="16"/>
                <w:szCs w:val="16"/>
              </w:rPr>
            </w:pPr>
          </w:p>
          <w:p w14:paraId="11DEF50F" w14:textId="77777777" w:rsidR="00A00A3F" w:rsidRPr="00870404" w:rsidRDefault="00A00A3F" w:rsidP="00A00A3F">
            <w:pPr>
              <w:spacing w:before="0" w:after="0"/>
              <w:jc w:val="left"/>
              <w:rPr>
                <w:color w:val="000000"/>
                <w:sz w:val="16"/>
                <w:szCs w:val="16"/>
              </w:rPr>
            </w:pPr>
          </w:p>
          <w:p w14:paraId="316C06CF" w14:textId="77777777" w:rsidR="00A00A3F" w:rsidRPr="00870404" w:rsidRDefault="00A00A3F" w:rsidP="00A00A3F">
            <w:pPr>
              <w:spacing w:before="0" w:after="0"/>
              <w:jc w:val="left"/>
              <w:rPr>
                <w:color w:val="000000"/>
                <w:sz w:val="16"/>
                <w:szCs w:val="16"/>
              </w:rPr>
            </w:pPr>
          </w:p>
          <w:p w14:paraId="184DFC2F" w14:textId="77777777" w:rsidR="00A00A3F" w:rsidRPr="00870404" w:rsidRDefault="00A00A3F" w:rsidP="00A00A3F">
            <w:pPr>
              <w:spacing w:before="0" w:after="0"/>
              <w:jc w:val="left"/>
              <w:rPr>
                <w:color w:val="000000"/>
                <w:sz w:val="16"/>
                <w:szCs w:val="16"/>
              </w:rPr>
            </w:pPr>
          </w:p>
          <w:p w14:paraId="02D04768" w14:textId="77777777" w:rsidR="00A00A3F" w:rsidRPr="00870404" w:rsidRDefault="00A00A3F" w:rsidP="00A00A3F">
            <w:pPr>
              <w:spacing w:before="0" w:after="0"/>
              <w:jc w:val="left"/>
              <w:rPr>
                <w:color w:val="000000"/>
                <w:sz w:val="16"/>
                <w:szCs w:val="16"/>
              </w:rPr>
            </w:pPr>
          </w:p>
          <w:p w14:paraId="0B501A54" w14:textId="77777777" w:rsidR="00A00A3F" w:rsidRPr="00870404" w:rsidRDefault="00A00A3F" w:rsidP="00A00A3F">
            <w:pPr>
              <w:spacing w:before="0" w:after="0"/>
              <w:jc w:val="left"/>
              <w:rPr>
                <w:color w:val="000000"/>
                <w:sz w:val="16"/>
                <w:szCs w:val="16"/>
              </w:rPr>
            </w:pPr>
          </w:p>
          <w:p w14:paraId="1B0ECF2E" w14:textId="77777777" w:rsidR="00A00A3F" w:rsidRPr="00870404" w:rsidRDefault="00A00A3F" w:rsidP="00A00A3F">
            <w:pPr>
              <w:spacing w:before="0" w:after="0"/>
              <w:jc w:val="left"/>
              <w:rPr>
                <w:color w:val="000000"/>
                <w:sz w:val="16"/>
                <w:szCs w:val="16"/>
              </w:rPr>
            </w:pPr>
          </w:p>
          <w:p w14:paraId="222EC6D5" w14:textId="77777777" w:rsidR="00A00A3F" w:rsidRPr="00870404" w:rsidRDefault="00A00A3F" w:rsidP="00A00A3F">
            <w:pPr>
              <w:spacing w:before="0" w:after="0"/>
              <w:jc w:val="left"/>
              <w:rPr>
                <w:color w:val="000000"/>
                <w:sz w:val="16"/>
                <w:szCs w:val="16"/>
              </w:rPr>
            </w:pPr>
          </w:p>
          <w:p w14:paraId="778EADA2" w14:textId="77777777" w:rsidR="00A00A3F" w:rsidRPr="00870404" w:rsidRDefault="00A00A3F" w:rsidP="00A00A3F">
            <w:pPr>
              <w:spacing w:before="0" w:after="0"/>
              <w:jc w:val="left"/>
              <w:rPr>
                <w:color w:val="000000"/>
                <w:sz w:val="16"/>
                <w:szCs w:val="16"/>
              </w:rPr>
            </w:pPr>
          </w:p>
          <w:p w14:paraId="37A816A7" w14:textId="77777777" w:rsidR="00A00A3F" w:rsidRPr="00870404" w:rsidRDefault="00A00A3F" w:rsidP="00A00A3F">
            <w:pPr>
              <w:spacing w:before="0" w:after="0"/>
              <w:jc w:val="left"/>
              <w:rPr>
                <w:color w:val="000000"/>
                <w:sz w:val="16"/>
                <w:szCs w:val="16"/>
              </w:rPr>
            </w:pPr>
          </w:p>
          <w:p w14:paraId="4679CB07" w14:textId="77777777" w:rsidR="00A00A3F" w:rsidRPr="00870404" w:rsidRDefault="00A00A3F" w:rsidP="00A00A3F">
            <w:pPr>
              <w:spacing w:before="0" w:after="0"/>
              <w:jc w:val="left"/>
              <w:rPr>
                <w:color w:val="000000"/>
                <w:sz w:val="16"/>
                <w:szCs w:val="16"/>
              </w:rPr>
            </w:pPr>
          </w:p>
          <w:p w14:paraId="496E9486" w14:textId="77777777" w:rsidR="00A00A3F" w:rsidRPr="00870404" w:rsidRDefault="00A00A3F" w:rsidP="00A00A3F">
            <w:pPr>
              <w:spacing w:before="0" w:after="0"/>
              <w:jc w:val="left"/>
              <w:rPr>
                <w:color w:val="000000"/>
                <w:sz w:val="16"/>
                <w:szCs w:val="16"/>
              </w:rPr>
            </w:pPr>
          </w:p>
          <w:p w14:paraId="3244AF5F" w14:textId="77777777" w:rsidR="00A00A3F" w:rsidRPr="00870404" w:rsidRDefault="00A00A3F" w:rsidP="00A00A3F">
            <w:pPr>
              <w:spacing w:before="0" w:after="0"/>
              <w:jc w:val="left"/>
              <w:rPr>
                <w:color w:val="000000"/>
                <w:sz w:val="16"/>
                <w:szCs w:val="16"/>
              </w:rPr>
            </w:pPr>
          </w:p>
          <w:p w14:paraId="1008AF6C" w14:textId="77777777" w:rsidR="00A00A3F" w:rsidRPr="00870404" w:rsidRDefault="00A00A3F" w:rsidP="00A00A3F">
            <w:pPr>
              <w:spacing w:before="0" w:after="0"/>
              <w:jc w:val="left"/>
              <w:rPr>
                <w:color w:val="000000"/>
                <w:sz w:val="16"/>
                <w:szCs w:val="16"/>
              </w:rPr>
            </w:pPr>
          </w:p>
          <w:p w14:paraId="383E88E4" w14:textId="77777777" w:rsidR="00A00A3F" w:rsidRPr="00870404" w:rsidRDefault="00A00A3F" w:rsidP="00A00A3F">
            <w:pPr>
              <w:spacing w:before="0" w:after="0"/>
              <w:jc w:val="left"/>
              <w:rPr>
                <w:color w:val="000000"/>
                <w:sz w:val="16"/>
                <w:szCs w:val="16"/>
              </w:rPr>
            </w:pPr>
          </w:p>
          <w:p w14:paraId="521677AE" w14:textId="77777777" w:rsidR="00A00A3F" w:rsidRPr="00870404" w:rsidRDefault="00A00A3F" w:rsidP="00A00A3F">
            <w:pPr>
              <w:spacing w:before="0" w:after="0"/>
              <w:jc w:val="left"/>
              <w:rPr>
                <w:color w:val="000000"/>
                <w:sz w:val="16"/>
                <w:szCs w:val="16"/>
              </w:rPr>
            </w:pPr>
          </w:p>
          <w:p w14:paraId="42FA3AC8" w14:textId="77777777" w:rsidR="00A00A3F" w:rsidRPr="00870404" w:rsidRDefault="00A00A3F" w:rsidP="00A00A3F">
            <w:pPr>
              <w:spacing w:before="0" w:after="0"/>
              <w:jc w:val="left"/>
              <w:rPr>
                <w:color w:val="000000"/>
                <w:sz w:val="16"/>
                <w:szCs w:val="16"/>
              </w:rPr>
            </w:pPr>
          </w:p>
          <w:p w14:paraId="14ADEC11" w14:textId="77777777" w:rsidR="00A00A3F" w:rsidRPr="00870404" w:rsidRDefault="00A00A3F" w:rsidP="00A00A3F">
            <w:pPr>
              <w:spacing w:before="0" w:after="0"/>
              <w:jc w:val="left"/>
              <w:rPr>
                <w:color w:val="000000"/>
                <w:sz w:val="16"/>
                <w:szCs w:val="16"/>
              </w:rPr>
            </w:pPr>
          </w:p>
          <w:p w14:paraId="6F4600BE" w14:textId="77777777" w:rsidR="00A00A3F" w:rsidRPr="00870404" w:rsidRDefault="00A00A3F" w:rsidP="00A00A3F">
            <w:pPr>
              <w:spacing w:before="0" w:after="0"/>
              <w:jc w:val="left"/>
              <w:rPr>
                <w:color w:val="000000"/>
                <w:sz w:val="16"/>
                <w:szCs w:val="16"/>
              </w:rPr>
            </w:pPr>
          </w:p>
          <w:p w14:paraId="6B977E8B" w14:textId="77777777" w:rsidR="00A00A3F" w:rsidRPr="00870404" w:rsidRDefault="00A00A3F" w:rsidP="00A00A3F">
            <w:pPr>
              <w:spacing w:before="0" w:after="0"/>
              <w:jc w:val="left"/>
              <w:rPr>
                <w:color w:val="000000"/>
                <w:sz w:val="16"/>
                <w:szCs w:val="16"/>
              </w:rPr>
            </w:pPr>
          </w:p>
          <w:p w14:paraId="2DDE8EB6" w14:textId="77777777" w:rsidR="00A00A3F" w:rsidRPr="00870404" w:rsidRDefault="00A00A3F" w:rsidP="00A00A3F">
            <w:pPr>
              <w:spacing w:before="0" w:after="0"/>
              <w:jc w:val="left"/>
              <w:rPr>
                <w:color w:val="000000"/>
                <w:sz w:val="16"/>
                <w:szCs w:val="16"/>
              </w:rPr>
            </w:pPr>
          </w:p>
          <w:p w14:paraId="4E15AB77" w14:textId="77777777" w:rsidR="00A00A3F" w:rsidRPr="00870404" w:rsidRDefault="00A00A3F" w:rsidP="00A00A3F">
            <w:pPr>
              <w:spacing w:before="0" w:after="0"/>
              <w:jc w:val="left"/>
              <w:rPr>
                <w:color w:val="000000"/>
                <w:sz w:val="16"/>
                <w:szCs w:val="16"/>
              </w:rPr>
            </w:pPr>
          </w:p>
          <w:p w14:paraId="305FDBC8" w14:textId="77777777" w:rsidR="00A00A3F" w:rsidRPr="00870404" w:rsidRDefault="00A00A3F" w:rsidP="00A00A3F">
            <w:pPr>
              <w:spacing w:before="0" w:after="0"/>
              <w:jc w:val="left"/>
              <w:rPr>
                <w:color w:val="000000"/>
                <w:sz w:val="16"/>
                <w:szCs w:val="16"/>
              </w:rPr>
            </w:pPr>
          </w:p>
          <w:p w14:paraId="687F628B" w14:textId="77777777" w:rsidR="00A00A3F" w:rsidRPr="00870404" w:rsidRDefault="00A00A3F" w:rsidP="00A00A3F">
            <w:pPr>
              <w:spacing w:before="0" w:after="0"/>
              <w:jc w:val="left"/>
              <w:rPr>
                <w:color w:val="000000"/>
                <w:sz w:val="16"/>
                <w:szCs w:val="16"/>
              </w:rPr>
            </w:pPr>
          </w:p>
          <w:p w14:paraId="79F454FF" w14:textId="77777777" w:rsidR="00A00A3F" w:rsidRPr="00870404" w:rsidRDefault="00A00A3F" w:rsidP="00A00A3F">
            <w:pPr>
              <w:spacing w:before="0" w:after="0"/>
              <w:jc w:val="left"/>
              <w:rPr>
                <w:color w:val="000000"/>
                <w:sz w:val="16"/>
                <w:szCs w:val="16"/>
              </w:rPr>
            </w:pPr>
          </w:p>
          <w:p w14:paraId="2D6DA70F" w14:textId="77777777" w:rsidR="00A00A3F" w:rsidRPr="00870404" w:rsidRDefault="00A00A3F" w:rsidP="00A00A3F">
            <w:pPr>
              <w:spacing w:before="0" w:after="0"/>
              <w:jc w:val="left"/>
              <w:rPr>
                <w:color w:val="000000"/>
                <w:sz w:val="16"/>
                <w:szCs w:val="16"/>
              </w:rPr>
            </w:pPr>
          </w:p>
          <w:p w14:paraId="62AEBDFE" w14:textId="77777777" w:rsidR="00A00A3F" w:rsidRPr="00870404" w:rsidRDefault="00A00A3F" w:rsidP="00A00A3F">
            <w:pPr>
              <w:spacing w:before="0" w:after="0"/>
              <w:jc w:val="left"/>
              <w:rPr>
                <w:color w:val="000000"/>
                <w:sz w:val="16"/>
                <w:szCs w:val="16"/>
              </w:rPr>
            </w:pPr>
          </w:p>
          <w:p w14:paraId="64BBA76B" w14:textId="77777777" w:rsidR="00A00A3F" w:rsidRPr="00870404" w:rsidRDefault="00A00A3F" w:rsidP="00A00A3F">
            <w:pPr>
              <w:spacing w:before="0" w:after="0"/>
              <w:jc w:val="left"/>
              <w:rPr>
                <w:color w:val="000000"/>
                <w:sz w:val="16"/>
                <w:szCs w:val="16"/>
              </w:rPr>
            </w:pPr>
          </w:p>
          <w:p w14:paraId="0E128E2A" w14:textId="77777777" w:rsidR="00A00A3F" w:rsidRPr="00870404" w:rsidRDefault="00A00A3F" w:rsidP="00A00A3F">
            <w:pPr>
              <w:spacing w:before="0" w:after="0"/>
              <w:jc w:val="left"/>
              <w:rPr>
                <w:color w:val="000000"/>
                <w:sz w:val="16"/>
                <w:szCs w:val="16"/>
              </w:rPr>
            </w:pPr>
          </w:p>
          <w:p w14:paraId="78E49003" w14:textId="77777777" w:rsidR="00A00A3F" w:rsidRPr="00870404" w:rsidRDefault="00A00A3F" w:rsidP="00A00A3F">
            <w:pPr>
              <w:spacing w:before="0" w:after="0"/>
              <w:jc w:val="left"/>
              <w:rPr>
                <w:color w:val="000000"/>
                <w:sz w:val="16"/>
                <w:szCs w:val="16"/>
              </w:rPr>
            </w:pPr>
          </w:p>
          <w:p w14:paraId="7375AA1D" w14:textId="77777777" w:rsidR="00A00A3F" w:rsidRPr="00870404" w:rsidRDefault="00A00A3F" w:rsidP="00A00A3F">
            <w:pPr>
              <w:spacing w:before="0" w:after="0"/>
              <w:jc w:val="left"/>
              <w:rPr>
                <w:color w:val="000000"/>
                <w:sz w:val="16"/>
                <w:szCs w:val="16"/>
              </w:rPr>
            </w:pPr>
          </w:p>
          <w:p w14:paraId="040C1173" w14:textId="77777777" w:rsidR="00A00A3F" w:rsidRPr="00870404" w:rsidRDefault="00A00A3F" w:rsidP="00A00A3F">
            <w:pPr>
              <w:spacing w:before="0" w:after="0"/>
              <w:jc w:val="left"/>
              <w:rPr>
                <w:color w:val="000000"/>
                <w:sz w:val="16"/>
                <w:szCs w:val="16"/>
              </w:rPr>
            </w:pPr>
          </w:p>
          <w:p w14:paraId="5E062671" w14:textId="77777777" w:rsidR="00A00A3F" w:rsidRPr="00870404" w:rsidRDefault="00A00A3F" w:rsidP="00A00A3F">
            <w:pPr>
              <w:spacing w:before="0" w:after="0"/>
              <w:jc w:val="left"/>
              <w:rPr>
                <w:color w:val="000000"/>
                <w:sz w:val="16"/>
                <w:szCs w:val="16"/>
              </w:rPr>
            </w:pPr>
          </w:p>
          <w:p w14:paraId="2CFDA9B3" w14:textId="77777777" w:rsidR="00A00A3F" w:rsidRPr="00870404" w:rsidRDefault="00A00A3F" w:rsidP="00A00A3F">
            <w:pPr>
              <w:spacing w:before="0" w:after="0"/>
              <w:jc w:val="left"/>
              <w:rPr>
                <w:color w:val="000000"/>
                <w:sz w:val="16"/>
                <w:szCs w:val="16"/>
              </w:rPr>
            </w:pPr>
          </w:p>
          <w:p w14:paraId="1A63FA0B" w14:textId="77777777" w:rsidR="00A00A3F" w:rsidRPr="00870404" w:rsidRDefault="00A00A3F" w:rsidP="00A00A3F">
            <w:pPr>
              <w:spacing w:before="0" w:after="0"/>
              <w:jc w:val="left"/>
              <w:rPr>
                <w:color w:val="000000"/>
                <w:sz w:val="16"/>
                <w:szCs w:val="16"/>
              </w:rPr>
            </w:pPr>
          </w:p>
          <w:p w14:paraId="087C2C73" w14:textId="77777777" w:rsidR="00A00A3F" w:rsidRPr="00870404" w:rsidRDefault="00A00A3F" w:rsidP="00A00A3F">
            <w:pPr>
              <w:spacing w:before="0" w:after="0"/>
              <w:jc w:val="left"/>
              <w:rPr>
                <w:color w:val="000000"/>
                <w:sz w:val="16"/>
                <w:szCs w:val="16"/>
              </w:rPr>
            </w:pPr>
          </w:p>
          <w:p w14:paraId="1EC1F0F3" w14:textId="77777777" w:rsidR="00A00A3F" w:rsidRPr="00870404" w:rsidRDefault="00A00A3F" w:rsidP="00A00A3F">
            <w:pPr>
              <w:spacing w:before="0" w:after="0"/>
              <w:jc w:val="left"/>
              <w:rPr>
                <w:color w:val="000000"/>
                <w:sz w:val="16"/>
                <w:szCs w:val="16"/>
              </w:rPr>
            </w:pPr>
          </w:p>
          <w:p w14:paraId="11456476" w14:textId="77777777" w:rsidR="00A00A3F" w:rsidRPr="00870404" w:rsidRDefault="00A00A3F" w:rsidP="00A00A3F">
            <w:pPr>
              <w:spacing w:before="0" w:after="0"/>
              <w:jc w:val="left"/>
              <w:rPr>
                <w:color w:val="000000"/>
                <w:sz w:val="16"/>
                <w:szCs w:val="16"/>
              </w:rPr>
            </w:pPr>
          </w:p>
          <w:p w14:paraId="2E2BAF9A" w14:textId="77777777" w:rsidR="00A00A3F" w:rsidRPr="00870404" w:rsidRDefault="00A00A3F" w:rsidP="00A00A3F">
            <w:pPr>
              <w:spacing w:before="0" w:after="0"/>
              <w:jc w:val="left"/>
              <w:rPr>
                <w:color w:val="000000"/>
                <w:sz w:val="16"/>
                <w:szCs w:val="16"/>
              </w:rPr>
            </w:pPr>
          </w:p>
          <w:p w14:paraId="5CFC6B47" w14:textId="77777777" w:rsidR="00A00A3F" w:rsidRPr="00870404" w:rsidRDefault="00A00A3F" w:rsidP="00A00A3F">
            <w:pPr>
              <w:spacing w:before="0" w:after="0"/>
              <w:jc w:val="left"/>
              <w:rPr>
                <w:color w:val="000000"/>
                <w:sz w:val="16"/>
                <w:szCs w:val="16"/>
              </w:rPr>
            </w:pPr>
          </w:p>
          <w:p w14:paraId="5AAC75CE" w14:textId="77777777" w:rsidR="00A00A3F" w:rsidRPr="00870404" w:rsidRDefault="00A00A3F" w:rsidP="00A00A3F">
            <w:pPr>
              <w:spacing w:before="0" w:after="0"/>
              <w:jc w:val="left"/>
              <w:rPr>
                <w:color w:val="000000"/>
                <w:sz w:val="16"/>
                <w:szCs w:val="16"/>
              </w:rPr>
            </w:pPr>
          </w:p>
          <w:p w14:paraId="25305912" w14:textId="77777777" w:rsidR="00A00A3F" w:rsidRPr="00870404" w:rsidRDefault="00A00A3F" w:rsidP="00A00A3F">
            <w:pPr>
              <w:spacing w:before="0" w:after="0"/>
              <w:jc w:val="left"/>
              <w:rPr>
                <w:color w:val="000000"/>
                <w:sz w:val="16"/>
                <w:szCs w:val="16"/>
              </w:rPr>
            </w:pPr>
          </w:p>
          <w:p w14:paraId="4AD5DD55" w14:textId="77777777" w:rsidR="00A00A3F" w:rsidRPr="00870404" w:rsidRDefault="00A00A3F" w:rsidP="00A00A3F">
            <w:pPr>
              <w:spacing w:before="0" w:after="0"/>
              <w:jc w:val="left"/>
              <w:rPr>
                <w:color w:val="000000"/>
                <w:sz w:val="16"/>
                <w:szCs w:val="16"/>
              </w:rPr>
            </w:pPr>
          </w:p>
          <w:p w14:paraId="0998DEE6" w14:textId="77777777" w:rsidR="00A00A3F" w:rsidRPr="00870404" w:rsidRDefault="00A00A3F" w:rsidP="00A00A3F">
            <w:pPr>
              <w:spacing w:before="0" w:after="0"/>
              <w:jc w:val="left"/>
              <w:rPr>
                <w:color w:val="000000"/>
                <w:sz w:val="16"/>
                <w:szCs w:val="16"/>
              </w:rPr>
            </w:pPr>
          </w:p>
          <w:p w14:paraId="48ABC8F0" w14:textId="77777777" w:rsidR="00A00A3F" w:rsidRPr="00870404" w:rsidRDefault="00A00A3F" w:rsidP="00A00A3F">
            <w:pPr>
              <w:spacing w:before="0" w:after="0"/>
              <w:jc w:val="left"/>
              <w:rPr>
                <w:color w:val="000000"/>
                <w:sz w:val="16"/>
                <w:szCs w:val="16"/>
              </w:rPr>
            </w:pPr>
          </w:p>
          <w:p w14:paraId="01487F8D" w14:textId="77777777" w:rsidR="00A00A3F" w:rsidRPr="00870404" w:rsidRDefault="00A00A3F" w:rsidP="00A00A3F">
            <w:pPr>
              <w:spacing w:before="0" w:after="0"/>
              <w:jc w:val="left"/>
              <w:rPr>
                <w:color w:val="000000"/>
                <w:sz w:val="16"/>
                <w:szCs w:val="16"/>
              </w:rPr>
            </w:pPr>
          </w:p>
          <w:p w14:paraId="5551E7F6" w14:textId="77777777" w:rsidR="00A00A3F" w:rsidRPr="00870404" w:rsidRDefault="00A00A3F" w:rsidP="00A00A3F">
            <w:pPr>
              <w:spacing w:before="0" w:after="0"/>
              <w:jc w:val="left"/>
              <w:rPr>
                <w:color w:val="000000"/>
                <w:sz w:val="16"/>
                <w:szCs w:val="16"/>
              </w:rPr>
            </w:pPr>
          </w:p>
          <w:p w14:paraId="423CBADC" w14:textId="77777777" w:rsidR="00A00A3F" w:rsidRPr="00870404" w:rsidRDefault="00A00A3F" w:rsidP="00A00A3F">
            <w:pPr>
              <w:spacing w:before="0" w:after="0"/>
              <w:jc w:val="left"/>
              <w:rPr>
                <w:color w:val="000000"/>
                <w:sz w:val="16"/>
                <w:szCs w:val="16"/>
              </w:rPr>
            </w:pPr>
          </w:p>
          <w:p w14:paraId="2ED95DD8" w14:textId="77777777" w:rsidR="00A00A3F" w:rsidRPr="00870404" w:rsidRDefault="00A00A3F" w:rsidP="00A00A3F">
            <w:pPr>
              <w:spacing w:before="0" w:after="0"/>
              <w:jc w:val="left"/>
              <w:rPr>
                <w:color w:val="000000"/>
                <w:sz w:val="16"/>
                <w:szCs w:val="16"/>
              </w:rPr>
            </w:pPr>
          </w:p>
          <w:p w14:paraId="63F1EBBA" w14:textId="77777777" w:rsidR="00A00A3F" w:rsidRPr="00870404" w:rsidRDefault="00A00A3F" w:rsidP="00A00A3F">
            <w:pPr>
              <w:spacing w:before="0" w:after="0"/>
              <w:jc w:val="left"/>
              <w:rPr>
                <w:color w:val="000000"/>
                <w:sz w:val="16"/>
                <w:szCs w:val="16"/>
              </w:rPr>
            </w:pPr>
          </w:p>
          <w:p w14:paraId="52ED2A9E" w14:textId="77777777" w:rsidR="00A00A3F" w:rsidRPr="00870404" w:rsidRDefault="00A00A3F" w:rsidP="00A00A3F">
            <w:pPr>
              <w:spacing w:before="0" w:after="0"/>
              <w:jc w:val="left"/>
              <w:rPr>
                <w:color w:val="000000"/>
                <w:sz w:val="16"/>
                <w:szCs w:val="16"/>
              </w:rPr>
            </w:pPr>
          </w:p>
          <w:p w14:paraId="6F88C663" w14:textId="77777777" w:rsidR="00A00A3F" w:rsidRPr="00870404" w:rsidRDefault="00A00A3F" w:rsidP="00A00A3F">
            <w:pPr>
              <w:spacing w:before="0" w:after="0"/>
              <w:jc w:val="left"/>
              <w:rPr>
                <w:color w:val="000000"/>
                <w:sz w:val="16"/>
                <w:szCs w:val="16"/>
              </w:rPr>
            </w:pPr>
          </w:p>
          <w:p w14:paraId="6D2FBFBE" w14:textId="77777777" w:rsidR="00A00A3F" w:rsidRPr="00870404" w:rsidRDefault="00A00A3F" w:rsidP="00A00A3F">
            <w:pPr>
              <w:spacing w:before="0" w:after="0"/>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DBDEEC" w14:textId="77777777" w:rsidR="00A00A3F" w:rsidRPr="00870404" w:rsidRDefault="00A00A3F" w:rsidP="00A00A3F">
            <w:pPr>
              <w:spacing w:before="0" w:after="0"/>
              <w:jc w:val="left"/>
              <w:rPr>
                <w:color w:val="000000"/>
                <w:sz w:val="16"/>
                <w:szCs w:val="16"/>
              </w:rPr>
            </w:pPr>
            <w:r w:rsidRPr="00870404">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03EA2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C3835B4" w14:textId="77777777" w:rsidTr="005D7654">
        <w:trPr>
          <w:trHeight w:val="230"/>
        </w:trPr>
        <w:tc>
          <w:tcPr>
            <w:tcW w:w="1701" w:type="dxa"/>
            <w:vMerge/>
            <w:tcBorders>
              <w:left w:val="single" w:sz="4" w:space="0" w:color="auto"/>
              <w:right w:val="single" w:sz="4" w:space="0" w:color="auto"/>
            </w:tcBorders>
            <w:shd w:val="clear" w:color="000000" w:fill="FFFFFF"/>
          </w:tcPr>
          <w:p w14:paraId="065589E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A99098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0FAEB3" w14:textId="77777777" w:rsidR="00A00A3F" w:rsidRPr="00870404" w:rsidRDefault="00A00A3F" w:rsidP="00A00A3F">
            <w:pPr>
              <w:spacing w:before="0" w:after="0"/>
              <w:jc w:val="left"/>
              <w:rPr>
                <w:color w:val="000000"/>
                <w:sz w:val="16"/>
                <w:szCs w:val="16"/>
              </w:rPr>
            </w:pPr>
            <w:r w:rsidRPr="00870404">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ADF26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B4E8CD7" w14:textId="77777777" w:rsidTr="005D7654">
        <w:trPr>
          <w:trHeight w:val="230"/>
        </w:trPr>
        <w:tc>
          <w:tcPr>
            <w:tcW w:w="1701" w:type="dxa"/>
            <w:vMerge/>
            <w:tcBorders>
              <w:left w:val="single" w:sz="4" w:space="0" w:color="auto"/>
              <w:right w:val="single" w:sz="4" w:space="0" w:color="auto"/>
            </w:tcBorders>
            <w:shd w:val="clear" w:color="000000" w:fill="FFFFFF"/>
          </w:tcPr>
          <w:p w14:paraId="0370F24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F0BD33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B1D9E1" w14:textId="77777777" w:rsidR="00A00A3F" w:rsidRPr="00870404" w:rsidRDefault="00A00A3F" w:rsidP="00A00A3F">
            <w:pPr>
              <w:spacing w:before="0" w:after="0"/>
              <w:jc w:val="left"/>
              <w:rPr>
                <w:color w:val="000000"/>
                <w:sz w:val="16"/>
                <w:szCs w:val="16"/>
              </w:rPr>
            </w:pPr>
            <w:r w:rsidRPr="00870404">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004B1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9349FC6" w14:textId="77777777" w:rsidTr="005D7654">
        <w:trPr>
          <w:trHeight w:val="230"/>
        </w:trPr>
        <w:tc>
          <w:tcPr>
            <w:tcW w:w="1701" w:type="dxa"/>
            <w:vMerge/>
            <w:tcBorders>
              <w:left w:val="single" w:sz="4" w:space="0" w:color="auto"/>
              <w:right w:val="single" w:sz="4" w:space="0" w:color="auto"/>
            </w:tcBorders>
            <w:shd w:val="clear" w:color="000000" w:fill="FFFFFF"/>
          </w:tcPr>
          <w:p w14:paraId="2F7DC23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8F7A1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94C79BC" w14:textId="77777777" w:rsidR="00A00A3F" w:rsidRPr="00870404" w:rsidRDefault="00A00A3F" w:rsidP="00A00A3F">
            <w:pPr>
              <w:spacing w:before="0" w:after="0"/>
              <w:jc w:val="left"/>
              <w:rPr>
                <w:color w:val="000000"/>
                <w:sz w:val="16"/>
                <w:szCs w:val="16"/>
              </w:rPr>
            </w:pPr>
            <w:r w:rsidRPr="00870404">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E6FAE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75EBE33" w14:textId="77777777" w:rsidTr="005D7654">
        <w:trPr>
          <w:trHeight w:val="230"/>
        </w:trPr>
        <w:tc>
          <w:tcPr>
            <w:tcW w:w="1701" w:type="dxa"/>
            <w:vMerge/>
            <w:tcBorders>
              <w:left w:val="single" w:sz="4" w:space="0" w:color="auto"/>
              <w:right w:val="single" w:sz="4" w:space="0" w:color="auto"/>
            </w:tcBorders>
            <w:shd w:val="clear" w:color="000000" w:fill="FFFFFF"/>
          </w:tcPr>
          <w:p w14:paraId="52E254A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FD78AA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EFE52B" w14:textId="77777777" w:rsidR="00A00A3F" w:rsidRPr="00870404" w:rsidRDefault="00A00A3F" w:rsidP="00A00A3F">
            <w:pPr>
              <w:spacing w:before="0" w:after="0"/>
              <w:jc w:val="left"/>
              <w:rPr>
                <w:color w:val="000000"/>
                <w:sz w:val="16"/>
                <w:szCs w:val="16"/>
              </w:rPr>
            </w:pPr>
            <w:r w:rsidRPr="00870404">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375FB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1C7FB63" w14:textId="77777777" w:rsidTr="005D7654">
        <w:trPr>
          <w:trHeight w:val="230"/>
        </w:trPr>
        <w:tc>
          <w:tcPr>
            <w:tcW w:w="1701" w:type="dxa"/>
            <w:vMerge/>
            <w:tcBorders>
              <w:left w:val="single" w:sz="4" w:space="0" w:color="auto"/>
              <w:right w:val="single" w:sz="4" w:space="0" w:color="auto"/>
            </w:tcBorders>
            <w:shd w:val="clear" w:color="000000" w:fill="FFFFFF"/>
          </w:tcPr>
          <w:p w14:paraId="38B38D8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B489A6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593E83" w14:textId="77777777" w:rsidR="00A00A3F" w:rsidRPr="00870404" w:rsidRDefault="00A00A3F" w:rsidP="00A00A3F">
            <w:pPr>
              <w:spacing w:before="0" w:after="0"/>
              <w:jc w:val="left"/>
              <w:rPr>
                <w:color w:val="000000"/>
                <w:sz w:val="16"/>
                <w:szCs w:val="16"/>
              </w:rPr>
            </w:pPr>
            <w:r w:rsidRPr="00870404">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BFE52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E06C144" w14:textId="77777777" w:rsidTr="005D7654">
        <w:trPr>
          <w:trHeight w:val="230"/>
        </w:trPr>
        <w:tc>
          <w:tcPr>
            <w:tcW w:w="1701" w:type="dxa"/>
            <w:vMerge/>
            <w:tcBorders>
              <w:left w:val="single" w:sz="4" w:space="0" w:color="auto"/>
              <w:right w:val="single" w:sz="4" w:space="0" w:color="auto"/>
            </w:tcBorders>
            <w:shd w:val="clear" w:color="000000" w:fill="FFFFFF"/>
          </w:tcPr>
          <w:p w14:paraId="0003F18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255F62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D1FB49" w14:textId="77777777" w:rsidR="00A00A3F" w:rsidRPr="00870404" w:rsidRDefault="00A00A3F" w:rsidP="00A00A3F">
            <w:pPr>
              <w:spacing w:before="0" w:after="0"/>
              <w:jc w:val="left"/>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0A1E62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D702EED" w14:textId="77777777" w:rsidTr="005D7654">
        <w:trPr>
          <w:trHeight w:val="230"/>
        </w:trPr>
        <w:tc>
          <w:tcPr>
            <w:tcW w:w="1701" w:type="dxa"/>
            <w:vMerge/>
            <w:tcBorders>
              <w:left w:val="single" w:sz="4" w:space="0" w:color="auto"/>
              <w:right w:val="single" w:sz="4" w:space="0" w:color="auto"/>
            </w:tcBorders>
            <w:shd w:val="clear" w:color="000000" w:fill="FFFFFF"/>
          </w:tcPr>
          <w:p w14:paraId="2431291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D032E7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E19E7B7" w14:textId="77777777" w:rsidR="00A00A3F" w:rsidRPr="00870404" w:rsidRDefault="00A00A3F" w:rsidP="00A00A3F">
            <w:pPr>
              <w:spacing w:before="0" w:after="0"/>
              <w:jc w:val="left"/>
              <w:rPr>
                <w:color w:val="000000"/>
                <w:sz w:val="16"/>
                <w:szCs w:val="16"/>
              </w:rPr>
            </w:pPr>
            <w:r w:rsidRPr="00870404">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DB2D9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8D9F188" w14:textId="77777777" w:rsidTr="005D7654">
        <w:trPr>
          <w:trHeight w:val="230"/>
        </w:trPr>
        <w:tc>
          <w:tcPr>
            <w:tcW w:w="1701" w:type="dxa"/>
            <w:vMerge/>
            <w:tcBorders>
              <w:left w:val="single" w:sz="4" w:space="0" w:color="auto"/>
              <w:right w:val="single" w:sz="4" w:space="0" w:color="auto"/>
            </w:tcBorders>
            <w:shd w:val="clear" w:color="000000" w:fill="FFFFFF"/>
          </w:tcPr>
          <w:p w14:paraId="13C521B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CAB981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F58032" w14:textId="77777777" w:rsidR="00A00A3F" w:rsidRPr="00870404" w:rsidRDefault="00A00A3F" w:rsidP="00A00A3F">
            <w:pPr>
              <w:spacing w:before="0" w:after="0"/>
              <w:jc w:val="left"/>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43C49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CC0F23B" w14:textId="77777777" w:rsidTr="005D7654">
        <w:trPr>
          <w:trHeight w:val="230"/>
        </w:trPr>
        <w:tc>
          <w:tcPr>
            <w:tcW w:w="1701" w:type="dxa"/>
            <w:vMerge/>
            <w:tcBorders>
              <w:left w:val="single" w:sz="4" w:space="0" w:color="auto"/>
              <w:right w:val="single" w:sz="4" w:space="0" w:color="auto"/>
            </w:tcBorders>
            <w:shd w:val="clear" w:color="000000" w:fill="FFFFFF"/>
          </w:tcPr>
          <w:p w14:paraId="6C13C0F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CDF171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862A05" w14:textId="77777777" w:rsidR="00A00A3F" w:rsidRPr="00870404" w:rsidRDefault="00A00A3F" w:rsidP="00A00A3F">
            <w:pPr>
              <w:spacing w:before="0" w:after="0"/>
              <w:jc w:val="left"/>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706D90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868B63F" w14:textId="77777777" w:rsidTr="005D7654">
        <w:trPr>
          <w:trHeight w:val="230"/>
        </w:trPr>
        <w:tc>
          <w:tcPr>
            <w:tcW w:w="1701" w:type="dxa"/>
            <w:vMerge/>
            <w:tcBorders>
              <w:left w:val="single" w:sz="4" w:space="0" w:color="auto"/>
              <w:right w:val="single" w:sz="4" w:space="0" w:color="auto"/>
            </w:tcBorders>
            <w:shd w:val="clear" w:color="000000" w:fill="FFFFFF"/>
          </w:tcPr>
          <w:p w14:paraId="2119919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F3CEC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50C8F0" w14:textId="77777777" w:rsidR="00A00A3F" w:rsidRPr="00870404" w:rsidRDefault="00A00A3F" w:rsidP="00A00A3F">
            <w:pPr>
              <w:spacing w:before="0" w:after="0"/>
              <w:jc w:val="left"/>
              <w:rPr>
                <w:color w:val="000000"/>
                <w:sz w:val="16"/>
                <w:szCs w:val="16"/>
              </w:rPr>
            </w:pPr>
            <w:r w:rsidRPr="00870404">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63989D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090ACAE" w14:textId="77777777" w:rsidTr="005D7654">
        <w:trPr>
          <w:trHeight w:val="230"/>
        </w:trPr>
        <w:tc>
          <w:tcPr>
            <w:tcW w:w="1701" w:type="dxa"/>
            <w:vMerge/>
            <w:tcBorders>
              <w:left w:val="single" w:sz="4" w:space="0" w:color="auto"/>
              <w:right w:val="single" w:sz="4" w:space="0" w:color="auto"/>
            </w:tcBorders>
            <w:shd w:val="clear" w:color="000000" w:fill="FFFFFF"/>
          </w:tcPr>
          <w:p w14:paraId="242465E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3653E2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E0E6110" w14:textId="77777777" w:rsidR="00A00A3F" w:rsidRPr="00870404" w:rsidRDefault="00A00A3F" w:rsidP="00A00A3F">
            <w:pPr>
              <w:spacing w:before="0" w:after="0"/>
              <w:jc w:val="left"/>
              <w:rPr>
                <w:color w:val="000000"/>
                <w:sz w:val="16"/>
                <w:szCs w:val="16"/>
              </w:rPr>
            </w:pPr>
            <w:r w:rsidRPr="00870404">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AEAF8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5BE1EBF" w14:textId="77777777" w:rsidTr="005D7654">
        <w:trPr>
          <w:trHeight w:val="230"/>
        </w:trPr>
        <w:tc>
          <w:tcPr>
            <w:tcW w:w="1701" w:type="dxa"/>
            <w:vMerge/>
            <w:tcBorders>
              <w:left w:val="single" w:sz="4" w:space="0" w:color="auto"/>
              <w:right w:val="single" w:sz="4" w:space="0" w:color="auto"/>
            </w:tcBorders>
            <w:shd w:val="clear" w:color="000000" w:fill="FFFFFF"/>
          </w:tcPr>
          <w:p w14:paraId="393D527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092B05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831FFE" w14:textId="77777777" w:rsidR="00A00A3F" w:rsidRPr="00870404" w:rsidRDefault="00A00A3F" w:rsidP="00A00A3F">
            <w:pPr>
              <w:spacing w:before="0" w:after="0"/>
              <w:jc w:val="left"/>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6F23D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6605F20" w14:textId="77777777" w:rsidTr="005D7654">
        <w:trPr>
          <w:trHeight w:val="230"/>
        </w:trPr>
        <w:tc>
          <w:tcPr>
            <w:tcW w:w="1701" w:type="dxa"/>
            <w:vMerge/>
            <w:tcBorders>
              <w:left w:val="single" w:sz="4" w:space="0" w:color="auto"/>
              <w:right w:val="single" w:sz="4" w:space="0" w:color="auto"/>
            </w:tcBorders>
            <w:shd w:val="clear" w:color="000000" w:fill="FFFFFF"/>
          </w:tcPr>
          <w:p w14:paraId="09AE535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FBEFA4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955ECC" w14:textId="77777777" w:rsidR="00A00A3F" w:rsidRPr="00870404" w:rsidRDefault="00A00A3F" w:rsidP="00A00A3F">
            <w:pPr>
              <w:spacing w:before="0" w:after="0"/>
              <w:jc w:val="left"/>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96297A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E70C4B8" w14:textId="77777777" w:rsidTr="005D7654">
        <w:trPr>
          <w:trHeight w:val="230"/>
        </w:trPr>
        <w:tc>
          <w:tcPr>
            <w:tcW w:w="1701" w:type="dxa"/>
            <w:vMerge/>
            <w:tcBorders>
              <w:left w:val="single" w:sz="4" w:space="0" w:color="auto"/>
              <w:right w:val="single" w:sz="4" w:space="0" w:color="auto"/>
            </w:tcBorders>
            <w:shd w:val="clear" w:color="000000" w:fill="FFFFFF"/>
          </w:tcPr>
          <w:p w14:paraId="3A2DFB5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10BCC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262B21" w14:textId="77777777" w:rsidR="00A00A3F" w:rsidRPr="00870404" w:rsidRDefault="00A00A3F" w:rsidP="00A00A3F">
            <w:pPr>
              <w:spacing w:before="0" w:after="0"/>
              <w:jc w:val="left"/>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55163D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12CE896" w14:textId="77777777" w:rsidTr="005D7654">
        <w:trPr>
          <w:trHeight w:val="230"/>
        </w:trPr>
        <w:tc>
          <w:tcPr>
            <w:tcW w:w="1701" w:type="dxa"/>
            <w:vMerge/>
            <w:tcBorders>
              <w:left w:val="single" w:sz="4" w:space="0" w:color="auto"/>
              <w:right w:val="single" w:sz="4" w:space="0" w:color="auto"/>
            </w:tcBorders>
            <w:shd w:val="clear" w:color="000000" w:fill="FFFFFF"/>
          </w:tcPr>
          <w:p w14:paraId="1737798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63CCEE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D99476" w14:textId="77777777" w:rsidR="00A00A3F" w:rsidRPr="00870404" w:rsidRDefault="00A00A3F" w:rsidP="00A00A3F">
            <w:pPr>
              <w:spacing w:before="0" w:after="0"/>
              <w:jc w:val="left"/>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7213CF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7F6C96C" w14:textId="77777777" w:rsidTr="005D7654">
        <w:trPr>
          <w:trHeight w:val="230"/>
        </w:trPr>
        <w:tc>
          <w:tcPr>
            <w:tcW w:w="1701" w:type="dxa"/>
            <w:vMerge/>
            <w:tcBorders>
              <w:left w:val="single" w:sz="4" w:space="0" w:color="auto"/>
              <w:right w:val="single" w:sz="4" w:space="0" w:color="auto"/>
            </w:tcBorders>
            <w:shd w:val="clear" w:color="000000" w:fill="FFFFFF"/>
          </w:tcPr>
          <w:p w14:paraId="72E38AF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E56588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901620" w14:textId="77777777" w:rsidR="00A00A3F" w:rsidRPr="00870404" w:rsidRDefault="00A00A3F" w:rsidP="00A00A3F">
            <w:pPr>
              <w:spacing w:before="0" w:after="0"/>
              <w:jc w:val="left"/>
              <w:rPr>
                <w:color w:val="000000"/>
                <w:sz w:val="16"/>
                <w:szCs w:val="16"/>
              </w:rPr>
            </w:pPr>
            <w:r w:rsidRPr="00870404">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ADC1F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835B38A" w14:textId="77777777" w:rsidTr="005D7654">
        <w:trPr>
          <w:trHeight w:val="230"/>
        </w:trPr>
        <w:tc>
          <w:tcPr>
            <w:tcW w:w="1701" w:type="dxa"/>
            <w:vMerge/>
            <w:tcBorders>
              <w:left w:val="single" w:sz="4" w:space="0" w:color="auto"/>
              <w:right w:val="single" w:sz="4" w:space="0" w:color="auto"/>
            </w:tcBorders>
            <w:shd w:val="clear" w:color="000000" w:fill="FFFFFF"/>
          </w:tcPr>
          <w:p w14:paraId="2199D98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3BBB3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8AAB6F" w14:textId="77777777" w:rsidR="00A00A3F" w:rsidRPr="00870404" w:rsidRDefault="00A00A3F" w:rsidP="00A00A3F">
            <w:pPr>
              <w:spacing w:before="0" w:after="0"/>
              <w:jc w:val="left"/>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DFBBD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530E2E5" w14:textId="77777777" w:rsidTr="005D7654">
        <w:trPr>
          <w:trHeight w:val="230"/>
        </w:trPr>
        <w:tc>
          <w:tcPr>
            <w:tcW w:w="1701" w:type="dxa"/>
            <w:vMerge/>
            <w:tcBorders>
              <w:left w:val="single" w:sz="4" w:space="0" w:color="auto"/>
              <w:right w:val="single" w:sz="4" w:space="0" w:color="auto"/>
            </w:tcBorders>
            <w:shd w:val="clear" w:color="000000" w:fill="FFFFFF"/>
          </w:tcPr>
          <w:p w14:paraId="3F35BB2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B5AABE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818EBE" w14:textId="77777777" w:rsidR="00A00A3F" w:rsidRPr="00870404" w:rsidRDefault="00A00A3F" w:rsidP="00A00A3F">
            <w:pPr>
              <w:spacing w:before="0" w:after="0"/>
              <w:jc w:val="left"/>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4DCFF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F58BC12" w14:textId="77777777" w:rsidTr="005D7654">
        <w:trPr>
          <w:trHeight w:val="230"/>
        </w:trPr>
        <w:tc>
          <w:tcPr>
            <w:tcW w:w="1701" w:type="dxa"/>
            <w:vMerge/>
            <w:tcBorders>
              <w:left w:val="single" w:sz="4" w:space="0" w:color="auto"/>
              <w:right w:val="single" w:sz="4" w:space="0" w:color="auto"/>
            </w:tcBorders>
            <w:shd w:val="clear" w:color="000000" w:fill="FFFFFF"/>
          </w:tcPr>
          <w:p w14:paraId="7F7D37D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1D42C5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B5DB8C" w14:textId="77777777" w:rsidR="00A00A3F" w:rsidRPr="00870404" w:rsidRDefault="00A00A3F" w:rsidP="00A00A3F">
            <w:pPr>
              <w:spacing w:before="0" w:after="0"/>
              <w:jc w:val="left"/>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B470D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642CC09" w14:textId="77777777" w:rsidTr="005D7654">
        <w:trPr>
          <w:trHeight w:val="230"/>
        </w:trPr>
        <w:tc>
          <w:tcPr>
            <w:tcW w:w="1701" w:type="dxa"/>
            <w:vMerge/>
            <w:tcBorders>
              <w:left w:val="single" w:sz="4" w:space="0" w:color="auto"/>
              <w:right w:val="single" w:sz="4" w:space="0" w:color="auto"/>
            </w:tcBorders>
            <w:shd w:val="clear" w:color="000000" w:fill="FFFFFF"/>
          </w:tcPr>
          <w:p w14:paraId="1A33D69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1BBD60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0E20A9" w14:textId="77777777" w:rsidR="00A00A3F" w:rsidRPr="00870404" w:rsidRDefault="00A00A3F" w:rsidP="00A00A3F">
            <w:pPr>
              <w:spacing w:before="0" w:after="0"/>
              <w:jc w:val="left"/>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07B8A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9D94000" w14:textId="77777777" w:rsidTr="005D7654">
        <w:trPr>
          <w:trHeight w:val="230"/>
        </w:trPr>
        <w:tc>
          <w:tcPr>
            <w:tcW w:w="1701" w:type="dxa"/>
            <w:vMerge/>
            <w:tcBorders>
              <w:left w:val="single" w:sz="4" w:space="0" w:color="auto"/>
              <w:right w:val="single" w:sz="4" w:space="0" w:color="auto"/>
            </w:tcBorders>
            <w:shd w:val="clear" w:color="000000" w:fill="FFFFFF"/>
          </w:tcPr>
          <w:p w14:paraId="1B9A3D2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727D5E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45101A" w14:textId="77777777" w:rsidR="00A00A3F" w:rsidRPr="00870404" w:rsidRDefault="00A00A3F" w:rsidP="00A00A3F">
            <w:pPr>
              <w:spacing w:before="0" w:after="0"/>
              <w:jc w:val="left"/>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87767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093E340" w14:textId="77777777" w:rsidTr="005D7654">
        <w:trPr>
          <w:trHeight w:val="230"/>
        </w:trPr>
        <w:tc>
          <w:tcPr>
            <w:tcW w:w="1701" w:type="dxa"/>
            <w:vMerge/>
            <w:tcBorders>
              <w:left w:val="single" w:sz="4" w:space="0" w:color="auto"/>
              <w:right w:val="single" w:sz="4" w:space="0" w:color="auto"/>
            </w:tcBorders>
            <w:shd w:val="clear" w:color="000000" w:fill="FFFFFF"/>
          </w:tcPr>
          <w:p w14:paraId="3E79086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435CE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503128" w14:textId="77777777" w:rsidR="00A00A3F" w:rsidRPr="00870404" w:rsidRDefault="00A00A3F" w:rsidP="00A00A3F">
            <w:pPr>
              <w:spacing w:before="0" w:after="0"/>
              <w:jc w:val="left"/>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7AB58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0077FE3" w14:textId="77777777" w:rsidTr="005D7654">
        <w:trPr>
          <w:trHeight w:val="230"/>
        </w:trPr>
        <w:tc>
          <w:tcPr>
            <w:tcW w:w="1701" w:type="dxa"/>
            <w:vMerge/>
            <w:tcBorders>
              <w:left w:val="single" w:sz="4" w:space="0" w:color="auto"/>
              <w:right w:val="single" w:sz="4" w:space="0" w:color="auto"/>
            </w:tcBorders>
            <w:shd w:val="clear" w:color="000000" w:fill="FFFFFF"/>
          </w:tcPr>
          <w:p w14:paraId="6481DFD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5755A4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1441F5" w14:textId="77777777" w:rsidR="00A00A3F" w:rsidRPr="00870404" w:rsidRDefault="00A00A3F" w:rsidP="00A00A3F">
            <w:pPr>
              <w:spacing w:before="0" w:after="0"/>
              <w:jc w:val="left"/>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3345B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425739D" w14:textId="77777777" w:rsidTr="005D7654">
        <w:trPr>
          <w:trHeight w:val="230"/>
        </w:trPr>
        <w:tc>
          <w:tcPr>
            <w:tcW w:w="1701" w:type="dxa"/>
            <w:vMerge/>
            <w:tcBorders>
              <w:left w:val="single" w:sz="4" w:space="0" w:color="auto"/>
              <w:right w:val="single" w:sz="4" w:space="0" w:color="auto"/>
            </w:tcBorders>
            <w:shd w:val="clear" w:color="000000" w:fill="FFFFFF"/>
          </w:tcPr>
          <w:p w14:paraId="4AC1F69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E1DD18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FB02C1" w14:textId="77777777" w:rsidR="00A00A3F" w:rsidRPr="00870404" w:rsidRDefault="00A00A3F" w:rsidP="00A00A3F">
            <w:pPr>
              <w:spacing w:before="0" w:after="0"/>
              <w:jc w:val="left"/>
              <w:rPr>
                <w:color w:val="000000"/>
                <w:sz w:val="16"/>
                <w:szCs w:val="16"/>
              </w:rPr>
            </w:pPr>
            <w:r w:rsidRPr="00870404">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0A5652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EB20FC7" w14:textId="77777777" w:rsidTr="005D7654">
        <w:trPr>
          <w:trHeight w:val="230"/>
        </w:trPr>
        <w:tc>
          <w:tcPr>
            <w:tcW w:w="1701" w:type="dxa"/>
            <w:vMerge/>
            <w:tcBorders>
              <w:left w:val="single" w:sz="4" w:space="0" w:color="auto"/>
              <w:right w:val="single" w:sz="4" w:space="0" w:color="auto"/>
            </w:tcBorders>
            <w:shd w:val="clear" w:color="000000" w:fill="FFFFFF"/>
          </w:tcPr>
          <w:p w14:paraId="4BD1129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C332C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17FC2CE" w14:textId="77777777" w:rsidR="00A00A3F" w:rsidRPr="00870404" w:rsidRDefault="00A00A3F" w:rsidP="00A00A3F">
            <w:pPr>
              <w:spacing w:before="0" w:after="0"/>
              <w:jc w:val="left"/>
              <w:rPr>
                <w:color w:val="000000"/>
                <w:sz w:val="16"/>
                <w:szCs w:val="16"/>
              </w:rPr>
            </w:pPr>
            <w:r w:rsidRPr="00870404">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61096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055CD68" w14:textId="77777777" w:rsidTr="005D7654">
        <w:trPr>
          <w:trHeight w:val="230"/>
        </w:trPr>
        <w:tc>
          <w:tcPr>
            <w:tcW w:w="1701" w:type="dxa"/>
            <w:vMerge/>
            <w:tcBorders>
              <w:left w:val="single" w:sz="4" w:space="0" w:color="auto"/>
              <w:right w:val="single" w:sz="4" w:space="0" w:color="auto"/>
            </w:tcBorders>
            <w:shd w:val="clear" w:color="000000" w:fill="FFFFFF"/>
          </w:tcPr>
          <w:p w14:paraId="5014260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003A12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492683" w14:textId="77777777" w:rsidR="00A00A3F" w:rsidRPr="00870404" w:rsidRDefault="00A00A3F" w:rsidP="00A00A3F">
            <w:pPr>
              <w:spacing w:before="0" w:after="0"/>
              <w:jc w:val="left"/>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5739E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F613403" w14:textId="77777777" w:rsidTr="005D7654">
        <w:trPr>
          <w:trHeight w:val="230"/>
        </w:trPr>
        <w:tc>
          <w:tcPr>
            <w:tcW w:w="1701" w:type="dxa"/>
            <w:vMerge/>
            <w:tcBorders>
              <w:left w:val="single" w:sz="4" w:space="0" w:color="auto"/>
              <w:right w:val="single" w:sz="4" w:space="0" w:color="auto"/>
            </w:tcBorders>
            <w:shd w:val="clear" w:color="000000" w:fill="FFFFFF"/>
          </w:tcPr>
          <w:p w14:paraId="16B5CAE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34C0C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D45E1F" w14:textId="77777777" w:rsidR="00A00A3F" w:rsidRPr="00870404" w:rsidRDefault="00A00A3F" w:rsidP="00A00A3F">
            <w:pPr>
              <w:spacing w:before="0" w:after="0"/>
              <w:jc w:val="left"/>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72B9E3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589E851" w14:textId="77777777" w:rsidTr="005D7654">
        <w:trPr>
          <w:trHeight w:val="230"/>
        </w:trPr>
        <w:tc>
          <w:tcPr>
            <w:tcW w:w="1701" w:type="dxa"/>
            <w:vMerge/>
            <w:tcBorders>
              <w:left w:val="single" w:sz="4" w:space="0" w:color="auto"/>
              <w:right w:val="single" w:sz="4" w:space="0" w:color="auto"/>
            </w:tcBorders>
            <w:shd w:val="clear" w:color="000000" w:fill="FFFFFF"/>
          </w:tcPr>
          <w:p w14:paraId="2F15528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00AB23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62FCC3" w14:textId="77777777" w:rsidR="00A00A3F" w:rsidRPr="00870404" w:rsidRDefault="00A00A3F" w:rsidP="00A00A3F">
            <w:pPr>
              <w:spacing w:before="0" w:after="0"/>
              <w:jc w:val="left"/>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1877B1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BE45DDF" w14:textId="77777777" w:rsidTr="005D7654">
        <w:trPr>
          <w:trHeight w:val="230"/>
        </w:trPr>
        <w:tc>
          <w:tcPr>
            <w:tcW w:w="1701" w:type="dxa"/>
            <w:vMerge/>
            <w:tcBorders>
              <w:left w:val="single" w:sz="4" w:space="0" w:color="auto"/>
              <w:right w:val="single" w:sz="4" w:space="0" w:color="auto"/>
            </w:tcBorders>
            <w:shd w:val="clear" w:color="000000" w:fill="FFFFFF"/>
          </w:tcPr>
          <w:p w14:paraId="66A21F6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49C74A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35407B" w14:textId="77777777" w:rsidR="00A00A3F" w:rsidRPr="00870404" w:rsidRDefault="00A00A3F" w:rsidP="00A00A3F">
            <w:pPr>
              <w:spacing w:before="0" w:after="0"/>
              <w:jc w:val="left"/>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F77F8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8D02ACB" w14:textId="77777777" w:rsidTr="005D7654">
        <w:trPr>
          <w:trHeight w:val="230"/>
        </w:trPr>
        <w:tc>
          <w:tcPr>
            <w:tcW w:w="1701" w:type="dxa"/>
            <w:vMerge/>
            <w:tcBorders>
              <w:left w:val="single" w:sz="4" w:space="0" w:color="auto"/>
              <w:right w:val="single" w:sz="4" w:space="0" w:color="auto"/>
            </w:tcBorders>
            <w:shd w:val="clear" w:color="000000" w:fill="FFFFFF"/>
          </w:tcPr>
          <w:p w14:paraId="12F2093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A57FDE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B3B9D1" w14:textId="77777777" w:rsidR="00A00A3F" w:rsidRPr="00870404" w:rsidRDefault="00A00A3F" w:rsidP="00A00A3F">
            <w:pPr>
              <w:spacing w:before="0" w:after="0"/>
              <w:jc w:val="left"/>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EC644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D2B02A4" w14:textId="77777777" w:rsidTr="005D7654">
        <w:trPr>
          <w:trHeight w:val="230"/>
        </w:trPr>
        <w:tc>
          <w:tcPr>
            <w:tcW w:w="1701" w:type="dxa"/>
            <w:vMerge/>
            <w:tcBorders>
              <w:left w:val="single" w:sz="4" w:space="0" w:color="auto"/>
              <w:right w:val="single" w:sz="4" w:space="0" w:color="auto"/>
            </w:tcBorders>
            <w:shd w:val="clear" w:color="000000" w:fill="FFFFFF"/>
          </w:tcPr>
          <w:p w14:paraId="6506ABA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BF2F8F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45B50E" w14:textId="77777777" w:rsidR="00A00A3F" w:rsidRPr="00870404" w:rsidRDefault="00A00A3F" w:rsidP="00A00A3F">
            <w:pPr>
              <w:spacing w:before="0" w:after="0"/>
              <w:jc w:val="left"/>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3FC30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E4F83B0" w14:textId="77777777" w:rsidTr="005D7654">
        <w:trPr>
          <w:trHeight w:val="230"/>
        </w:trPr>
        <w:tc>
          <w:tcPr>
            <w:tcW w:w="1701" w:type="dxa"/>
            <w:vMerge/>
            <w:tcBorders>
              <w:left w:val="single" w:sz="4" w:space="0" w:color="auto"/>
              <w:right w:val="single" w:sz="4" w:space="0" w:color="auto"/>
            </w:tcBorders>
            <w:shd w:val="clear" w:color="000000" w:fill="FFFFFF"/>
          </w:tcPr>
          <w:p w14:paraId="761158D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28B304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C75EAC" w14:textId="77777777" w:rsidR="00A00A3F" w:rsidRPr="00870404" w:rsidRDefault="00A00A3F" w:rsidP="00A00A3F">
            <w:pPr>
              <w:spacing w:before="0" w:after="0"/>
              <w:jc w:val="left"/>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87A84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EC61264" w14:textId="77777777" w:rsidTr="005D7654">
        <w:trPr>
          <w:trHeight w:val="230"/>
        </w:trPr>
        <w:tc>
          <w:tcPr>
            <w:tcW w:w="1701" w:type="dxa"/>
            <w:vMerge/>
            <w:tcBorders>
              <w:left w:val="single" w:sz="4" w:space="0" w:color="auto"/>
              <w:right w:val="single" w:sz="4" w:space="0" w:color="auto"/>
            </w:tcBorders>
            <w:shd w:val="clear" w:color="000000" w:fill="FFFFFF"/>
          </w:tcPr>
          <w:p w14:paraId="6B7BB87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461DDD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895FB2" w14:textId="77777777" w:rsidR="00A00A3F" w:rsidRPr="00870404" w:rsidRDefault="00A00A3F" w:rsidP="00A00A3F">
            <w:pPr>
              <w:spacing w:before="0" w:after="0"/>
              <w:jc w:val="left"/>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29058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E46FDA8" w14:textId="77777777" w:rsidTr="005D7654">
        <w:trPr>
          <w:trHeight w:val="230"/>
        </w:trPr>
        <w:tc>
          <w:tcPr>
            <w:tcW w:w="1701" w:type="dxa"/>
            <w:vMerge/>
            <w:tcBorders>
              <w:left w:val="single" w:sz="4" w:space="0" w:color="auto"/>
              <w:right w:val="single" w:sz="4" w:space="0" w:color="auto"/>
            </w:tcBorders>
            <w:shd w:val="clear" w:color="000000" w:fill="FFFFFF"/>
          </w:tcPr>
          <w:p w14:paraId="1FBC53F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6ED986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FB6175" w14:textId="77777777" w:rsidR="00A00A3F" w:rsidRPr="00870404" w:rsidRDefault="00A00A3F" w:rsidP="00A00A3F">
            <w:pPr>
              <w:spacing w:before="0" w:after="0"/>
              <w:jc w:val="left"/>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D6A36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658A02F" w14:textId="77777777" w:rsidTr="005D7654">
        <w:trPr>
          <w:trHeight w:val="230"/>
        </w:trPr>
        <w:tc>
          <w:tcPr>
            <w:tcW w:w="1701" w:type="dxa"/>
            <w:vMerge/>
            <w:tcBorders>
              <w:left w:val="single" w:sz="4" w:space="0" w:color="auto"/>
              <w:right w:val="single" w:sz="4" w:space="0" w:color="auto"/>
            </w:tcBorders>
            <w:shd w:val="clear" w:color="000000" w:fill="FFFFFF"/>
          </w:tcPr>
          <w:p w14:paraId="447DF71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F7C034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963B78" w14:textId="77777777" w:rsidR="00A00A3F" w:rsidRPr="00870404" w:rsidRDefault="00A00A3F" w:rsidP="00A00A3F">
            <w:pPr>
              <w:spacing w:before="0" w:after="0"/>
              <w:jc w:val="left"/>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74366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BEB6192" w14:textId="77777777" w:rsidTr="005D7654">
        <w:trPr>
          <w:trHeight w:val="230"/>
        </w:trPr>
        <w:tc>
          <w:tcPr>
            <w:tcW w:w="1701" w:type="dxa"/>
            <w:vMerge/>
            <w:tcBorders>
              <w:left w:val="single" w:sz="4" w:space="0" w:color="auto"/>
              <w:right w:val="single" w:sz="4" w:space="0" w:color="auto"/>
            </w:tcBorders>
            <w:shd w:val="clear" w:color="000000" w:fill="FFFFFF"/>
          </w:tcPr>
          <w:p w14:paraId="1105E18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AA93B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F1EE36" w14:textId="77777777" w:rsidR="00A00A3F" w:rsidRPr="00870404" w:rsidRDefault="00A00A3F" w:rsidP="00A00A3F">
            <w:pPr>
              <w:spacing w:before="0" w:after="0"/>
              <w:jc w:val="left"/>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4C447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346AA89" w14:textId="77777777" w:rsidTr="005D7654">
        <w:trPr>
          <w:trHeight w:val="230"/>
        </w:trPr>
        <w:tc>
          <w:tcPr>
            <w:tcW w:w="1701" w:type="dxa"/>
            <w:vMerge/>
            <w:tcBorders>
              <w:left w:val="single" w:sz="4" w:space="0" w:color="auto"/>
              <w:right w:val="single" w:sz="4" w:space="0" w:color="auto"/>
            </w:tcBorders>
            <w:shd w:val="clear" w:color="000000" w:fill="FFFFFF"/>
          </w:tcPr>
          <w:p w14:paraId="500AFDC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0B75A3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0BF6E6" w14:textId="77777777" w:rsidR="00A00A3F" w:rsidRPr="00870404" w:rsidRDefault="00A00A3F" w:rsidP="00A00A3F">
            <w:pPr>
              <w:spacing w:before="0" w:after="0"/>
              <w:jc w:val="left"/>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0B9B0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17BA922" w14:textId="77777777" w:rsidTr="005D7654">
        <w:trPr>
          <w:trHeight w:val="230"/>
        </w:trPr>
        <w:tc>
          <w:tcPr>
            <w:tcW w:w="1701" w:type="dxa"/>
            <w:vMerge/>
            <w:tcBorders>
              <w:left w:val="single" w:sz="4" w:space="0" w:color="auto"/>
              <w:right w:val="single" w:sz="4" w:space="0" w:color="auto"/>
            </w:tcBorders>
            <w:shd w:val="clear" w:color="000000" w:fill="FFFFFF"/>
          </w:tcPr>
          <w:p w14:paraId="790951E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598597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AE2EBB" w14:textId="77777777" w:rsidR="00A00A3F" w:rsidRPr="00870404" w:rsidRDefault="00A00A3F" w:rsidP="00A00A3F">
            <w:pPr>
              <w:spacing w:before="0" w:after="0"/>
              <w:jc w:val="left"/>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43B4C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4F08B6E" w14:textId="77777777" w:rsidTr="005D7654">
        <w:trPr>
          <w:trHeight w:val="230"/>
        </w:trPr>
        <w:tc>
          <w:tcPr>
            <w:tcW w:w="1701" w:type="dxa"/>
            <w:vMerge/>
            <w:tcBorders>
              <w:left w:val="single" w:sz="4" w:space="0" w:color="auto"/>
              <w:right w:val="single" w:sz="4" w:space="0" w:color="auto"/>
            </w:tcBorders>
            <w:shd w:val="clear" w:color="000000" w:fill="FFFFFF"/>
          </w:tcPr>
          <w:p w14:paraId="301471F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B63F64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4ECDA50" w14:textId="77777777" w:rsidR="00A00A3F" w:rsidRPr="00870404" w:rsidRDefault="00A00A3F" w:rsidP="00A00A3F">
            <w:pPr>
              <w:spacing w:before="0" w:after="0"/>
              <w:jc w:val="left"/>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800FF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6BDF91B" w14:textId="77777777" w:rsidTr="005D7654">
        <w:trPr>
          <w:trHeight w:val="230"/>
        </w:trPr>
        <w:tc>
          <w:tcPr>
            <w:tcW w:w="1701" w:type="dxa"/>
            <w:vMerge/>
            <w:tcBorders>
              <w:left w:val="single" w:sz="4" w:space="0" w:color="auto"/>
              <w:right w:val="single" w:sz="4" w:space="0" w:color="auto"/>
            </w:tcBorders>
            <w:shd w:val="clear" w:color="000000" w:fill="FFFFFF"/>
          </w:tcPr>
          <w:p w14:paraId="7B21F6F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10C532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DF9920" w14:textId="77777777" w:rsidR="00A00A3F" w:rsidRPr="00870404" w:rsidRDefault="00A00A3F" w:rsidP="00A00A3F">
            <w:pPr>
              <w:spacing w:before="0" w:after="0"/>
              <w:jc w:val="left"/>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0227C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D2F8768" w14:textId="77777777" w:rsidTr="005D7654">
        <w:trPr>
          <w:trHeight w:val="230"/>
        </w:trPr>
        <w:tc>
          <w:tcPr>
            <w:tcW w:w="1701" w:type="dxa"/>
            <w:vMerge/>
            <w:tcBorders>
              <w:left w:val="single" w:sz="4" w:space="0" w:color="auto"/>
              <w:right w:val="single" w:sz="4" w:space="0" w:color="auto"/>
            </w:tcBorders>
            <w:shd w:val="clear" w:color="000000" w:fill="FFFFFF"/>
          </w:tcPr>
          <w:p w14:paraId="610A508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3C0556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49A6FF8" w14:textId="77777777" w:rsidR="00A00A3F" w:rsidRPr="00870404" w:rsidRDefault="00A00A3F" w:rsidP="00A00A3F">
            <w:pPr>
              <w:spacing w:before="0" w:after="0"/>
              <w:jc w:val="left"/>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C6657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4B8538D" w14:textId="77777777" w:rsidTr="005D7654">
        <w:trPr>
          <w:trHeight w:val="230"/>
        </w:trPr>
        <w:tc>
          <w:tcPr>
            <w:tcW w:w="1701" w:type="dxa"/>
            <w:vMerge/>
            <w:tcBorders>
              <w:left w:val="single" w:sz="4" w:space="0" w:color="auto"/>
              <w:right w:val="single" w:sz="4" w:space="0" w:color="auto"/>
            </w:tcBorders>
            <w:shd w:val="clear" w:color="000000" w:fill="FFFFFF"/>
          </w:tcPr>
          <w:p w14:paraId="636A805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7C96D9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7EA667" w14:textId="77777777" w:rsidR="00A00A3F" w:rsidRPr="00870404" w:rsidRDefault="00A00A3F" w:rsidP="00A00A3F">
            <w:pPr>
              <w:spacing w:before="0" w:after="0"/>
              <w:jc w:val="left"/>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6C2A81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0E127D0" w14:textId="77777777" w:rsidTr="005D7654">
        <w:trPr>
          <w:trHeight w:val="230"/>
        </w:trPr>
        <w:tc>
          <w:tcPr>
            <w:tcW w:w="1701" w:type="dxa"/>
            <w:vMerge/>
            <w:tcBorders>
              <w:left w:val="single" w:sz="4" w:space="0" w:color="auto"/>
              <w:right w:val="single" w:sz="4" w:space="0" w:color="auto"/>
            </w:tcBorders>
            <w:shd w:val="clear" w:color="000000" w:fill="FFFFFF"/>
          </w:tcPr>
          <w:p w14:paraId="4E6A1B2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A11D6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F10D7E" w14:textId="77777777" w:rsidR="00A00A3F" w:rsidRPr="00870404" w:rsidRDefault="00A00A3F" w:rsidP="00A00A3F">
            <w:pPr>
              <w:spacing w:before="0" w:after="0"/>
              <w:jc w:val="left"/>
              <w:rPr>
                <w:color w:val="000000"/>
                <w:sz w:val="16"/>
                <w:szCs w:val="16"/>
              </w:rPr>
            </w:pPr>
            <w:r w:rsidRPr="00870404">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9F934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27DD21F" w14:textId="77777777" w:rsidTr="005D7654">
        <w:trPr>
          <w:trHeight w:val="230"/>
        </w:trPr>
        <w:tc>
          <w:tcPr>
            <w:tcW w:w="1701" w:type="dxa"/>
            <w:vMerge/>
            <w:tcBorders>
              <w:left w:val="single" w:sz="4" w:space="0" w:color="auto"/>
              <w:right w:val="single" w:sz="4" w:space="0" w:color="auto"/>
            </w:tcBorders>
            <w:shd w:val="clear" w:color="000000" w:fill="FFFFFF"/>
          </w:tcPr>
          <w:p w14:paraId="18C1328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6BB2D7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CC2DB0" w14:textId="77777777" w:rsidR="00A00A3F" w:rsidRPr="00870404" w:rsidRDefault="00A00A3F" w:rsidP="00A00A3F">
            <w:pPr>
              <w:spacing w:before="0" w:after="0"/>
              <w:jc w:val="left"/>
              <w:rPr>
                <w:color w:val="000000"/>
                <w:sz w:val="16"/>
                <w:szCs w:val="16"/>
              </w:rPr>
            </w:pPr>
            <w:r w:rsidRPr="00870404">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016B4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5E77C48" w14:textId="77777777" w:rsidTr="005D7654">
        <w:trPr>
          <w:trHeight w:val="230"/>
        </w:trPr>
        <w:tc>
          <w:tcPr>
            <w:tcW w:w="1701" w:type="dxa"/>
            <w:vMerge/>
            <w:tcBorders>
              <w:left w:val="single" w:sz="4" w:space="0" w:color="auto"/>
              <w:right w:val="single" w:sz="4" w:space="0" w:color="auto"/>
            </w:tcBorders>
            <w:shd w:val="clear" w:color="000000" w:fill="FFFFFF"/>
          </w:tcPr>
          <w:p w14:paraId="1FF2B9B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CC76A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EFD8B3" w14:textId="77777777" w:rsidR="00A00A3F" w:rsidRPr="00870404" w:rsidRDefault="00A00A3F" w:rsidP="00A00A3F">
            <w:pPr>
              <w:spacing w:before="0" w:after="0"/>
              <w:jc w:val="left"/>
              <w:rPr>
                <w:color w:val="000000"/>
                <w:sz w:val="16"/>
                <w:szCs w:val="16"/>
              </w:rPr>
            </w:pPr>
            <w:r w:rsidRPr="00870404">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7593F8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6EEE7A7" w14:textId="77777777" w:rsidTr="005D7654">
        <w:trPr>
          <w:trHeight w:val="230"/>
        </w:trPr>
        <w:tc>
          <w:tcPr>
            <w:tcW w:w="1701" w:type="dxa"/>
            <w:vMerge/>
            <w:tcBorders>
              <w:left w:val="single" w:sz="4" w:space="0" w:color="auto"/>
              <w:right w:val="single" w:sz="4" w:space="0" w:color="auto"/>
            </w:tcBorders>
            <w:shd w:val="clear" w:color="000000" w:fill="FFFFFF"/>
          </w:tcPr>
          <w:p w14:paraId="0C97A66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0D7ABD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E90D15" w14:textId="77777777" w:rsidR="00A00A3F" w:rsidRPr="00870404" w:rsidRDefault="00A00A3F" w:rsidP="00A00A3F">
            <w:pPr>
              <w:spacing w:before="0" w:after="0"/>
              <w:jc w:val="left"/>
              <w:rPr>
                <w:color w:val="000000"/>
                <w:sz w:val="16"/>
                <w:szCs w:val="16"/>
              </w:rPr>
            </w:pPr>
            <w:r w:rsidRPr="00870404">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3A7C9A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39E46B4" w14:textId="77777777" w:rsidTr="005D7654">
        <w:trPr>
          <w:trHeight w:val="230"/>
        </w:trPr>
        <w:tc>
          <w:tcPr>
            <w:tcW w:w="1701" w:type="dxa"/>
            <w:vMerge/>
            <w:tcBorders>
              <w:left w:val="single" w:sz="4" w:space="0" w:color="auto"/>
              <w:right w:val="single" w:sz="4" w:space="0" w:color="auto"/>
            </w:tcBorders>
            <w:shd w:val="clear" w:color="000000" w:fill="FFFFFF"/>
          </w:tcPr>
          <w:p w14:paraId="1639B42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C0344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EA1420E" w14:textId="77777777" w:rsidR="00A00A3F" w:rsidRPr="00870404" w:rsidRDefault="00A00A3F" w:rsidP="00A00A3F">
            <w:pPr>
              <w:spacing w:before="0" w:after="0"/>
              <w:jc w:val="left"/>
              <w:rPr>
                <w:color w:val="000000"/>
                <w:sz w:val="16"/>
                <w:szCs w:val="16"/>
              </w:rPr>
            </w:pPr>
            <w:r w:rsidRPr="00870404">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B7005E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5A718B7" w14:textId="77777777" w:rsidTr="005D7654">
        <w:trPr>
          <w:trHeight w:val="230"/>
        </w:trPr>
        <w:tc>
          <w:tcPr>
            <w:tcW w:w="1701" w:type="dxa"/>
            <w:vMerge/>
            <w:tcBorders>
              <w:left w:val="single" w:sz="4" w:space="0" w:color="auto"/>
              <w:right w:val="single" w:sz="4" w:space="0" w:color="auto"/>
            </w:tcBorders>
            <w:shd w:val="clear" w:color="000000" w:fill="FFFFFF"/>
          </w:tcPr>
          <w:p w14:paraId="7A0B498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E1157C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603D24" w14:textId="77777777" w:rsidR="00A00A3F" w:rsidRPr="00870404" w:rsidRDefault="00A00A3F" w:rsidP="00A00A3F">
            <w:pPr>
              <w:spacing w:before="0" w:after="0"/>
              <w:jc w:val="left"/>
              <w:rPr>
                <w:color w:val="000000"/>
                <w:sz w:val="16"/>
                <w:szCs w:val="16"/>
              </w:rPr>
            </w:pPr>
            <w:r w:rsidRPr="00870404">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16402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F1F638C" w14:textId="77777777" w:rsidTr="005D7654">
        <w:trPr>
          <w:trHeight w:val="230"/>
        </w:trPr>
        <w:tc>
          <w:tcPr>
            <w:tcW w:w="1701" w:type="dxa"/>
            <w:vMerge/>
            <w:tcBorders>
              <w:left w:val="single" w:sz="4" w:space="0" w:color="auto"/>
              <w:right w:val="single" w:sz="4" w:space="0" w:color="auto"/>
            </w:tcBorders>
            <w:shd w:val="clear" w:color="000000" w:fill="FFFFFF"/>
          </w:tcPr>
          <w:p w14:paraId="566BFF8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8365F6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F66382" w14:textId="77777777" w:rsidR="00A00A3F" w:rsidRPr="00870404" w:rsidRDefault="00A00A3F" w:rsidP="00A00A3F">
            <w:pPr>
              <w:spacing w:before="0" w:after="0"/>
              <w:jc w:val="left"/>
              <w:rPr>
                <w:color w:val="000000"/>
                <w:sz w:val="16"/>
                <w:szCs w:val="16"/>
              </w:rPr>
            </w:pPr>
            <w:r w:rsidRPr="00870404">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54467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A9CFA53" w14:textId="77777777" w:rsidTr="005D7654">
        <w:trPr>
          <w:trHeight w:val="230"/>
        </w:trPr>
        <w:tc>
          <w:tcPr>
            <w:tcW w:w="1701" w:type="dxa"/>
            <w:vMerge/>
            <w:tcBorders>
              <w:left w:val="single" w:sz="4" w:space="0" w:color="auto"/>
              <w:right w:val="single" w:sz="4" w:space="0" w:color="auto"/>
            </w:tcBorders>
            <w:shd w:val="clear" w:color="000000" w:fill="FFFFFF"/>
          </w:tcPr>
          <w:p w14:paraId="623ACD6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4E780B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4226E7" w14:textId="77777777" w:rsidR="00A00A3F" w:rsidRPr="00870404" w:rsidRDefault="00A00A3F" w:rsidP="00A00A3F">
            <w:pPr>
              <w:spacing w:before="0" w:after="0"/>
              <w:jc w:val="left"/>
              <w:rPr>
                <w:color w:val="000000"/>
                <w:sz w:val="16"/>
                <w:szCs w:val="16"/>
              </w:rPr>
            </w:pPr>
            <w:r w:rsidRPr="00870404">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DB42C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8767204" w14:textId="77777777" w:rsidTr="005D7654">
        <w:trPr>
          <w:trHeight w:val="230"/>
        </w:trPr>
        <w:tc>
          <w:tcPr>
            <w:tcW w:w="1701" w:type="dxa"/>
            <w:vMerge/>
            <w:tcBorders>
              <w:left w:val="single" w:sz="4" w:space="0" w:color="auto"/>
              <w:right w:val="single" w:sz="4" w:space="0" w:color="auto"/>
            </w:tcBorders>
            <w:shd w:val="clear" w:color="000000" w:fill="FFFFFF"/>
          </w:tcPr>
          <w:p w14:paraId="633C009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FEEA04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87A952" w14:textId="77777777" w:rsidR="00A00A3F" w:rsidRPr="00870404" w:rsidRDefault="00A00A3F" w:rsidP="00A00A3F">
            <w:pPr>
              <w:spacing w:before="0" w:after="0"/>
              <w:jc w:val="left"/>
              <w:rPr>
                <w:color w:val="000000"/>
                <w:sz w:val="16"/>
                <w:szCs w:val="16"/>
              </w:rPr>
            </w:pPr>
            <w:r w:rsidRPr="00870404">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F778D5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5E35111" w14:textId="77777777" w:rsidTr="005D7654">
        <w:trPr>
          <w:trHeight w:val="230"/>
        </w:trPr>
        <w:tc>
          <w:tcPr>
            <w:tcW w:w="1701" w:type="dxa"/>
            <w:vMerge/>
            <w:tcBorders>
              <w:left w:val="single" w:sz="4" w:space="0" w:color="auto"/>
              <w:right w:val="single" w:sz="4" w:space="0" w:color="auto"/>
            </w:tcBorders>
            <w:shd w:val="clear" w:color="000000" w:fill="FFFFFF"/>
          </w:tcPr>
          <w:p w14:paraId="6300BF7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BE4B6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5F0B47" w14:textId="77777777" w:rsidR="00A00A3F" w:rsidRPr="00870404" w:rsidRDefault="00A00A3F" w:rsidP="00A00A3F">
            <w:pPr>
              <w:spacing w:before="0" w:after="0"/>
              <w:jc w:val="left"/>
              <w:rPr>
                <w:color w:val="000000"/>
                <w:sz w:val="16"/>
                <w:szCs w:val="16"/>
              </w:rPr>
            </w:pPr>
            <w:r w:rsidRPr="00870404">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A40755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6B5C4D2" w14:textId="77777777" w:rsidTr="005D7654">
        <w:trPr>
          <w:trHeight w:val="230"/>
        </w:trPr>
        <w:tc>
          <w:tcPr>
            <w:tcW w:w="1701" w:type="dxa"/>
            <w:vMerge/>
            <w:tcBorders>
              <w:left w:val="single" w:sz="4" w:space="0" w:color="auto"/>
              <w:right w:val="single" w:sz="4" w:space="0" w:color="auto"/>
            </w:tcBorders>
            <w:shd w:val="clear" w:color="000000" w:fill="FFFFFF"/>
          </w:tcPr>
          <w:p w14:paraId="0CA9E2A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69D71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6DA22A" w14:textId="77777777" w:rsidR="00A00A3F" w:rsidRPr="00870404" w:rsidRDefault="00A00A3F" w:rsidP="00A00A3F">
            <w:pPr>
              <w:spacing w:before="0" w:after="0"/>
              <w:jc w:val="left"/>
              <w:rPr>
                <w:color w:val="000000"/>
                <w:sz w:val="16"/>
                <w:szCs w:val="16"/>
              </w:rPr>
            </w:pPr>
            <w:r w:rsidRPr="00870404">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F2F53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A687D81" w14:textId="77777777" w:rsidTr="005D7654">
        <w:trPr>
          <w:trHeight w:val="230"/>
        </w:trPr>
        <w:tc>
          <w:tcPr>
            <w:tcW w:w="1701" w:type="dxa"/>
            <w:vMerge/>
            <w:tcBorders>
              <w:left w:val="single" w:sz="4" w:space="0" w:color="auto"/>
              <w:right w:val="single" w:sz="4" w:space="0" w:color="auto"/>
            </w:tcBorders>
            <w:shd w:val="clear" w:color="000000" w:fill="FFFFFF"/>
          </w:tcPr>
          <w:p w14:paraId="364CB2F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779646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0D7445" w14:textId="77777777" w:rsidR="00A00A3F" w:rsidRPr="00870404" w:rsidRDefault="00A00A3F" w:rsidP="00A00A3F">
            <w:pPr>
              <w:spacing w:before="0" w:after="0"/>
              <w:jc w:val="left"/>
              <w:rPr>
                <w:color w:val="000000"/>
                <w:sz w:val="16"/>
                <w:szCs w:val="16"/>
              </w:rPr>
            </w:pPr>
            <w:r w:rsidRPr="00870404">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32656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219D4C1" w14:textId="77777777" w:rsidTr="005D7654">
        <w:trPr>
          <w:trHeight w:val="230"/>
        </w:trPr>
        <w:tc>
          <w:tcPr>
            <w:tcW w:w="1701" w:type="dxa"/>
            <w:vMerge/>
            <w:tcBorders>
              <w:left w:val="single" w:sz="4" w:space="0" w:color="auto"/>
              <w:right w:val="single" w:sz="4" w:space="0" w:color="auto"/>
            </w:tcBorders>
            <w:shd w:val="clear" w:color="000000" w:fill="FFFFFF"/>
          </w:tcPr>
          <w:p w14:paraId="05A37EF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4B10B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CE0D49" w14:textId="77777777" w:rsidR="00A00A3F" w:rsidRPr="00870404" w:rsidRDefault="00A00A3F" w:rsidP="00A00A3F">
            <w:pPr>
              <w:spacing w:before="0" w:after="0"/>
              <w:jc w:val="left"/>
              <w:rPr>
                <w:color w:val="000000"/>
                <w:sz w:val="16"/>
                <w:szCs w:val="16"/>
              </w:rPr>
            </w:pPr>
            <w:r w:rsidRPr="00870404">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E06F4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FCF2193" w14:textId="77777777" w:rsidTr="005D7654">
        <w:trPr>
          <w:trHeight w:val="230"/>
        </w:trPr>
        <w:tc>
          <w:tcPr>
            <w:tcW w:w="1701" w:type="dxa"/>
            <w:vMerge/>
            <w:tcBorders>
              <w:left w:val="single" w:sz="4" w:space="0" w:color="auto"/>
              <w:right w:val="single" w:sz="4" w:space="0" w:color="auto"/>
            </w:tcBorders>
            <w:shd w:val="clear" w:color="000000" w:fill="FFFFFF"/>
          </w:tcPr>
          <w:p w14:paraId="2403C19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F2575C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24EDB3" w14:textId="77777777" w:rsidR="00A00A3F" w:rsidRPr="00870404" w:rsidRDefault="00A00A3F" w:rsidP="00A00A3F">
            <w:pPr>
              <w:spacing w:before="0" w:after="0"/>
              <w:jc w:val="left"/>
              <w:rPr>
                <w:color w:val="000000"/>
                <w:sz w:val="16"/>
                <w:szCs w:val="16"/>
              </w:rPr>
            </w:pPr>
            <w:r w:rsidRPr="00870404">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BFB6A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2D432F0" w14:textId="77777777" w:rsidTr="005D7654">
        <w:trPr>
          <w:trHeight w:val="230"/>
        </w:trPr>
        <w:tc>
          <w:tcPr>
            <w:tcW w:w="1701" w:type="dxa"/>
            <w:vMerge/>
            <w:tcBorders>
              <w:left w:val="single" w:sz="4" w:space="0" w:color="auto"/>
              <w:right w:val="single" w:sz="4" w:space="0" w:color="auto"/>
            </w:tcBorders>
            <w:shd w:val="clear" w:color="000000" w:fill="FFFFFF"/>
          </w:tcPr>
          <w:p w14:paraId="0847D67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6FACFA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FCCCED" w14:textId="77777777" w:rsidR="00A00A3F" w:rsidRPr="00870404" w:rsidRDefault="00A00A3F" w:rsidP="00A00A3F">
            <w:pPr>
              <w:spacing w:before="0" w:after="0"/>
              <w:jc w:val="left"/>
              <w:rPr>
                <w:color w:val="000000"/>
                <w:sz w:val="16"/>
                <w:szCs w:val="16"/>
              </w:rPr>
            </w:pPr>
            <w:r w:rsidRPr="00870404">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34E6DB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D099781" w14:textId="77777777" w:rsidTr="005D7654">
        <w:trPr>
          <w:trHeight w:val="230"/>
        </w:trPr>
        <w:tc>
          <w:tcPr>
            <w:tcW w:w="1701" w:type="dxa"/>
            <w:vMerge/>
            <w:tcBorders>
              <w:left w:val="single" w:sz="4" w:space="0" w:color="auto"/>
              <w:right w:val="single" w:sz="4" w:space="0" w:color="auto"/>
            </w:tcBorders>
            <w:shd w:val="clear" w:color="000000" w:fill="FFFFFF"/>
          </w:tcPr>
          <w:p w14:paraId="31B30E2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320C3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40C4A7D" w14:textId="77777777" w:rsidR="00A00A3F" w:rsidRPr="00870404" w:rsidRDefault="00A00A3F" w:rsidP="00A00A3F">
            <w:pPr>
              <w:spacing w:before="0" w:after="0"/>
              <w:jc w:val="left"/>
              <w:rPr>
                <w:color w:val="000000"/>
                <w:sz w:val="16"/>
                <w:szCs w:val="16"/>
              </w:rPr>
            </w:pPr>
            <w:r w:rsidRPr="00870404">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927E7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D0CBC54" w14:textId="77777777" w:rsidTr="005D7654">
        <w:trPr>
          <w:trHeight w:val="230"/>
        </w:trPr>
        <w:tc>
          <w:tcPr>
            <w:tcW w:w="1701" w:type="dxa"/>
            <w:vMerge/>
            <w:tcBorders>
              <w:left w:val="single" w:sz="4" w:space="0" w:color="auto"/>
              <w:right w:val="single" w:sz="4" w:space="0" w:color="auto"/>
            </w:tcBorders>
            <w:shd w:val="clear" w:color="000000" w:fill="FFFFFF"/>
          </w:tcPr>
          <w:p w14:paraId="540623A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A91A35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332D60" w14:textId="77777777" w:rsidR="00A00A3F" w:rsidRPr="00870404" w:rsidRDefault="00A00A3F" w:rsidP="00A00A3F">
            <w:pPr>
              <w:spacing w:before="0" w:after="0"/>
              <w:jc w:val="left"/>
              <w:rPr>
                <w:color w:val="000000"/>
                <w:sz w:val="16"/>
                <w:szCs w:val="16"/>
              </w:rPr>
            </w:pPr>
            <w:r w:rsidRPr="00870404">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660724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7A24E10" w14:textId="77777777" w:rsidTr="005D7654">
        <w:trPr>
          <w:trHeight w:val="230"/>
        </w:trPr>
        <w:tc>
          <w:tcPr>
            <w:tcW w:w="1701" w:type="dxa"/>
            <w:vMerge/>
            <w:tcBorders>
              <w:left w:val="single" w:sz="4" w:space="0" w:color="auto"/>
              <w:right w:val="single" w:sz="4" w:space="0" w:color="auto"/>
            </w:tcBorders>
            <w:shd w:val="clear" w:color="000000" w:fill="FFFFFF"/>
          </w:tcPr>
          <w:p w14:paraId="3CA18E4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CDBF04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9D3C91" w14:textId="77777777" w:rsidR="00A00A3F" w:rsidRPr="00870404" w:rsidRDefault="00A00A3F" w:rsidP="00A00A3F">
            <w:pPr>
              <w:spacing w:before="0" w:after="0"/>
              <w:jc w:val="left"/>
              <w:rPr>
                <w:color w:val="000000"/>
                <w:sz w:val="16"/>
                <w:szCs w:val="16"/>
              </w:rPr>
            </w:pPr>
            <w:r w:rsidRPr="00870404">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72954A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79AF084" w14:textId="77777777" w:rsidTr="005D7654">
        <w:trPr>
          <w:trHeight w:val="230"/>
        </w:trPr>
        <w:tc>
          <w:tcPr>
            <w:tcW w:w="1701" w:type="dxa"/>
            <w:vMerge/>
            <w:tcBorders>
              <w:left w:val="single" w:sz="4" w:space="0" w:color="auto"/>
              <w:right w:val="single" w:sz="4" w:space="0" w:color="auto"/>
            </w:tcBorders>
            <w:shd w:val="clear" w:color="000000" w:fill="FFFFFF"/>
          </w:tcPr>
          <w:p w14:paraId="78996DC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15BE2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2C4A50" w14:textId="77777777" w:rsidR="00A00A3F" w:rsidRPr="00870404" w:rsidRDefault="00A00A3F" w:rsidP="00A00A3F">
            <w:pPr>
              <w:spacing w:before="0" w:after="0"/>
              <w:jc w:val="left"/>
              <w:rPr>
                <w:color w:val="000000"/>
                <w:sz w:val="16"/>
                <w:szCs w:val="16"/>
              </w:rPr>
            </w:pPr>
            <w:r w:rsidRPr="00870404">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2BB3B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5418CF9" w14:textId="77777777" w:rsidTr="005D7654">
        <w:trPr>
          <w:trHeight w:val="230"/>
        </w:trPr>
        <w:tc>
          <w:tcPr>
            <w:tcW w:w="1701" w:type="dxa"/>
            <w:vMerge/>
            <w:tcBorders>
              <w:left w:val="single" w:sz="4" w:space="0" w:color="auto"/>
              <w:right w:val="single" w:sz="4" w:space="0" w:color="auto"/>
            </w:tcBorders>
            <w:shd w:val="clear" w:color="000000" w:fill="FFFFFF"/>
          </w:tcPr>
          <w:p w14:paraId="7E09BAC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64FC08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990F12" w14:textId="77777777" w:rsidR="00A00A3F" w:rsidRPr="00870404" w:rsidRDefault="00A00A3F" w:rsidP="00A00A3F">
            <w:pPr>
              <w:spacing w:before="0" w:after="0"/>
              <w:jc w:val="left"/>
              <w:rPr>
                <w:color w:val="000000"/>
                <w:sz w:val="16"/>
                <w:szCs w:val="16"/>
              </w:rPr>
            </w:pPr>
            <w:r w:rsidRPr="00870404">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E4093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C9EDCB2" w14:textId="77777777" w:rsidTr="005D7654">
        <w:trPr>
          <w:trHeight w:val="230"/>
        </w:trPr>
        <w:tc>
          <w:tcPr>
            <w:tcW w:w="1701" w:type="dxa"/>
            <w:vMerge/>
            <w:tcBorders>
              <w:left w:val="single" w:sz="4" w:space="0" w:color="auto"/>
              <w:right w:val="single" w:sz="4" w:space="0" w:color="auto"/>
            </w:tcBorders>
            <w:shd w:val="clear" w:color="000000" w:fill="FFFFFF"/>
          </w:tcPr>
          <w:p w14:paraId="0EC9DCB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1250B0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26093B" w14:textId="77777777" w:rsidR="00A00A3F" w:rsidRPr="00870404" w:rsidRDefault="00A00A3F" w:rsidP="00A00A3F">
            <w:pPr>
              <w:spacing w:before="0" w:after="0"/>
              <w:jc w:val="left"/>
              <w:rPr>
                <w:color w:val="000000"/>
                <w:sz w:val="16"/>
                <w:szCs w:val="16"/>
              </w:rPr>
            </w:pPr>
            <w:r w:rsidRPr="00870404">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3CDAB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D69BC3D" w14:textId="77777777" w:rsidTr="005D7654">
        <w:trPr>
          <w:trHeight w:val="230"/>
        </w:trPr>
        <w:tc>
          <w:tcPr>
            <w:tcW w:w="1701" w:type="dxa"/>
            <w:vMerge/>
            <w:tcBorders>
              <w:left w:val="single" w:sz="4" w:space="0" w:color="auto"/>
              <w:right w:val="single" w:sz="4" w:space="0" w:color="auto"/>
            </w:tcBorders>
            <w:shd w:val="clear" w:color="000000" w:fill="FFFFFF"/>
          </w:tcPr>
          <w:p w14:paraId="6585601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8C3705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CB9F00F" w14:textId="77777777" w:rsidR="00A00A3F" w:rsidRPr="00870404" w:rsidRDefault="00A00A3F" w:rsidP="00A00A3F">
            <w:pPr>
              <w:spacing w:before="0" w:after="0"/>
              <w:jc w:val="left"/>
              <w:rPr>
                <w:color w:val="000000"/>
                <w:sz w:val="16"/>
                <w:szCs w:val="16"/>
              </w:rPr>
            </w:pPr>
            <w:r w:rsidRPr="00870404">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43B2E3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C5858B7" w14:textId="77777777" w:rsidTr="005D7654">
        <w:trPr>
          <w:trHeight w:val="230"/>
        </w:trPr>
        <w:tc>
          <w:tcPr>
            <w:tcW w:w="1701" w:type="dxa"/>
            <w:vMerge/>
            <w:tcBorders>
              <w:left w:val="single" w:sz="4" w:space="0" w:color="auto"/>
              <w:right w:val="single" w:sz="4" w:space="0" w:color="auto"/>
            </w:tcBorders>
            <w:shd w:val="clear" w:color="000000" w:fill="FFFFFF"/>
          </w:tcPr>
          <w:p w14:paraId="5C67677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5F860D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A835E8" w14:textId="77777777" w:rsidR="00A00A3F" w:rsidRPr="00870404" w:rsidRDefault="00A00A3F" w:rsidP="00A00A3F">
            <w:pPr>
              <w:spacing w:before="0" w:after="0"/>
              <w:jc w:val="left"/>
              <w:rPr>
                <w:color w:val="000000"/>
                <w:sz w:val="16"/>
                <w:szCs w:val="16"/>
              </w:rPr>
            </w:pPr>
            <w:r w:rsidRPr="00870404">
              <w:rPr>
                <w:color w:val="000000"/>
                <w:sz w:val="16"/>
                <w:szCs w:val="16"/>
              </w:rPr>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28CD4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AEA7481" w14:textId="77777777" w:rsidTr="005D7654">
        <w:trPr>
          <w:trHeight w:val="230"/>
        </w:trPr>
        <w:tc>
          <w:tcPr>
            <w:tcW w:w="1701" w:type="dxa"/>
            <w:vMerge/>
            <w:tcBorders>
              <w:left w:val="single" w:sz="4" w:space="0" w:color="auto"/>
              <w:right w:val="single" w:sz="4" w:space="0" w:color="auto"/>
            </w:tcBorders>
            <w:shd w:val="clear" w:color="000000" w:fill="FFFFFF"/>
          </w:tcPr>
          <w:p w14:paraId="34502D3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2E43EF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94FB630" w14:textId="77777777" w:rsidR="00A00A3F" w:rsidRPr="00870404" w:rsidRDefault="00A00A3F" w:rsidP="00A00A3F">
            <w:pPr>
              <w:spacing w:before="0" w:after="0"/>
              <w:jc w:val="left"/>
              <w:rPr>
                <w:color w:val="000000"/>
                <w:sz w:val="16"/>
                <w:szCs w:val="16"/>
              </w:rPr>
            </w:pPr>
            <w:r w:rsidRPr="00870404">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0D14F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2AA7979" w14:textId="77777777" w:rsidTr="005D7654">
        <w:trPr>
          <w:trHeight w:val="230"/>
        </w:trPr>
        <w:tc>
          <w:tcPr>
            <w:tcW w:w="1701" w:type="dxa"/>
            <w:vMerge/>
            <w:tcBorders>
              <w:left w:val="single" w:sz="4" w:space="0" w:color="auto"/>
              <w:right w:val="single" w:sz="4" w:space="0" w:color="auto"/>
            </w:tcBorders>
            <w:shd w:val="clear" w:color="000000" w:fill="FFFFFF"/>
          </w:tcPr>
          <w:p w14:paraId="6F84648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11B64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8AD22E" w14:textId="77777777" w:rsidR="00A00A3F" w:rsidRPr="00870404" w:rsidRDefault="00A00A3F" w:rsidP="00A00A3F">
            <w:pPr>
              <w:spacing w:before="0" w:after="0"/>
              <w:jc w:val="left"/>
              <w:rPr>
                <w:color w:val="000000"/>
                <w:sz w:val="16"/>
                <w:szCs w:val="16"/>
              </w:rPr>
            </w:pPr>
            <w:r w:rsidRPr="00870404">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AE096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3A17BEE" w14:textId="77777777" w:rsidTr="005D7654">
        <w:trPr>
          <w:trHeight w:val="230"/>
        </w:trPr>
        <w:tc>
          <w:tcPr>
            <w:tcW w:w="1701" w:type="dxa"/>
            <w:vMerge/>
            <w:tcBorders>
              <w:left w:val="single" w:sz="4" w:space="0" w:color="auto"/>
              <w:right w:val="single" w:sz="4" w:space="0" w:color="auto"/>
            </w:tcBorders>
            <w:shd w:val="clear" w:color="000000" w:fill="FFFFFF"/>
          </w:tcPr>
          <w:p w14:paraId="0102E96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7C0009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E345DF" w14:textId="77777777" w:rsidR="00A00A3F" w:rsidRPr="00870404" w:rsidRDefault="00A00A3F" w:rsidP="00A00A3F">
            <w:pPr>
              <w:spacing w:before="0" w:after="0"/>
              <w:jc w:val="left"/>
              <w:rPr>
                <w:color w:val="000000"/>
                <w:sz w:val="16"/>
                <w:szCs w:val="16"/>
              </w:rPr>
            </w:pPr>
            <w:r w:rsidRPr="00870404">
              <w:rPr>
                <w:color w:val="000000"/>
                <w:sz w:val="16"/>
                <w:szCs w:val="16"/>
              </w:rPr>
              <w:t>72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FC56F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AB1CCD9" w14:textId="77777777" w:rsidTr="005D7654">
        <w:trPr>
          <w:trHeight w:val="230"/>
        </w:trPr>
        <w:tc>
          <w:tcPr>
            <w:tcW w:w="1701" w:type="dxa"/>
            <w:vMerge/>
            <w:tcBorders>
              <w:left w:val="single" w:sz="4" w:space="0" w:color="auto"/>
              <w:right w:val="single" w:sz="4" w:space="0" w:color="auto"/>
            </w:tcBorders>
            <w:shd w:val="clear" w:color="000000" w:fill="FFFFFF"/>
          </w:tcPr>
          <w:p w14:paraId="551C1B6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253EBE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88DBA35" w14:textId="77777777" w:rsidR="00A00A3F" w:rsidRPr="00870404" w:rsidRDefault="00A00A3F" w:rsidP="00A00A3F">
            <w:pPr>
              <w:spacing w:before="0" w:after="0"/>
              <w:jc w:val="left"/>
              <w:rPr>
                <w:color w:val="000000"/>
                <w:sz w:val="16"/>
                <w:szCs w:val="16"/>
              </w:rPr>
            </w:pPr>
            <w:r w:rsidRPr="00870404">
              <w:rPr>
                <w:color w:val="000000"/>
                <w:sz w:val="16"/>
                <w:szCs w:val="16"/>
              </w:rPr>
              <w:t>73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2D736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2D09DE6" w14:textId="77777777" w:rsidTr="005D7654">
        <w:trPr>
          <w:trHeight w:val="230"/>
        </w:trPr>
        <w:tc>
          <w:tcPr>
            <w:tcW w:w="1701" w:type="dxa"/>
            <w:vMerge/>
            <w:tcBorders>
              <w:left w:val="single" w:sz="4" w:space="0" w:color="auto"/>
              <w:right w:val="single" w:sz="4" w:space="0" w:color="auto"/>
            </w:tcBorders>
            <w:shd w:val="clear" w:color="000000" w:fill="FFFFFF"/>
          </w:tcPr>
          <w:p w14:paraId="120CA02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968299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0F8B1F" w14:textId="77777777" w:rsidR="00A00A3F" w:rsidRPr="00870404" w:rsidRDefault="00A00A3F" w:rsidP="00A00A3F">
            <w:pPr>
              <w:spacing w:before="0" w:after="0"/>
              <w:jc w:val="left"/>
              <w:rPr>
                <w:color w:val="000000"/>
                <w:sz w:val="16"/>
                <w:szCs w:val="16"/>
              </w:rPr>
            </w:pPr>
            <w:r w:rsidRPr="00870404">
              <w:rPr>
                <w:color w:val="000000"/>
                <w:sz w:val="16"/>
                <w:szCs w:val="16"/>
              </w:rPr>
              <w:t>74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59103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A22984F" w14:textId="77777777" w:rsidTr="005D7654">
        <w:trPr>
          <w:trHeight w:val="230"/>
        </w:trPr>
        <w:tc>
          <w:tcPr>
            <w:tcW w:w="1701" w:type="dxa"/>
            <w:vMerge/>
            <w:tcBorders>
              <w:left w:val="single" w:sz="4" w:space="0" w:color="auto"/>
              <w:right w:val="single" w:sz="4" w:space="0" w:color="auto"/>
            </w:tcBorders>
            <w:shd w:val="clear" w:color="000000" w:fill="FFFFFF"/>
          </w:tcPr>
          <w:p w14:paraId="38463AC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499CF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168951" w14:textId="77777777" w:rsidR="00A00A3F" w:rsidRPr="00870404" w:rsidRDefault="00A00A3F" w:rsidP="00A00A3F">
            <w:pPr>
              <w:spacing w:before="0" w:after="0"/>
              <w:jc w:val="left"/>
              <w:rPr>
                <w:color w:val="000000"/>
                <w:sz w:val="16"/>
                <w:szCs w:val="16"/>
              </w:rPr>
            </w:pPr>
            <w:r w:rsidRPr="00870404">
              <w:rPr>
                <w:color w:val="000000"/>
                <w:sz w:val="16"/>
                <w:szCs w:val="16"/>
              </w:rPr>
              <w:t>75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9EB21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7FD1F85" w14:textId="77777777" w:rsidTr="005D7654">
        <w:trPr>
          <w:trHeight w:val="230"/>
        </w:trPr>
        <w:tc>
          <w:tcPr>
            <w:tcW w:w="1701" w:type="dxa"/>
            <w:vMerge/>
            <w:tcBorders>
              <w:left w:val="single" w:sz="4" w:space="0" w:color="auto"/>
              <w:right w:val="single" w:sz="4" w:space="0" w:color="auto"/>
            </w:tcBorders>
            <w:shd w:val="clear" w:color="000000" w:fill="FFFFFF"/>
          </w:tcPr>
          <w:p w14:paraId="4C39EFE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5B47B2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E48C82" w14:textId="77777777" w:rsidR="00A00A3F" w:rsidRPr="00870404" w:rsidRDefault="00A00A3F" w:rsidP="00A00A3F">
            <w:pPr>
              <w:spacing w:before="0" w:after="0"/>
              <w:jc w:val="left"/>
              <w:rPr>
                <w:color w:val="000000"/>
                <w:sz w:val="16"/>
                <w:szCs w:val="16"/>
              </w:rPr>
            </w:pPr>
            <w:r w:rsidRPr="00870404">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EF4A2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BF63E39" w14:textId="77777777" w:rsidTr="005D7654">
        <w:trPr>
          <w:trHeight w:val="230"/>
        </w:trPr>
        <w:tc>
          <w:tcPr>
            <w:tcW w:w="1701" w:type="dxa"/>
            <w:vMerge/>
            <w:tcBorders>
              <w:left w:val="single" w:sz="4" w:space="0" w:color="auto"/>
              <w:right w:val="single" w:sz="4" w:space="0" w:color="auto"/>
            </w:tcBorders>
            <w:shd w:val="clear" w:color="000000" w:fill="FFFFFF"/>
          </w:tcPr>
          <w:p w14:paraId="44AF31A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0114CC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2BC52F5" w14:textId="77777777" w:rsidR="00A00A3F" w:rsidRPr="00870404" w:rsidRDefault="00A00A3F" w:rsidP="00A00A3F">
            <w:pPr>
              <w:spacing w:before="0" w:after="0"/>
              <w:jc w:val="left"/>
              <w:rPr>
                <w:color w:val="000000"/>
                <w:sz w:val="16"/>
                <w:szCs w:val="16"/>
              </w:rPr>
            </w:pPr>
            <w:r w:rsidRPr="00870404">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C7257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17E3FB8" w14:textId="77777777" w:rsidTr="005D7654">
        <w:trPr>
          <w:trHeight w:val="230"/>
        </w:trPr>
        <w:tc>
          <w:tcPr>
            <w:tcW w:w="1701" w:type="dxa"/>
            <w:vMerge/>
            <w:tcBorders>
              <w:left w:val="single" w:sz="4" w:space="0" w:color="auto"/>
              <w:right w:val="single" w:sz="4" w:space="0" w:color="auto"/>
            </w:tcBorders>
            <w:shd w:val="clear" w:color="000000" w:fill="FFFFFF"/>
          </w:tcPr>
          <w:p w14:paraId="20BDED5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4629B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BC5EBF" w14:textId="77777777" w:rsidR="00A00A3F" w:rsidRPr="00870404" w:rsidRDefault="00A00A3F" w:rsidP="00A00A3F">
            <w:pPr>
              <w:spacing w:before="0" w:after="0"/>
              <w:jc w:val="left"/>
              <w:rPr>
                <w:color w:val="000000"/>
                <w:sz w:val="16"/>
                <w:szCs w:val="16"/>
              </w:rPr>
            </w:pPr>
            <w:r w:rsidRPr="00870404">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8BC7D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E4BCB89" w14:textId="77777777" w:rsidTr="005D7654">
        <w:trPr>
          <w:trHeight w:val="230"/>
        </w:trPr>
        <w:tc>
          <w:tcPr>
            <w:tcW w:w="1701" w:type="dxa"/>
            <w:vMerge/>
            <w:tcBorders>
              <w:left w:val="single" w:sz="4" w:space="0" w:color="auto"/>
              <w:right w:val="single" w:sz="4" w:space="0" w:color="auto"/>
            </w:tcBorders>
            <w:shd w:val="clear" w:color="000000" w:fill="FFFFFF"/>
          </w:tcPr>
          <w:p w14:paraId="135F740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FF2DF8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75ED40" w14:textId="77777777" w:rsidR="00A00A3F" w:rsidRPr="00870404" w:rsidRDefault="00A00A3F" w:rsidP="00A00A3F">
            <w:pPr>
              <w:spacing w:before="0" w:after="0"/>
              <w:jc w:val="left"/>
              <w:rPr>
                <w:color w:val="000000"/>
                <w:sz w:val="16"/>
                <w:szCs w:val="16"/>
              </w:rPr>
            </w:pPr>
            <w:r w:rsidRPr="00870404">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1B745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12787B3" w14:textId="77777777" w:rsidTr="005D7654">
        <w:trPr>
          <w:trHeight w:val="230"/>
        </w:trPr>
        <w:tc>
          <w:tcPr>
            <w:tcW w:w="1701" w:type="dxa"/>
            <w:vMerge/>
            <w:tcBorders>
              <w:left w:val="single" w:sz="4" w:space="0" w:color="auto"/>
              <w:right w:val="single" w:sz="4" w:space="0" w:color="auto"/>
            </w:tcBorders>
            <w:shd w:val="clear" w:color="000000" w:fill="FFFFFF"/>
          </w:tcPr>
          <w:p w14:paraId="0CCBFFA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91B0B4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8B5377" w14:textId="77777777" w:rsidR="00A00A3F" w:rsidRPr="00870404" w:rsidRDefault="00A00A3F" w:rsidP="00A00A3F">
            <w:pPr>
              <w:spacing w:before="0" w:after="0"/>
              <w:jc w:val="left"/>
              <w:rPr>
                <w:color w:val="000000"/>
                <w:sz w:val="16"/>
                <w:szCs w:val="16"/>
              </w:rPr>
            </w:pPr>
            <w:r w:rsidRPr="00870404">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0DE56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55CB96F" w14:textId="77777777" w:rsidTr="005D7654">
        <w:trPr>
          <w:trHeight w:val="230"/>
        </w:trPr>
        <w:tc>
          <w:tcPr>
            <w:tcW w:w="1701" w:type="dxa"/>
            <w:vMerge/>
            <w:tcBorders>
              <w:left w:val="single" w:sz="4" w:space="0" w:color="auto"/>
              <w:right w:val="single" w:sz="4" w:space="0" w:color="auto"/>
            </w:tcBorders>
            <w:shd w:val="clear" w:color="000000" w:fill="FFFFFF"/>
          </w:tcPr>
          <w:p w14:paraId="748DB69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BA2B38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CDC81D" w14:textId="77777777" w:rsidR="00A00A3F" w:rsidRPr="00870404" w:rsidRDefault="00A00A3F" w:rsidP="00A00A3F">
            <w:pPr>
              <w:spacing w:before="0" w:after="0"/>
              <w:jc w:val="left"/>
              <w:rPr>
                <w:color w:val="000000"/>
                <w:sz w:val="16"/>
                <w:szCs w:val="16"/>
              </w:rPr>
            </w:pPr>
            <w:r w:rsidRPr="00870404">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82CF7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C15A504" w14:textId="77777777" w:rsidTr="005D7654">
        <w:trPr>
          <w:trHeight w:val="230"/>
        </w:trPr>
        <w:tc>
          <w:tcPr>
            <w:tcW w:w="1701" w:type="dxa"/>
            <w:vMerge/>
            <w:tcBorders>
              <w:left w:val="single" w:sz="4" w:space="0" w:color="auto"/>
              <w:right w:val="single" w:sz="4" w:space="0" w:color="auto"/>
            </w:tcBorders>
            <w:shd w:val="clear" w:color="000000" w:fill="FFFFFF"/>
          </w:tcPr>
          <w:p w14:paraId="51427E3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EF0C1D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4A6332" w14:textId="77777777" w:rsidR="00A00A3F" w:rsidRPr="00870404" w:rsidRDefault="00A00A3F" w:rsidP="00A00A3F">
            <w:pPr>
              <w:spacing w:before="0" w:after="0"/>
              <w:jc w:val="left"/>
              <w:rPr>
                <w:color w:val="000000"/>
                <w:sz w:val="16"/>
                <w:szCs w:val="16"/>
              </w:rPr>
            </w:pPr>
            <w:r w:rsidRPr="00870404">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1CC779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ED1A5F7" w14:textId="77777777" w:rsidTr="005D7654">
        <w:trPr>
          <w:trHeight w:val="230"/>
        </w:trPr>
        <w:tc>
          <w:tcPr>
            <w:tcW w:w="1701" w:type="dxa"/>
            <w:vMerge/>
            <w:tcBorders>
              <w:left w:val="single" w:sz="4" w:space="0" w:color="auto"/>
              <w:right w:val="single" w:sz="4" w:space="0" w:color="auto"/>
            </w:tcBorders>
            <w:shd w:val="clear" w:color="000000" w:fill="FFFFFF"/>
          </w:tcPr>
          <w:p w14:paraId="4568624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08EC66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5E7FB7" w14:textId="77777777" w:rsidR="00A00A3F" w:rsidRPr="00870404" w:rsidRDefault="00A00A3F" w:rsidP="00A00A3F">
            <w:pPr>
              <w:spacing w:before="0" w:after="0"/>
              <w:jc w:val="left"/>
              <w:rPr>
                <w:color w:val="000000"/>
                <w:sz w:val="16"/>
                <w:szCs w:val="16"/>
              </w:rPr>
            </w:pPr>
            <w:r w:rsidRPr="00870404">
              <w:rPr>
                <w:color w:val="000000"/>
                <w:sz w:val="16"/>
                <w:szCs w:val="16"/>
              </w:rPr>
              <w:t>83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56539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FEE4475" w14:textId="77777777" w:rsidTr="005D7654">
        <w:trPr>
          <w:trHeight w:val="230"/>
        </w:trPr>
        <w:tc>
          <w:tcPr>
            <w:tcW w:w="1701" w:type="dxa"/>
            <w:vMerge/>
            <w:tcBorders>
              <w:left w:val="single" w:sz="4" w:space="0" w:color="auto"/>
              <w:right w:val="single" w:sz="4" w:space="0" w:color="auto"/>
            </w:tcBorders>
            <w:shd w:val="clear" w:color="000000" w:fill="FFFFFF"/>
          </w:tcPr>
          <w:p w14:paraId="5BD8D3F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8487F6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4C4FA3" w14:textId="77777777" w:rsidR="00A00A3F" w:rsidRPr="00870404" w:rsidRDefault="00A00A3F" w:rsidP="00A00A3F">
            <w:pPr>
              <w:spacing w:before="0" w:after="0"/>
              <w:jc w:val="left"/>
              <w:rPr>
                <w:color w:val="000000"/>
                <w:sz w:val="16"/>
                <w:szCs w:val="16"/>
              </w:rPr>
            </w:pPr>
            <w:r w:rsidRPr="00870404">
              <w:rPr>
                <w:color w:val="000000"/>
                <w:sz w:val="16"/>
                <w:szCs w:val="16"/>
              </w:rPr>
              <w:t>84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97E30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2A93C57" w14:textId="77777777" w:rsidTr="005D7654">
        <w:trPr>
          <w:trHeight w:val="230"/>
        </w:trPr>
        <w:tc>
          <w:tcPr>
            <w:tcW w:w="1701" w:type="dxa"/>
            <w:vMerge/>
            <w:tcBorders>
              <w:left w:val="single" w:sz="4" w:space="0" w:color="auto"/>
              <w:right w:val="single" w:sz="4" w:space="0" w:color="auto"/>
            </w:tcBorders>
            <w:shd w:val="clear" w:color="000000" w:fill="FFFFFF"/>
          </w:tcPr>
          <w:p w14:paraId="72C549C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5AD6AE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EC197B" w14:textId="77777777" w:rsidR="00A00A3F" w:rsidRPr="00870404" w:rsidRDefault="00A00A3F" w:rsidP="00A00A3F">
            <w:pPr>
              <w:spacing w:before="0" w:after="0"/>
              <w:jc w:val="left"/>
              <w:rPr>
                <w:color w:val="000000"/>
                <w:sz w:val="16"/>
                <w:szCs w:val="16"/>
              </w:rPr>
            </w:pPr>
            <w:r w:rsidRPr="00870404">
              <w:rPr>
                <w:color w:val="000000"/>
                <w:sz w:val="16"/>
                <w:szCs w:val="16"/>
              </w:rPr>
              <w:t>85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49A688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4B1CAED" w14:textId="77777777" w:rsidTr="005D7654">
        <w:trPr>
          <w:trHeight w:val="230"/>
        </w:trPr>
        <w:tc>
          <w:tcPr>
            <w:tcW w:w="1701" w:type="dxa"/>
            <w:vMerge/>
            <w:tcBorders>
              <w:left w:val="single" w:sz="4" w:space="0" w:color="auto"/>
              <w:right w:val="single" w:sz="4" w:space="0" w:color="auto"/>
            </w:tcBorders>
            <w:shd w:val="clear" w:color="000000" w:fill="FFFFFF"/>
          </w:tcPr>
          <w:p w14:paraId="717CB70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885CD0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173E6A" w14:textId="77777777" w:rsidR="00A00A3F" w:rsidRPr="00870404" w:rsidRDefault="00A00A3F" w:rsidP="00A00A3F">
            <w:pPr>
              <w:spacing w:before="0" w:after="0"/>
              <w:jc w:val="left"/>
              <w:rPr>
                <w:color w:val="000000"/>
                <w:sz w:val="16"/>
                <w:szCs w:val="16"/>
              </w:rPr>
            </w:pPr>
            <w:r w:rsidRPr="00870404">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C23D2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2590848" w14:textId="77777777" w:rsidTr="005D7654">
        <w:trPr>
          <w:trHeight w:val="230"/>
        </w:trPr>
        <w:tc>
          <w:tcPr>
            <w:tcW w:w="1701" w:type="dxa"/>
            <w:vMerge/>
            <w:tcBorders>
              <w:left w:val="single" w:sz="4" w:space="0" w:color="auto"/>
              <w:right w:val="single" w:sz="4" w:space="0" w:color="auto"/>
            </w:tcBorders>
            <w:shd w:val="clear" w:color="000000" w:fill="FFFFFF"/>
          </w:tcPr>
          <w:p w14:paraId="43C2CF4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397715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E43BE7" w14:textId="77777777" w:rsidR="00A00A3F" w:rsidRPr="00870404" w:rsidRDefault="00A00A3F" w:rsidP="00A00A3F">
            <w:pPr>
              <w:spacing w:before="0" w:after="0"/>
              <w:jc w:val="left"/>
              <w:rPr>
                <w:color w:val="000000"/>
                <w:sz w:val="16"/>
                <w:szCs w:val="16"/>
              </w:rPr>
            </w:pPr>
            <w:r w:rsidRPr="00870404">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DAB4D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D0C1E1B" w14:textId="77777777" w:rsidTr="005D7654">
        <w:trPr>
          <w:trHeight w:val="230"/>
        </w:trPr>
        <w:tc>
          <w:tcPr>
            <w:tcW w:w="1701" w:type="dxa"/>
            <w:vMerge/>
            <w:tcBorders>
              <w:left w:val="single" w:sz="4" w:space="0" w:color="auto"/>
              <w:right w:val="single" w:sz="4" w:space="0" w:color="auto"/>
            </w:tcBorders>
            <w:shd w:val="clear" w:color="000000" w:fill="FFFFFF"/>
          </w:tcPr>
          <w:p w14:paraId="7C9F7A0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D18A65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B2757C" w14:textId="77777777" w:rsidR="00A00A3F" w:rsidRPr="00870404" w:rsidRDefault="00A00A3F" w:rsidP="00A00A3F">
            <w:pPr>
              <w:spacing w:before="0" w:after="0"/>
              <w:jc w:val="left"/>
              <w:rPr>
                <w:color w:val="000000"/>
                <w:sz w:val="16"/>
                <w:szCs w:val="16"/>
              </w:rPr>
            </w:pPr>
            <w:r w:rsidRPr="00870404">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51BEA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3B029D3" w14:textId="77777777" w:rsidTr="005D7654">
        <w:trPr>
          <w:trHeight w:val="230"/>
        </w:trPr>
        <w:tc>
          <w:tcPr>
            <w:tcW w:w="1701" w:type="dxa"/>
            <w:vMerge/>
            <w:tcBorders>
              <w:left w:val="single" w:sz="4" w:space="0" w:color="auto"/>
              <w:right w:val="single" w:sz="4" w:space="0" w:color="auto"/>
            </w:tcBorders>
            <w:shd w:val="clear" w:color="000000" w:fill="FFFFFF"/>
          </w:tcPr>
          <w:p w14:paraId="74EBBAF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26F6DD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D4C2AA" w14:textId="77777777" w:rsidR="00A00A3F" w:rsidRPr="00870404" w:rsidRDefault="00A00A3F" w:rsidP="00A00A3F">
            <w:pPr>
              <w:spacing w:before="0" w:after="0"/>
              <w:jc w:val="left"/>
              <w:rPr>
                <w:color w:val="000000"/>
                <w:sz w:val="16"/>
                <w:szCs w:val="16"/>
              </w:rPr>
            </w:pPr>
            <w:r w:rsidRPr="00870404">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83CE88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765E3A3" w14:textId="77777777" w:rsidTr="005D7654">
        <w:trPr>
          <w:trHeight w:val="230"/>
        </w:trPr>
        <w:tc>
          <w:tcPr>
            <w:tcW w:w="1701" w:type="dxa"/>
            <w:vMerge/>
            <w:tcBorders>
              <w:left w:val="single" w:sz="4" w:space="0" w:color="auto"/>
              <w:right w:val="single" w:sz="4" w:space="0" w:color="auto"/>
            </w:tcBorders>
            <w:shd w:val="clear" w:color="000000" w:fill="FFFFFF"/>
          </w:tcPr>
          <w:p w14:paraId="48416DC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1C406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DEBD15" w14:textId="77777777" w:rsidR="00A00A3F" w:rsidRPr="00870404" w:rsidRDefault="00A00A3F" w:rsidP="00A00A3F">
            <w:pPr>
              <w:spacing w:before="0" w:after="0"/>
              <w:jc w:val="left"/>
              <w:rPr>
                <w:color w:val="000000"/>
                <w:sz w:val="16"/>
                <w:szCs w:val="16"/>
              </w:rPr>
            </w:pPr>
            <w:r w:rsidRPr="00870404">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087B1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BC61E5D" w14:textId="77777777" w:rsidTr="005D7654">
        <w:trPr>
          <w:trHeight w:val="230"/>
        </w:trPr>
        <w:tc>
          <w:tcPr>
            <w:tcW w:w="1701" w:type="dxa"/>
            <w:vMerge/>
            <w:tcBorders>
              <w:left w:val="single" w:sz="4" w:space="0" w:color="auto"/>
              <w:right w:val="single" w:sz="4" w:space="0" w:color="auto"/>
            </w:tcBorders>
            <w:shd w:val="clear" w:color="000000" w:fill="FFFFFF"/>
          </w:tcPr>
          <w:p w14:paraId="2ADAC15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5386B1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704F0F" w14:textId="77777777" w:rsidR="00A00A3F" w:rsidRPr="00870404" w:rsidRDefault="00A00A3F" w:rsidP="00A00A3F">
            <w:pPr>
              <w:spacing w:before="0" w:after="0"/>
              <w:jc w:val="left"/>
              <w:rPr>
                <w:color w:val="000000"/>
                <w:sz w:val="16"/>
                <w:szCs w:val="16"/>
              </w:rPr>
            </w:pPr>
            <w:r w:rsidRPr="00870404">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95AAC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C08FC9F" w14:textId="77777777" w:rsidTr="005D7654">
        <w:trPr>
          <w:trHeight w:val="230"/>
        </w:trPr>
        <w:tc>
          <w:tcPr>
            <w:tcW w:w="1701" w:type="dxa"/>
            <w:vMerge/>
            <w:tcBorders>
              <w:left w:val="single" w:sz="4" w:space="0" w:color="auto"/>
              <w:right w:val="single" w:sz="4" w:space="0" w:color="auto"/>
            </w:tcBorders>
            <w:shd w:val="clear" w:color="000000" w:fill="FFFFFF"/>
          </w:tcPr>
          <w:p w14:paraId="5A87BB7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42F8A5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EDBEC39" w14:textId="77777777" w:rsidR="00A00A3F" w:rsidRPr="00870404" w:rsidRDefault="00A00A3F" w:rsidP="00A00A3F">
            <w:pPr>
              <w:spacing w:before="0" w:after="0"/>
              <w:jc w:val="left"/>
              <w:rPr>
                <w:color w:val="000000"/>
                <w:sz w:val="16"/>
                <w:szCs w:val="16"/>
              </w:rPr>
            </w:pPr>
            <w:r w:rsidRPr="00870404">
              <w:rPr>
                <w:color w:val="000000"/>
                <w:sz w:val="16"/>
                <w:szCs w:val="16"/>
              </w:rPr>
              <w:t>92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0229C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67792AD" w14:textId="77777777" w:rsidTr="005D7654">
        <w:trPr>
          <w:trHeight w:val="230"/>
        </w:trPr>
        <w:tc>
          <w:tcPr>
            <w:tcW w:w="1701" w:type="dxa"/>
            <w:vMerge/>
            <w:tcBorders>
              <w:left w:val="single" w:sz="4" w:space="0" w:color="auto"/>
              <w:right w:val="single" w:sz="4" w:space="0" w:color="auto"/>
            </w:tcBorders>
            <w:shd w:val="clear" w:color="000000" w:fill="FFFFFF"/>
          </w:tcPr>
          <w:p w14:paraId="7FD0575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6B3C74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F0AF74" w14:textId="77777777" w:rsidR="00A00A3F" w:rsidRPr="00870404" w:rsidRDefault="00A00A3F" w:rsidP="00A00A3F">
            <w:pPr>
              <w:spacing w:before="0" w:after="0"/>
              <w:jc w:val="left"/>
              <w:rPr>
                <w:color w:val="000000"/>
                <w:sz w:val="16"/>
                <w:szCs w:val="16"/>
              </w:rPr>
            </w:pPr>
            <w:r w:rsidRPr="00870404">
              <w:rPr>
                <w:color w:val="000000"/>
                <w:sz w:val="16"/>
                <w:szCs w:val="16"/>
              </w:rPr>
              <w:t>93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187EC0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21C6AB1" w14:textId="77777777" w:rsidTr="005D7654">
        <w:trPr>
          <w:trHeight w:val="230"/>
        </w:trPr>
        <w:tc>
          <w:tcPr>
            <w:tcW w:w="1701" w:type="dxa"/>
            <w:vMerge/>
            <w:tcBorders>
              <w:left w:val="single" w:sz="4" w:space="0" w:color="auto"/>
              <w:right w:val="single" w:sz="4" w:space="0" w:color="auto"/>
            </w:tcBorders>
            <w:shd w:val="clear" w:color="000000" w:fill="FFFFFF"/>
          </w:tcPr>
          <w:p w14:paraId="1442DC8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412ED2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521B1C9" w14:textId="77777777" w:rsidR="00A00A3F" w:rsidRPr="00870404" w:rsidRDefault="00A00A3F" w:rsidP="00A00A3F">
            <w:pPr>
              <w:spacing w:before="0" w:after="0"/>
              <w:jc w:val="left"/>
              <w:rPr>
                <w:color w:val="000000"/>
                <w:sz w:val="16"/>
                <w:szCs w:val="16"/>
              </w:rPr>
            </w:pPr>
            <w:r w:rsidRPr="00870404">
              <w:rPr>
                <w:color w:val="000000"/>
                <w:sz w:val="16"/>
                <w:szCs w:val="16"/>
              </w:rPr>
              <w:t>94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AE4F1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BDEEDCE" w14:textId="77777777" w:rsidTr="005D7654">
        <w:trPr>
          <w:trHeight w:val="230"/>
        </w:trPr>
        <w:tc>
          <w:tcPr>
            <w:tcW w:w="1701" w:type="dxa"/>
            <w:vMerge/>
            <w:tcBorders>
              <w:left w:val="single" w:sz="4" w:space="0" w:color="auto"/>
              <w:right w:val="single" w:sz="4" w:space="0" w:color="auto"/>
            </w:tcBorders>
            <w:shd w:val="clear" w:color="000000" w:fill="FFFFFF"/>
          </w:tcPr>
          <w:p w14:paraId="6735B32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22701D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7E55B1" w14:textId="77777777" w:rsidR="00A00A3F" w:rsidRPr="00870404" w:rsidRDefault="00A00A3F" w:rsidP="00A00A3F">
            <w:pPr>
              <w:spacing w:before="0" w:after="0"/>
              <w:jc w:val="left"/>
              <w:rPr>
                <w:color w:val="000000"/>
                <w:sz w:val="16"/>
                <w:szCs w:val="16"/>
              </w:rPr>
            </w:pPr>
            <w:r w:rsidRPr="00870404">
              <w:rPr>
                <w:color w:val="000000"/>
                <w:sz w:val="16"/>
                <w:szCs w:val="16"/>
              </w:rPr>
              <w:t>95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AA572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762E4BE" w14:textId="77777777" w:rsidTr="005D7654">
        <w:trPr>
          <w:trHeight w:val="230"/>
        </w:trPr>
        <w:tc>
          <w:tcPr>
            <w:tcW w:w="1701" w:type="dxa"/>
            <w:vMerge/>
            <w:tcBorders>
              <w:left w:val="single" w:sz="4" w:space="0" w:color="auto"/>
              <w:right w:val="single" w:sz="4" w:space="0" w:color="auto"/>
            </w:tcBorders>
            <w:shd w:val="clear" w:color="000000" w:fill="FFFFFF"/>
          </w:tcPr>
          <w:p w14:paraId="0255C1F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FE06A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5309AB" w14:textId="77777777" w:rsidR="00A00A3F" w:rsidRPr="00870404" w:rsidRDefault="00A00A3F" w:rsidP="00A00A3F">
            <w:pPr>
              <w:spacing w:before="0" w:after="0"/>
              <w:jc w:val="left"/>
              <w:rPr>
                <w:color w:val="000000"/>
                <w:sz w:val="16"/>
                <w:szCs w:val="16"/>
              </w:rPr>
            </w:pPr>
            <w:r w:rsidRPr="00870404">
              <w:rPr>
                <w:color w:val="000000"/>
                <w:sz w:val="16"/>
                <w:szCs w:val="16"/>
              </w:rPr>
              <w:t>96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A6C86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F4821BB" w14:textId="77777777" w:rsidTr="005D7654">
        <w:trPr>
          <w:trHeight w:val="230"/>
        </w:trPr>
        <w:tc>
          <w:tcPr>
            <w:tcW w:w="1701" w:type="dxa"/>
            <w:vMerge/>
            <w:tcBorders>
              <w:left w:val="single" w:sz="4" w:space="0" w:color="auto"/>
              <w:right w:val="single" w:sz="4" w:space="0" w:color="auto"/>
            </w:tcBorders>
            <w:shd w:val="clear" w:color="000000" w:fill="FFFFFF"/>
          </w:tcPr>
          <w:p w14:paraId="57EE383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8F09FF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353006" w14:textId="77777777" w:rsidR="00A00A3F" w:rsidRPr="00870404" w:rsidRDefault="00A00A3F" w:rsidP="00A00A3F">
            <w:pPr>
              <w:spacing w:before="0" w:after="0"/>
              <w:jc w:val="left"/>
              <w:rPr>
                <w:color w:val="000000"/>
                <w:sz w:val="16"/>
                <w:szCs w:val="16"/>
              </w:rPr>
            </w:pPr>
            <w:r w:rsidRPr="00870404">
              <w:rPr>
                <w:color w:val="000000"/>
                <w:sz w:val="16"/>
                <w:szCs w:val="16"/>
              </w:rPr>
              <w:t>97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8054F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08BAC41" w14:textId="77777777" w:rsidTr="005D7654">
        <w:trPr>
          <w:trHeight w:val="230"/>
        </w:trPr>
        <w:tc>
          <w:tcPr>
            <w:tcW w:w="1701" w:type="dxa"/>
            <w:vMerge/>
            <w:tcBorders>
              <w:left w:val="single" w:sz="4" w:space="0" w:color="auto"/>
              <w:right w:val="single" w:sz="4" w:space="0" w:color="auto"/>
            </w:tcBorders>
            <w:shd w:val="clear" w:color="000000" w:fill="FFFFFF"/>
          </w:tcPr>
          <w:p w14:paraId="4D42DDF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94A678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72B096" w14:textId="77777777" w:rsidR="00A00A3F" w:rsidRPr="00870404" w:rsidRDefault="00A00A3F" w:rsidP="00A00A3F">
            <w:pPr>
              <w:spacing w:before="0" w:after="0"/>
              <w:jc w:val="left"/>
              <w:rPr>
                <w:color w:val="000000"/>
                <w:sz w:val="16"/>
                <w:szCs w:val="16"/>
              </w:rPr>
            </w:pPr>
            <w:r w:rsidRPr="00870404">
              <w:rPr>
                <w:color w:val="000000"/>
                <w:sz w:val="16"/>
                <w:szCs w:val="16"/>
              </w:rPr>
              <w:t>98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ED3EB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F9878F5" w14:textId="77777777" w:rsidTr="005D7654">
        <w:trPr>
          <w:trHeight w:val="230"/>
        </w:trPr>
        <w:tc>
          <w:tcPr>
            <w:tcW w:w="1701" w:type="dxa"/>
            <w:vMerge/>
            <w:tcBorders>
              <w:left w:val="single" w:sz="4" w:space="0" w:color="auto"/>
              <w:right w:val="single" w:sz="4" w:space="0" w:color="auto"/>
            </w:tcBorders>
            <w:shd w:val="clear" w:color="000000" w:fill="FFFFFF"/>
          </w:tcPr>
          <w:p w14:paraId="595BEED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E57A0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C88326C" w14:textId="77777777" w:rsidR="00A00A3F" w:rsidRPr="00870404" w:rsidRDefault="00A00A3F" w:rsidP="00A00A3F">
            <w:pPr>
              <w:spacing w:before="0" w:after="0"/>
              <w:jc w:val="left"/>
              <w:rPr>
                <w:color w:val="000000"/>
                <w:sz w:val="16"/>
                <w:szCs w:val="16"/>
              </w:rPr>
            </w:pPr>
            <w:r w:rsidRPr="00870404">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0309B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10F700B" w14:textId="77777777" w:rsidTr="005D7654">
        <w:trPr>
          <w:trHeight w:val="230"/>
        </w:trPr>
        <w:tc>
          <w:tcPr>
            <w:tcW w:w="1701" w:type="dxa"/>
            <w:vMerge/>
            <w:tcBorders>
              <w:left w:val="single" w:sz="4" w:space="0" w:color="auto"/>
              <w:right w:val="single" w:sz="4" w:space="0" w:color="auto"/>
            </w:tcBorders>
            <w:shd w:val="clear" w:color="000000" w:fill="FFFFFF"/>
          </w:tcPr>
          <w:p w14:paraId="17655A2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40231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902266" w14:textId="77777777" w:rsidR="00A00A3F" w:rsidRPr="00870404" w:rsidRDefault="00A00A3F" w:rsidP="00A00A3F">
            <w:pPr>
              <w:spacing w:before="0" w:after="0"/>
              <w:jc w:val="left"/>
              <w:rPr>
                <w:color w:val="000000"/>
                <w:sz w:val="16"/>
                <w:szCs w:val="16"/>
              </w:rPr>
            </w:pPr>
            <w:r w:rsidRPr="00870404">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84572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95BFCC3" w14:textId="77777777" w:rsidTr="005D7654">
        <w:trPr>
          <w:trHeight w:val="230"/>
        </w:trPr>
        <w:tc>
          <w:tcPr>
            <w:tcW w:w="1701" w:type="dxa"/>
            <w:vMerge/>
            <w:tcBorders>
              <w:left w:val="single" w:sz="4" w:space="0" w:color="auto"/>
              <w:right w:val="single" w:sz="4" w:space="0" w:color="auto"/>
            </w:tcBorders>
            <w:shd w:val="clear" w:color="000000" w:fill="FFFFFF"/>
          </w:tcPr>
          <w:p w14:paraId="084A34C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D7ADE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3666AE" w14:textId="77777777" w:rsidR="00A00A3F" w:rsidRPr="00870404" w:rsidRDefault="00A00A3F" w:rsidP="00A00A3F">
            <w:pPr>
              <w:spacing w:before="0" w:after="0"/>
              <w:jc w:val="left"/>
              <w:rPr>
                <w:color w:val="000000"/>
                <w:sz w:val="16"/>
                <w:szCs w:val="16"/>
              </w:rPr>
            </w:pPr>
            <w:r w:rsidRPr="00870404">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0E082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A1B779F" w14:textId="77777777" w:rsidTr="005D7654">
        <w:trPr>
          <w:trHeight w:val="230"/>
        </w:trPr>
        <w:tc>
          <w:tcPr>
            <w:tcW w:w="1701" w:type="dxa"/>
            <w:vMerge/>
            <w:tcBorders>
              <w:left w:val="single" w:sz="4" w:space="0" w:color="auto"/>
              <w:right w:val="single" w:sz="4" w:space="0" w:color="auto"/>
            </w:tcBorders>
            <w:shd w:val="clear" w:color="000000" w:fill="FFFFFF"/>
          </w:tcPr>
          <w:p w14:paraId="08FCA5F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F771E5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7D3B8E2" w14:textId="77777777" w:rsidR="00A00A3F" w:rsidRPr="00870404" w:rsidRDefault="00A00A3F" w:rsidP="00A00A3F">
            <w:pPr>
              <w:spacing w:before="0" w:after="0"/>
              <w:jc w:val="left"/>
              <w:rPr>
                <w:color w:val="000000"/>
                <w:sz w:val="16"/>
                <w:szCs w:val="16"/>
              </w:rPr>
            </w:pPr>
            <w:r w:rsidRPr="00870404">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68A8A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05D9C67"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2AC8DDE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76F5201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DDB96D" w14:textId="77777777" w:rsidR="00A00A3F" w:rsidRPr="00870404" w:rsidRDefault="00A00A3F" w:rsidP="00A00A3F">
            <w:pPr>
              <w:spacing w:before="0" w:after="0"/>
              <w:jc w:val="left"/>
              <w:rPr>
                <w:color w:val="000000"/>
                <w:sz w:val="16"/>
                <w:szCs w:val="16"/>
              </w:rPr>
            </w:pPr>
            <w:r w:rsidRPr="00870404">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1F49C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BA5EB26"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2245D7BD" w14:textId="77777777" w:rsidR="00A00A3F" w:rsidRPr="00870404" w:rsidRDefault="00A00A3F" w:rsidP="00A00A3F">
            <w:pPr>
              <w:spacing w:before="0" w:after="0"/>
              <w:jc w:val="left"/>
              <w:rPr>
                <w:b/>
                <w:color w:val="000000"/>
                <w:sz w:val="16"/>
                <w:szCs w:val="16"/>
              </w:rPr>
            </w:pPr>
            <w:r w:rsidRPr="00870404">
              <w:rPr>
                <w:b/>
                <w:color w:val="000000"/>
                <w:sz w:val="16"/>
                <w:szCs w:val="16"/>
              </w:rPr>
              <w:t xml:space="preserve">VALSAMOGGIA –SEZIONE DI BAZZANO </w:t>
            </w:r>
          </w:p>
        </w:tc>
        <w:tc>
          <w:tcPr>
            <w:tcW w:w="586" w:type="dxa"/>
            <w:vMerge w:val="restart"/>
            <w:tcBorders>
              <w:top w:val="single" w:sz="4" w:space="0" w:color="auto"/>
              <w:left w:val="single" w:sz="4" w:space="0" w:color="auto"/>
              <w:right w:val="single" w:sz="4" w:space="0" w:color="auto"/>
            </w:tcBorders>
            <w:shd w:val="clear" w:color="000000" w:fill="FFFFFF"/>
          </w:tcPr>
          <w:p w14:paraId="6C72299A" w14:textId="77777777" w:rsidR="00A00A3F" w:rsidRPr="00870404" w:rsidRDefault="00A00A3F" w:rsidP="00A00A3F">
            <w:pPr>
              <w:spacing w:before="0" w:after="0"/>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B2ED28" w14:textId="77777777" w:rsidR="00A00A3F" w:rsidRPr="00870404" w:rsidRDefault="00A00A3F" w:rsidP="00A00A3F">
            <w:pPr>
              <w:spacing w:before="0" w:after="0"/>
              <w:jc w:val="left"/>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410D3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03046E4" w14:textId="77777777" w:rsidTr="005D7654">
        <w:trPr>
          <w:trHeight w:val="230"/>
        </w:trPr>
        <w:tc>
          <w:tcPr>
            <w:tcW w:w="1701" w:type="dxa"/>
            <w:vMerge/>
            <w:tcBorders>
              <w:left w:val="single" w:sz="4" w:space="0" w:color="auto"/>
              <w:right w:val="single" w:sz="4" w:space="0" w:color="auto"/>
            </w:tcBorders>
            <w:shd w:val="clear" w:color="000000" w:fill="FFFFFF"/>
          </w:tcPr>
          <w:p w14:paraId="673AF2A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B7C1FC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DBDBBA" w14:textId="77777777" w:rsidR="00A00A3F" w:rsidRPr="00870404" w:rsidRDefault="00A00A3F" w:rsidP="00A00A3F">
            <w:pPr>
              <w:spacing w:before="0" w:after="0"/>
              <w:jc w:val="left"/>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893E8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0BCA0FE" w14:textId="77777777" w:rsidTr="005D7654">
        <w:trPr>
          <w:trHeight w:val="230"/>
        </w:trPr>
        <w:tc>
          <w:tcPr>
            <w:tcW w:w="1701" w:type="dxa"/>
            <w:vMerge/>
            <w:tcBorders>
              <w:left w:val="single" w:sz="4" w:space="0" w:color="auto"/>
              <w:right w:val="single" w:sz="4" w:space="0" w:color="auto"/>
            </w:tcBorders>
            <w:shd w:val="clear" w:color="000000" w:fill="FFFFFF"/>
          </w:tcPr>
          <w:p w14:paraId="571C52B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49F52E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F3BAD1A" w14:textId="77777777" w:rsidR="00A00A3F" w:rsidRPr="00870404" w:rsidRDefault="00A00A3F" w:rsidP="00A00A3F">
            <w:pPr>
              <w:spacing w:before="0" w:after="0"/>
              <w:jc w:val="left"/>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6C81C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6C5090A" w14:textId="77777777" w:rsidTr="005D7654">
        <w:trPr>
          <w:trHeight w:val="230"/>
        </w:trPr>
        <w:tc>
          <w:tcPr>
            <w:tcW w:w="1701" w:type="dxa"/>
            <w:vMerge/>
            <w:tcBorders>
              <w:left w:val="single" w:sz="4" w:space="0" w:color="auto"/>
              <w:right w:val="single" w:sz="4" w:space="0" w:color="auto"/>
            </w:tcBorders>
            <w:shd w:val="clear" w:color="000000" w:fill="FFFFFF"/>
          </w:tcPr>
          <w:p w14:paraId="2F78EBF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D02403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659E98" w14:textId="77777777" w:rsidR="00A00A3F" w:rsidRPr="00870404" w:rsidRDefault="00A00A3F" w:rsidP="00A00A3F">
            <w:pPr>
              <w:spacing w:before="0" w:after="0"/>
              <w:jc w:val="left"/>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8224A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51165CB" w14:textId="77777777" w:rsidTr="005D7654">
        <w:trPr>
          <w:trHeight w:val="230"/>
        </w:trPr>
        <w:tc>
          <w:tcPr>
            <w:tcW w:w="1701" w:type="dxa"/>
            <w:vMerge/>
            <w:tcBorders>
              <w:left w:val="single" w:sz="4" w:space="0" w:color="auto"/>
              <w:right w:val="single" w:sz="4" w:space="0" w:color="auto"/>
            </w:tcBorders>
            <w:shd w:val="clear" w:color="000000" w:fill="FFFFFF"/>
          </w:tcPr>
          <w:p w14:paraId="3FF88D7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57D6F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DF69B2" w14:textId="77777777" w:rsidR="00A00A3F" w:rsidRPr="00870404" w:rsidRDefault="00A00A3F" w:rsidP="00A00A3F">
            <w:pPr>
              <w:spacing w:before="0" w:after="0"/>
              <w:jc w:val="left"/>
              <w:rPr>
                <w:color w:val="000000"/>
                <w:sz w:val="16"/>
                <w:szCs w:val="16"/>
                <w:highlight w:val="yellow"/>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E6BDF0" w14:textId="77777777" w:rsidR="00A00A3F" w:rsidRPr="00870404" w:rsidRDefault="00A00A3F" w:rsidP="00A00A3F">
            <w:pPr>
              <w:spacing w:before="0" w:after="0"/>
              <w:jc w:val="left"/>
              <w:rPr>
                <w:bCs/>
                <w:color w:val="000000"/>
                <w:sz w:val="16"/>
                <w:szCs w:val="16"/>
                <w:highlight w:val="yellow"/>
              </w:rPr>
            </w:pPr>
            <w:r w:rsidRPr="00870404">
              <w:rPr>
                <w:bCs/>
                <w:color w:val="000000"/>
                <w:sz w:val="16"/>
                <w:szCs w:val="16"/>
              </w:rPr>
              <w:t>32, 64, 66, 70, 80, 88, 112, 113, 114, 118, 130, 133, 134, 141, 142, 143, 144, 145, 153, 172, 173, 183, 198, 199, 202, 203, 204, 205, 206, 207, 223, 224, 232, 233, 234, 235, 237, 238, 239, 240, 242, 243, 244, 245, 246, 249, 250, 252, 253, 254, 258, 270, 271, 272, 273, 274, 279, 284, 285, 286, 287,288, 289, 291, 292,  293, 294, 295, 297, 298, 299, 300, 301, 306, 308, 312, 313, 314, 315, 316, 317, 318, 320, 329, 331, 332, 333, 357, 359, 362, 370, 371, 373, 374, 375, 376, 377, 378, 402, 404, 408, 409, 410, 433, 441, 445, 457, 458, 460, 467, 476,  477, 478, 479, 480,481,  482, 483, 484, 485, 486, 487, 488, 489, 489, 490, 491, 492, 494, 495, 496, 504, 505, 515, 529, 531, 533, 534, 535, 538, 540, 541, 542, 546, 547, 548, 549, 550, 559, 581, 582, 583, 585, 596, 597, 598, 610, 614, 615, 616, 617, 618, 619, 639, 640, 649, 650, 695, 696, 697, 698, 699, 700, 703, 715, 724, 725, 727, 728, 729, 731, 733, 734, 735, 736, 740, 741, 744, 745, 746, 747, 751, 752, 753, 754, 755, 756, 757, 758,  759, 760, 761, 762, 763, 764, 783, 786, 787, 789, 792, 794, 795, 796, 798, 800, 805, 807, 808, 809, 810, 811, 812, 824, 825, 826, 828, 829, 830, 831, 832, 835, 837, 846, 866, 870, 873, 874, 881, 958, 959, 961, 963, 964, 965, 966,  967, 968, 969, 971, 976, 977, 978, 979, 980, 981, 982, 984, 987, 988, 989, 990, 991, 992, 994, 995, 996, 997, 998,  999, 1000, 1001, 1002, 1003, 1004, 1005, 1006, 1007, 1008, 1009, 1011, 1013, 1016, 1017, 1020, 1021, 1024, 1025, 1026, 1029, 1030, 1031, 1032, 1033, 1034, 1035.</w:t>
            </w:r>
          </w:p>
        </w:tc>
      </w:tr>
      <w:tr w:rsidR="00A00A3F" w:rsidRPr="00870404" w14:paraId="2014407D"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677B132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7799D8E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4227EFD" w14:textId="77777777" w:rsidR="00A00A3F" w:rsidRPr="00870404" w:rsidRDefault="00A00A3F" w:rsidP="00A00A3F">
            <w:pPr>
              <w:spacing w:before="0" w:after="0"/>
              <w:jc w:val="left"/>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A6E99F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FFD340E"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43FACD02" w14:textId="77777777" w:rsidR="00A00A3F" w:rsidRPr="00870404" w:rsidRDefault="00A00A3F" w:rsidP="00A00A3F">
            <w:pPr>
              <w:spacing w:before="0" w:after="0"/>
              <w:jc w:val="left"/>
              <w:rPr>
                <w:b/>
                <w:color w:val="000000"/>
                <w:sz w:val="16"/>
                <w:szCs w:val="16"/>
              </w:rPr>
            </w:pPr>
            <w:r w:rsidRPr="00870404">
              <w:rPr>
                <w:b/>
                <w:color w:val="000000"/>
                <w:sz w:val="16"/>
                <w:szCs w:val="16"/>
              </w:rPr>
              <w:t xml:space="preserve">VALSAMOGGIA – SEZIONE DI CASTELLO DI SERRAVALLE </w:t>
            </w:r>
          </w:p>
          <w:p w14:paraId="07979827" w14:textId="77777777" w:rsidR="00A00A3F" w:rsidRPr="00870404" w:rsidRDefault="00A00A3F" w:rsidP="00A00A3F">
            <w:pPr>
              <w:spacing w:before="0" w:after="0"/>
              <w:jc w:val="left"/>
              <w:rPr>
                <w:b/>
                <w:color w:val="000000"/>
                <w:sz w:val="16"/>
                <w:szCs w:val="16"/>
              </w:rPr>
            </w:pPr>
          </w:p>
          <w:p w14:paraId="5DB4BC26" w14:textId="77777777" w:rsidR="00A00A3F" w:rsidRPr="00870404" w:rsidRDefault="00A00A3F" w:rsidP="00A00A3F">
            <w:pPr>
              <w:spacing w:before="0" w:after="0"/>
              <w:jc w:val="left"/>
              <w:rPr>
                <w:b/>
                <w:color w:val="000000"/>
                <w:sz w:val="16"/>
                <w:szCs w:val="16"/>
              </w:rPr>
            </w:pPr>
          </w:p>
          <w:p w14:paraId="79A2EF8B" w14:textId="77777777" w:rsidR="00A00A3F" w:rsidRPr="00870404" w:rsidRDefault="00A00A3F" w:rsidP="00A00A3F">
            <w:pPr>
              <w:spacing w:before="0" w:after="0"/>
              <w:jc w:val="left"/>
              <w:rPr>
                <w:b/>
                <w:color w:val="000000"/>
                <w:sz w:val="16"/>
                <w:szCs w:val="16"/>
              </w:rPr>
            </w:pPr>
          </w:p>
          <w:p w14:paraId="7ACC9D5B" w14:textId="77777777" w:rsidR="00A00A3F" w:rsidRPr="00870404" w:rsidRDefault="00A00A3F" w:rsidP="00A00A3F">
            <w:pPr>
              <w:spacing w:before="0" w:after="0"/>
              <w:jc w:val="left"/>
              <w:rPr>
                <w:b/>
                <w:color w:val="000000"/>
                <w:sz w:val="16"/>
                <w:szCs w:val="16"/>
              </w:rPr>
            </w:pPr>
          </w:p>
          <w:p w14:paraId="16BDA1A0" w14:textId="77777777" w:rsidR="00A00A3F" w:rsidRPr="00870404" w:rsidRDefault="00A00A3F" w:rsidP="00A00A3F">
            <w:pPr>
              <w:spacing w:before="0" w:after="0"/>
              <w:jc w:val="left"/>
              <w:rPr>
                <w:b/>
                <w:color w:val="000000"/>
                <w:sz w:val="16"/>
                <w:szCs w:val="16"/>
              </w:rPr>
            </w:pPr>
          </w:p>
          <w:p w14:paraId="03EE2A74" w14:textId="77777777" w:rsidR="00A00A3F" w:rsidRPr="00870404" w:rsidRDefault="00A00A3F" w:rsidP="00A00A3F">
            <w:pPr>
              <w:spacing w:before="0" w:after="0"/>
              <w:jc w:val="left"/>
              <w:rPr>
                <w:b/>
                <w:color w:val="000000"/>
                <w:sz w:val="16"/>
                <w:szCs w:val="16"/>
              </w:rPr>
            </w:pPr>
          </w:p>
          <w:p w14:paraId="62DF67E0" w14:textId="77777777" w:rsidR="00A00A3F" w:rsidRPr="00870404" w:rsidRDefault="00A00A3F" w:rsidP="00A00A3F">
            <w:pPr>
              <w:spacing w:before="0" w:after="0"/>
              <w:jc w:val="left"/>
              <w:rPr>
                <w:b/>
                <w:color w:val="000000"/>
                <w:sz w:val="16"/>
                <w:szCs w:val="16"/>
              </w:rPr>
            </w:pPr>
          </w:p>
          <w:p w14:paraId="2FA0DE02" w14:textId="77777777" w:rsidR="00A00A3F" w:rsidRPr="00870404" w:rsidRDefault="00A00A3F" w:rsidP="00A00A3F">
            <w:pPr>
              <w:spacing w:before="0" w:after="0"/>
              <w:jc w:val="left"/>
              <w:rPr>
                <w:b/>
                <w:color w:val="000000"/>
                <w:sz w:val="16"/>
                <w:szCs w:val="16"/>
              </w:rPr>
            </w:pPr>
          </w:p>
          <w:p w14:paraId="4971C034" w14:textId="77777777" w:rsidR="00A00A3F" w:rsidRPr="00870404" w:rsidRDefault="00A00A3F" w:rsidP="00A00A3F">
            <w:pPr>
              <w:spacing w:before="0" w:after="0"/>
              <w:jc w:val="left"/>
              <w:rPr>
                <w:b/>
                <w:color w:val="000000"/>
                <w:sz w:val="16"/>
                <w:szCs w:val="16"/>
              </w:rPr>
            </w:pPr>
          </w:p>
          <w:p w14:paraId="2BE75DB0" w14:textId="77777777" w:rsidR="00A00A3F" w:rsidRPr="00870404" w:rsidRDefault="00A00A3F" w:rsidP="00A00A3F">
            <w:pPr>
              <w:spacing w:before="0" w:after="0"/>
              <w:jc w:val="left"/>
              <w:rPr>
                <w:b/>
                <w:color w:val="000000"/>
                <w:sz w:val="16"/>
                <w:szCs w:val="16"/>
              </w:rPr>
            </w:pPr>
          </w:p>
          <w:p w14:paraId="6601F7C3" w14:textId="77777777" w:rsidR="00A00A3F" w:rsidRPr="00870404" w:rsidRDefault="00A00A3F" w:rsidP="00A00A3F">
            <w:pPr>
              <w:spacing w:before="0" w:after="0"/>
              <w:jc w:val="left"/>
              <w:rPr>
                <w:b/>
                <w:color w:val="000000"/>
                <w:sz w:val="16"/>
                <w:szCs w:val="16"/>
              </w:rPr>
            </w:pPr>
          </w:p>
          <w:p w14:paraId="748AD0F9" w14:textId="77777777" w:rsidR="00A00A3F" w:rsidRPr="00870404" w:rsidRDefault="00A00A3F" w:rsidP="00A00A3F">
            <w:pPr>
              <w:spacing w:before="0" w:after="0"/>
              <w:jc w:val="left"/>
              <w:rPr>
                <w:b/>
                <w:color w:val="000000"/>
                <w:sz w:val="16"/>
                <w:szCs w:val="16"/>
              </w:rPr>
            </w:pPr>
          </w:p>
          <w:p w14:paraId="0C7FD832" w14:textId="77777777" w:rsidR="00A00A3F" w:rsidRPr="00870404" w:rsidRDefault="00A00A3F" w:rsidP="00A00A3F">
            <w:pPr>
              <w:spacing w:before="0" w:after="0"/>
              <w:jc w:val="left"/>
              <w:rPr>
                <w:b/>
                <w:color w:val="000000"/>
                <w:sz w:val="16"/>
                <w:szCs w:val="16"/>
              </w:rPr>
            </w:pPr>
          </w:p>
          <w:p w14:paraId="1F95B3D5" w14:textId="77777777" w:rsidR="008125E4" w:rsidRPr="00870404" w:rsidRDefault="008125E4" w:rsidP="008125E4">
            <w:pPr>
              <w:spacing w:before="0" w:after="0"/>
              <w:jc w:val="left"/>
              <w:rPr>
                <w:b/>
                <w:color w:val="000000"/>
                <w:sz w:val="16"/>
                <w:szCs w:val="16"/>
              </w:rPr>
            </w:pPr>
            <w:r w:rsidRPr="00870404">
              <w:rPr>
                <w:b/>
                <w:color w:val="000000"/>
                <w:sz w:val="16"/>
                <w:szCs w:val="16"/>
              </w:rPr>
              <w:t xml:space="preserve">VALSAMOGGIA – SEZIONE DI CASTELLO DI SERRAVALLE </w:t>
            </w:r>
          </w:p>
          <w:p w14:paraId="4D20B8A9" w14:textId="77777777" w:rsidR="00A00A3F" w:rsidRPr="00870404" w:rsidRDefault="00A00A3F" w:rsidP="00A00A3F">
            <w:pPr>
              <w:spacing w:before="0" w:after="0"/>
              <w:jc w:val="left"/>
              <w:rPr>
                <w:b/>
                <w:color w:val="000000"/>
                <w:sz w:val="16"/>
                <w:szCs w:val="16"/>
              </w:rPr>
            </w:pPr>
          </w:p>
          <w:p w14:paraId="7B5913C4" w14:textId="77777777" w:rsidR="00A00A3F" w:rsidRPr="00870404" w:rsidRDefault="00A00A3F" w:rsidP="00A00A3F">
            <w:pPr>
              <w:spacing w:before="0" w:after="0"/>
              <w:jc w:val="left"/>
              <w:rPr>
                <w:b/>
                <w:color w:val="000000"/>
                <w:sz w:val="16"/>
                <w:szCs w:val="16"/>
              </w:rPr>
            </w:pPr>
          </w:p>
          <w:p w14:paraId="23584762" w14:textId="77777777" w:rsidR="00A00A3F" w:rsidRPr="00870404" w:rsidRDefault="00A00A3F" w:rsidP="00A00A3F">
            <w:pPr>
              <w:spacing w:before="0" w:after="0"/>
              <w:jc w:val="left"/>
              <w:rPr>
                <w:b/>
                <w:color w:val="000000"/>
                <w:sz w:val="16"/>
                <w:szCs w:val="16"/>
              </w:rPr>
            </w:pPr>
          </w:p>
          <w:p w14:paraId="0CB733C6" w14:textId="77777777" w:rsidR="00A00A3F" w:rsidRPr="00870404" w:rsidRDefault="00A00A3F" w:rsidP="00A00A3F">
            <w:pPr>
              <w:spacing w:before="0" w:after="0"/>
              <w:jc w:val="left"/>
              <w:rPr>
                <w:b/>
                <w:color w:val="000000"/>
                <w:sz w:val="16"/>
                <w:szCs w:val="16"/>
              </w:rPr>
            </w:pPr>
          </w:p>
          <w:p w14:paraId="6B49FD1B" w14:textId="77777777" w:rsidR="00A00A3F" w:rsidRPr="00870404" w:rsidRDefault="00A00A3F" w:rsidP="00A00A3F">
            <w:pPr>
              <w:spacing w:before="0" w:after="0"/>
              <w:jc w:val="left"/>
              <w:rPr>
                <w:b/>
                <w:color w:val="000000"/>
                <w:sz w:val="16"/>
                <w:szCs w:val="16"/>
              </w:rPr>
            </w:pPr>
          </w:p>
          <w:p w14:paraId="107FEE45" w14:textId="77777777" w:rsidR="00A00A3F" w:rsidRPr="00870404" w:rsidRDefault="00A00A3F" w:rsidP="00A00A3F">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16E4917B" w14:textId="77777777" w:rsidR="00A00A3F" w:rsidRPr="00870404" w:rsidRDefault="00A00A3F" w:rsidP="00A00A3F">
            <w:pPr>
              <w:spacing w:before="0" w:after="0"/>
              <w:jc w:val="center"/>
              <w:rPr>
                <w:color w:val="000000"/>
                <w:sz w:val="16"/>
                <w:szCs w:val="16"/>
              </w:rPr>
            </w:pPr>
            <w:r w:rsidRPr="00870404">
              <w:rPr>
                <w:color w:val="000000"/>
                <w:sz w:val="16"/>
                <w:szCs w:val="16"/>
              </w:rPr>
              <w:lastRenderedPageBreak/>
              <w:t>BO</w:t>
            </w:r>
          </w:p>
          <w:p w14:paraId="59ADC8F0" w14:textId="77777777" w:rsidR="00A00A3F" w:rsidRPr="00870404" w:rsidRDefault="00A00A3F" w:rsidP="00A00A3F">
            <w:pPr>
              <w:spacing w:before="0" w:after="0"/>
              <w:jc w:val="center"/>
              <w:rPr>
                <w:color w:val="000000"/>
                <w:sz w:val="16"/>
                <w:szCs w:val="16"/>
              </w:rPr>
            </w:pPr>
          </w:p>
          <w:p w14:paraId="7B02944C" w14:textId="77777777" w:rsidR="00A00A3F" w:rsidRPr="00870404" w:rsidRDefault="00A00A3F" w:rsidP="00A00A3F">
            <w:pPr>
              <w:spacing w:before="0" w:after="0"/>
              <w:jc w:val="center"/>
              <w:rPr>
                <w:color w:val="000000"/>
                <w:sz w:val="16"/>
                <w:szCs w:val="16"/>
              </w:rPr>
            </w:pPr>
          </w:p>
          <w:p w14:paraId="2D002424" w14:textId="77777777" w:rsidR="00A00A3F" w:rsidRPr="00870404" w:rsidRDefault="00A00A3F" w:rsidP="00A00A3F">
            <w:pPr>
              <w:spacing w:before="0" w:after="0"/>
              <w:jc w:val="center"/>
              <w:rPr>
                <w:color w:val="000000"/>
                <w:sz w:val="16"/>
                <w:szCs w:val="16"/>
              </w:rPr>
            </w:pPr>
          </w:p>
          <w:p w14:paraId="79774EB8" w14:textId="77777777" w:rsidR="00A00A3F" w:rsidRPr="00870404" w:rsidRDefault="00A00A3F" w:rsidP="00A00A3F">
            <w:pPr>
              <w:spacing w:before="0" w:after="0"/>
              <w:jc w:val="center"/>
              <w:rPr>
                <w:color w:val="000000"/>
                <w:sz w:val="16"/>
                <w:szCs w:val="16"/>
              </w:rPr>
            </w:pPr>
          </w:p>
          <w:p w14:paraId="7113DA48" w14:textId="77777777" w:rsidR="00A00A3F" w:rsidRPr="00870404" w:rsidRDefault="00A00A3F" w:rsidP="00A00A3F">
            <w:pPr>
              <w:spacing w:before="0" w:after="0"/>
              <w:jc w:val="center"/>
              <w:rPr>
                <w:color w:val="000000"/>
                <w:sz w:val="16"/>
                <w:szCs w:val="16"/>
              </w:rPr>
            </w:pPr>
          </w:p>
          <w:p w14:paraId="21A9FCA9" w14:textId="77777777" w:rsidR="00A00A3F" w:rsidRPr="00870404" w:rsidRDefault="00A00A3F" w:rsidP="00A00A3F">
            <w:pPr>
              <w:spacing w:before="0" w:after="0"/>
              <w:jc w:val="center"/>
              <w:rPr>
                <w:color w:val="000000"/>
                <w:sz w:val="16"/>
                <w:szCs w:val="16"/>
              </w:rPr>
            </w:pPr>
          </w:p>
          <w:p w14:paraId="114EA6A8" w14:textId="77777777" w:rsidR="00A00A3F" w:rsidRPr="00870404" w:rsidRDefault="00A00A3F" w:rsidP="00A00A3F">
            <w:pPr>
              <w:spacing w:before="0" w:after="0"/>
              <w:jc w:val="center"/>
              <w:rPr>
                <w:color w:val="000000"/>
                <w:sz w:val="16"/>
                <w:szCs w:val="16"/>
              </w:rPr>
            </w:pPr>
          </w:p>
          <w:p w14:paraId="115C248B" w14:textId="77777777" w:rsidR="00A00A3F" w:rsidRPr="00870404" w:rsidRDefault="00A00A3F" w:rsidP="00A00A3F">
            <w:pPr>
              <w:spacing w:before="0" w:after="0"/>
              <w:jc w:val="center"/>
              <w:rPr>
                <w:color w:val="000000"/>
                <w:sz w:val="16"/>
                <w:szCs w:val="16"/>
              </w:rPr>
            </w:pPr>
          </w:p>
          <w:p w14:paraId="16F2B41A" w14:textId="77777777" w:rsidR="00A00A3F" w:rsidRPr="00870404" w:rsidRDefault="00A00A3F" w:rsidP="00A00A3F">
            <w:pPr>
              <w:spacing w:before="0" w:after="0"/>
              <w:jc w:val="center"/>
              <w:rPr>
                <w:color w:val="000000"/>
                <w:sz w:val="16"/>
                <w:szCs w:val="16"/>
              </w:rPr>
            </w:pPr>
          </w:p>
          <w:p w14:paraId="77F4077C" w14:textId="77777777" w:rsidR="00A00A3F" w:rsidRPr="00870404" w:rsidRDefault="00A00A3F" w:rsidP="00A00A3F">
            <w:pPr>
              <w:spacing w:before="0" w:after="0"/>
              <w:jc w:val="center"/>
              <w:rPr>
                <w:color w:val="000000"/>
                <w:sz w:val="16"/>
                <w:szCs w:val="16"/>
              </w:rPr>
            </w:pPr>
          </w:p>
          <w:p w14:paraId="67D0092B" w14:textId="77777777" w:rsidR="00A00A3F" w:rsidRPr="00870404" w:rsidRDefault="00A00A3F" w:rsidP="00A00A3F">
            <w:pPr>
              <w:spacing w:before="0" w:after="0"/>
              <w:jc w:val="center"/>
              <w:rPr>
                <w:color w:val="000000"/>
                <w:sz w:val="16"/>
                <w:szCs w:val="16"/>
              </w:rPr>
            </w:pPr>
          </w:p>
          <w:p w14:paraId="32FCB0D5" w14:textId="77777777" w:rsidR="00A00A3F" w:rsidRPr="00870404" w:rsidRDefault="00A00A3F" w:rsidP="00A00A3F">
            <w:pPr>
              <w:spacing w:before="0" w:after="0"/>
              <w:jc w:val="center"/>
              <w:rPr>
                <w:color w:val="000000"/>
                <w:sz w:val="16"/>
                <w:szCs w:val="16"/>
              </w:rPr>
            </w:pPr>
          </w:p>
          <w:p w14:paraId="231898AC" w14:textId="77777777" w:rsidR="00A00A3F" w:rsidRPr="00870404" w:rsidRDefault="00A00A3F" w:rsidP="00A00A3F">
            <w:pPr>
              <w:spacing w:before="0" w:after="0"/>
              <w:jc w:val="center"/>
              <w:rPr>
                <w:color w:val="000000"/>
                <w:sz w:val="16"/>
                <w:szCs w:val="16"/>
              </w:rPr>
            </w:pPr>
          </w:p>
          <w:p w14:paraId="01A5C84B" w14:textId="77777777" w:rsidR="00A00A3F" w:rsidRPr="00870404" w:rsidRDefault="00A00A3F" w:rsidP="00A00A3F">
            <w:pPr>
              <w:spacing w:before="0" w:after="0"/>
              <w:jc w:val="center"/>
              <w:rPr>
                <w:color w:val="000000"/>
                <w:sz w:val="16"/>
                <w:szCs w:val="16"/>
              </w:rPr>
            </w:pPr>
          </w:p>
          <w:p w14:paraId="50019580" w14:textId="77777777" w:rsidR="00A00A3F" w:rsidRPr="00870404" w:rsidRDefault="00A00A3F" w:rsidP="00A00A3F">
            <w:pPr>
              <w:spacing w:before="0" w:after="0"/>
              <w:jc w:val="center"/>
              <w:rPr>
                <w:color w:val="000000"/>
                <w:sz w:val="16"/>
                <w:szCs w:val="16"/>
              </w:rPr>
            </w:pPr>
          </w:p>
          <w:p w14:paraId="67D12870" w14:textId="77777777" w:rsidR="00A00A3F" w:rsidRPr="00870404" w:rsidRDefault="00A00A3F" w:rsidP="00A00A3F">
            <w:pPr>
              <w:spacing w:before="0" w:after="0"/>
              <w:jc w:val="center"/>
              <w:rPr>
                <w:color w:val="000000"/>
                <w:sz w:val="16"/>
                <w:szCs w:val="16"/>
              </w:rPr>
            </w:pPr>
          </w:p>
          <w:p w14:paraId="5E094D4B" w14:textId="77777777" w:rsidR="00A00A3F" w:rsidRPr="00870404" w:rsidRDefault="00A00A3F" w:rsidP="00A00A3F">
            <w:pPr>
              <w:spacing w:before="0" w:after="0"/>
              <w:jc w:val="center"/>
              <w:rPr>
                <w:color w:val="000000"/>
                <w:sz w:val="16"/>
                <w:szCs w:val="16"/>
              </w:rPr>
            </w:pPr>
          </w:p>
          <w:p w14:paraId="25E712B6" w14:textId="77777777" w:rsidR="00A00A3F" w:rsidRPr="00870404" w:rsidRDefault="00A00A3F" w:rsidP="00A00A3F">
            <w:pPr>
              <w:spacing w:before="0" w:after="0"/>
              <w:jc w:val="center"/>
              <w:rPr>
                <w:color w:val="000000"/>
                <w:sz w:val="16"/>
                <w:szCs w:val="16"/>
              </w:rPr>
            </w:pPr>
          </w:p>
          <w:p w14:paraId="2CC58924" w14:textId="77777777" w:rsidR="00A00A3F" w:rsidRPr="00870404" w:rsidRDefault="00A00A3F" w:rsidP="00A00A3F">
            <w:pPr>
              <w:spacing w:before="0" w:after="0"/>
              <w:jc w:val="center"/>
              <w:rPr>
                <w:color w:val="000000"/>
                <w:sz w:val="16"/>
                <w:szCs w:val="16"/>
              </w:rPr>
            </w:pPr>
          </w:p>
          <w:p w14:paraId="312AE652" w14:textId="77777777" w:rsidR="00A00A3F" w:rsidRPr="00870404" w:rsidRDefault="00A00A3F" w:rsidP="00A00A3F">
            <w:pPr>
              <w:spacing w:before="0" w:after="0"/>
              <w:jc w:val="center"/>
              <w:rPr>
                <w:color w:val="000000"/>
                <w:sz w:val="16"/>
                <w:szCs w:val="16"/>
              </w:rPr>
            </w:pPr>
          </w:p>
          <w:p w14:paraId="55D2B320" w14:textId="77777777" w:rsidR="00A00A3F" w:rsidRPr="00870404" w:rsidRDefault="00A00A3F" w:rsidP="00A00A3F">
            <w:pPr>
              <w:spacing w:before="0" w:after="0"/>
              <w:jc w:val="center"/>
              <w:rPr>
                <w:color w:val="000000"/>
                <w:sz w:val="16"/>
                <w:szCs w:val="16"/>
              </w:rPr>
            </w:pPr>
          </w:p>
          <w:p w14:paraId="0F2EBC94" w14:textId="77777777" w:rsidR="00A00A3F" w:rsidRPr="00870404" w:rsidRDefault="00A00A3F" w:rsidP="00A00A3F">
            <w:pPr>
              <w:spacing w:before="0" w:after="0"/>
              <w:jc w:val="center"/>
              <w:rPr>
                <w:color w:val="000000"/>
                <w:sz w:val="16"/>
                <w:szCs w:val="16"/>
              </w:rPr>
            </w:pPr>
          </w:p>
          <w:p w14:paraId="0F05271A" w14:textId="77777777" w:rsidR="00A00A3F" w:rsidRPr="00870404" w:rsidRDefault="00A00A3F" w:rsidP="00A00A3F">
            <w:pPr>
              <w:spacing w:before="0" w:after="0"/>
              <w:jc w:val="center"/>
              <w:rPr>
                <w:color w:val="000000"/>
                <w:sz w:val="16"/>
                <w:szCs w:val="16"/>
              </w:rPr>
            </w:pPr>
          </w:p>
          <w:p w14:paraId="53B9BFC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FFED86" w14:textId="77777777" w:rsidR="00A00A3F" w:rsidRPr="00870404" w:rsidRDefault="00A00A3F" w:rsidP="00A00A3F">
            <w:pPr>
              <w:spacing w:before="0" w:after="0"/>
              <w:jc w:val="left"/>
              <w:rPr>
                <w:color w:val="000000"/>
                <w:sz w:val="16"/>
                <w:szCs w:val="16"/>
              </w:rPr>
            </w:pPr>
            <w:r w:rsidRPr="00870404">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47DD2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844BCF7" w14:textId="77777777" w:rsidTr="005D7654">
        <w:trPr>
          <w:trHeight w:val="230"/>
        </w:trPr>
        <w:tc>
          <w:tcPr>
            <w:tcW w:w="1701" w:type="dxa"/>
            <w:vMerge/>
            <w:tcBorders>
              <w:left w:val="single" w:sz="4" w:space="0" w:color="auto"/>
              <w:right w:val="single" w:sz="4" w:space="0" w:color="auto"/>
            </w:tcBorders>
            <w:shd w:val="clear" w:color="000000" w:fill="FFFFFF"/>
          </w:tcPr>
          <w:p w14:paraId="5FC2F11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4A746A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4DA1CC" w14:textId="77777777" w:rsidR="00A00A3F" w:rsidRPr="00870404" w:rsidRDefault="00A00A3F" w:rsidP="00A00A3F">
            <w:pPr>
              <w:spacing w:before="0" w:after="0"/>
              <w:jc w:val="left"/>
              <w:rPr>
                <w:color w:val="000000"/>
                <w:sz w:val="16"/>
                <w:szCs w:val="16"/>
              </w:rPr>
            </w:pPr>
            <w:r w:rsidRPr="00870404">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44ECF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572C051" w14:textId="77777777" w:rsidTr="005D7654">
        <w:trPr>
          <w:trHeight w:val="230"/>
        </w:trPr>
        <w:tc>
          <w:tcPr>
            <w:tcW w:w="1701" w:type="dxa"/>
            <w:vMerge/>
            <w:tcBorders>
              <w:left w:val="single" w:sz="4" w:space="0" w:color="auto"/>
              <w:right w:val="single" w:sz="4" w:space="0" w:color="auto"/>
            </w:tcBorders>
            <w:shd w:val="clear" w:color="000000" w:fill="FFFFFF"/>
          </w:tcPr>
          <w:p w14:paraId="101230C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4E58B4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1DB003" w14:textId="77777777" w:rsidR="00A00A3F" w:rsidRPr="00870404" w:rsidRDefault="00A00A3F" w:rsidP="00A00A3F">
            <w:pPr>
              <w:spacing w:before="0" w:after="0"/>
              <w:jc w:val="left"/>
              <w:rPr>
                <w:color w:val="000000"/>
                <w:sz w:val="16"/>
                <w:szCs w:val="16"/>
              </w:rPr>
            </w:pPr>
            <w:r w:rsidRPr="00870404">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F62EE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ADDFE9B" w14:textId="77777777" w:rsidTr="005D7654">
        <w:trPr>
          <w:trHeight w:val="230"/>
        </w:trPr>
        <w:tc>
          <w:tcPr>
            <w:tcW w:w="1701" w:type="dxa"/>
            <w:vMerge/>
            <w:tcBorders>
              <w:left w:val="single" w:sz="4" w:space="0" w:color="auto"/>
              <w:right w:val="single" w:sz="4" w:space="0" w:color="auto"/>
            </w:tcBorders>
            <w:shd w:val="clear" w:color="000000" w:fill="FFFFFF"/>
          </w:tcPr>
          <w:p w14:paraId="0E48C03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01C65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227D01" w14:textId="77777777" w:rsidR="00A00A3F" w:rsidRPr="00870404" w:rsidRDefault="00A00A3F" w:rsidP="00A00A3F">
            <w:pPr>
              <w:spacing w:before="0" w:after="0"/>
              <w:jc w:val="left"/>
              <w:rPr>
                <w:color w:val="000000"/>
                <w:sz w:val="16"/>
                <w:szCs w:val="16"/>
              </w:rPr>
            </w:pPr>
            <w:r w:rsidRPr="00870404">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2245D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76E255F" w14:textId="77777777" w:rsidTr="005D7654">
        <w:trPr>
          <w:trHeight w:val="230"/>
        </w:trPr>
        <w:tc>
          <w:tcPr>
            <w:tcW w:w="1701" w:type="dxa"/>
            <w:vMerge/>
            <w:tcBorders>
              <w:left w:val="single" w:sz="4" w:space="0" w:color="auto"/>
              <w:right w:val="single" w:sz="4" w:space="0" w:color="auto"/>
            </w:tcBorders>
            <w:shd w:val="clear" w:color="000000" w:fill="FFFFFF"/>
          </w:tcPr>
          <w:p w14:paraId="717D4E4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F3209E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B307FC" w14:textId="77777777" w:rsidR="00A00A3F" w:rsidRPr="00870404" w:rsidRDefault="00A00A3F" w:rsidP="00A00A3F">
            <w:pPr>
              <w:spacing w:before="0" w:after="0"/>
              <w:jc w:val="left"/>
              <w:rPr>
                <w:color w:val="000000"/>
                <w:sz w:val="16"/>
                <w:szCs w:val="16"/>
              </w:rPr>
            </w:pPr>
            <w:r w:rsidRPr="00870404">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462E6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9CEB92E" w14:textId="77777777" w:rsidTr="005D7654">
        <w:trPr>
          <w:trHeight w:val="230"/>
        </w:trPr>
        <w:tc>
          <w:tcPr>
            <w:tcW w:w="1701" w:type="dxa"/>
            <w:vMerge/>
            <w:tcBorders>
              <w:left w:val="single" w:sz="4" w:space="0" w:color="auto"/>
              <w:right w:val="single" w:sz="4" w:space="0" w:color="auto"/>
            </w:tcBorders>
            <w:shd w:val="clear" w:color="000000" w:fill="FFFFFF"/>
          </w:tcPr>
          <w:p w14:paraId="279C50B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2D1D7A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74ABA3F" w14:textId="77777777" w:rsidR="00A00A3F" w:rsidRPr="00870404" w:rsidRDefault="00A00A3F" w:rsidP="00A00A3F">
            <w:pPr>
              <w:spacing w:before="0" w:after="0"/>
              <w:jc w:val="left"/>
              <w:rPr>
                <w:color w:val="000000"/>
                <w:sz w:val="16"/>
                <w:szCs w:val="16"/>
              </w:rPr>
            </w:pPr>
            <w:r w:rsidRPr="00870404">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D7CC8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75E950C" w14:textId="77777777" w:rsidTr="005D7654">
        <w:trPr>
          <w:trHeight w:val="230"/>
        </w:trPr>
        <w:tc>
          <w:tcPr>
            <w:tcW w:w="1701" w:type="dxa"/>
            <w:vMerge/>
            <w:tcBorders>
              <w:left w:val="single" w:sz="4" w:space="0" w:color="auto"/>
              <w:right w:val="single" w:sz="4" w:space="0" w:color="auto"/>
            </w:tcBorders>
            <w:shd w:val="clear" w:color="000000" w:fill="FFFFFF"/>
          </w:tcPr>
          <w:p w14:paraId="2AA2D48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3C02F6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E8A0D9" w14:textId="77777777" w:rsidR="00A00A3F" w:rsidRPr="00870404" w:rsidRDefault="00A00A3F" w:rsidP="00A00A3F">
            <w:pPr>
              <w:spacing w:before="0" w:after="0"/>
              <w:jc w:val="left"/>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6F716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F462312" w14:textId="77777777" w:rsidTr="005D7654">
        <w:trPr>
          <w:trHeight w:val="230"/>
        </w:trPr>
        <w:tc>
          <w:tcPr>
            <w:tcW w:w="1701" w:type="dxa"/>
            <w:vMerge/>
            <w:tcBorders>
              <w:left w:val="single" w:sz="4" w:space="0" w:color="auto"/>
              <w:right w:val="single" w:sz="4" w:space="0" w:color="auto"/>
            </w:tcBorders>
            <w:shd w:val="clear" w:color="000000" w:fill="FFFFFF"/>
          </w:tcPr>
          <w:p w14:paraId="4288C75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5480F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E36EB4" w14:textId="77777777" w:rsidR="00A00A3F" w:rsidRPr="00870404" w:rsidRDefault="00A00A3F" w:rsidP="00A00A3F">
            <w:pPr>
              <w:spacing w:before="0" w:after="0"/>
              <w:jc w:val="left"/>
              <w:rPr>
                <w:color w:val="000000"/>
                <w:sz w:val="16"/>
                <w:szCs w:val="16"/>
              </w:rPr>
            </w:pPr>
            <w:r w:rsidRPr="00870404">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81A980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9567987" w14:textId="77777777" w:rsidTr="005D7654">
        <w:trPr>
          <w:trHeight w:val="230"/>
        </w:trPr>
        <w:tc>
          <w:tcPr>
            <w:tcW w:w="1701" w:type="dxa"/>
            <w:vMerge/>
            <w:tcBorders>
              <w:left w:val="single" w:sz="4" w:space="0" w:color="auto"/>
              <w:right w:val="single" w:sz="4" w:space="0" w:color="auto"/>
            </w:tcBorders>
            <w:shd w:val="clear" w:color="000000" w:fill="FFFFFF"/>
          </w:tcPr>
          <w:p w14:paraId="50BC590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4B06C8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409B6F" w14:textId="77777777" w:rsidR="00A00A3F" w:rsidRPr="00870404" w:rsidRDefault="00A00A3F" w:rsidP="00A00A3F">
            <w:pPr>
              <w:spacing w:before="0" w:after="0"/>
              <w:jc w:val="left"/>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C97DF1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765F8A2" w14:textId="77777777" w:rsidTr="005D7654">
        <w:trPr>
          <w:trHeight w:val="230"/>
        </w:trPr>
        <w:tc>
          <w:tcPr>
            <w:tcW w:w="1701" w:type="dxa"/>
            <w:vMerge/>
            <w:tcBorders>
              <w:left w:val="single" w:sz="4" w:space="0" w:color="auto"/>
              <w:right w:val="single" w:sz="4" w:space="0" w:color="auto"/>
            </w:tcBorders>
            <w:shd w:val="clear" w:color="000000" w:fill="FFFFFF"/>
          </w:tcPr>
          <w:p w14:paraId="058119C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C6596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61BA04" w14:textId="77777777" w:rsidR="00A00A3F" w:rsidRPr="00870404" w:rsidRDefault="00A00A3F" w:rsidP="00A00A3F">
            <w:pPr>
              <w:spacing w:before="0" w:after="0"/>
              <w:jc w:val="left"/>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29D1E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99727B" w14:textId="77777777" w:rsidTr="005D7654">
        <w:trPr>
          <w:trHeight w:val="230"/>
        </w:trPr>
        <w:tc>
          <w:tcPr>
            <w:tcW w:w="1701" w:type="dxa"/>
            <w:vMerge/>
            <w:tcBorders>
              <w:left w:val="single" w:sz="4" w:space="0" w:color="auto"/>
              <w:right w:val="single" w:sz="4" w:space="0" w:color="auto"/>
            </w:tcBorders>
            <w:shd w:val="clear" w:color="000000" w:fill="FFFFFF"/>
          </w:tcPr>
          <w:p w14:paraId="4E0052C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D7402F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A2AECC" w14:textId="77777777" w:rsidR="00A00A3F" w:rsidRPr="00870404" w:rsidRDefault="00A00A3F" w:rsidP="00A00A3F">
            <w:pPr>
              <w:spacing w:before="0" w:after="0"/>
              <w:jc w:val="left"/>
              <w:rPr>
                <w:color w:val="000000"/>
                <w:sz w:val="16"/>
                <w:szCs w:val="16"/>
              </w:rPr>
            </w:pPr>
            <w:r w:rsidRPr="00870404">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18A5B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06920E8" w14:textId="77777777" w:rsidTr="005D7654">
        <w:trPr>
          <w:trHeight w:val="230"/>
        </w:trPr>
        <w:tc>
          <w:tcPr>
            <w:tcW w:w="1701" w:type="dxa"/>
            <w:vMerge/>
            <w:tcBorders>
              <w:left w:val="single" w:sz="4" w:space="0" w:color="auto"/>
              <w:right w:val="single" w:sz="4" w:space="0" w:color="auto"/>
            </w:tcBorders>
            <w:shd w:val="clear" w:color="000000" w:fill="FFFFFF"/>
          </w:tcPr>
          <w:p w14:paraId="0FC9CA3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B5EE78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2E63B68" w14:textId="77777777" w:rsidR="00A00A3F" w:rsidRPr="00870404" w:rsidRDefault="00A00A3F" w:rsidP="00A00A3F">
            <w:pPr>
              <w:spacing w:before="0" w:after="0"/>
              <w:jc w:val="left"/>
              <w:rPr>
                <w:color w:val="000000"/>
                <w:sz w:val="16"/>
                <w:szCs w:val="16"/>
              </w:rPr>
            </w:pPr>
            <w:r w:rsidRPr="00870404">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81D22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C58C725" w14:textId="77777777" w:rsidTr="005D7654">
        <w:trPr>
          <w:trHeight w:val="230"/>
        </w:trPr>
        <w:tc>
          <w:tcPr>
            <w:tcW w:w="1701" w:type="dxa"/>
            <w:vMerge/>
            <w:tcBorders>
              <w:left w:val="single" w:sz="4" w:space="0" w:color="auto"/>
              <w:right w:val="single" w:sz="4" w:space="0" w:color="auto"/>
            </w:tcBorders>
            <w:shd w:val="clear" w:color="000000" w:fill="FFFFFF"/>
          </w:tcPr>
          <w:p w14:paraId="5C2010D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533CB0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016EA4" w14:textId="77777777" w:rsidR="00A00A3F" w:rsidRPr="00870404" w:rsidRDefault="00A00A3F" w:rsidP="00A00A3F">
            <w:pPr>
              <w:spacing w:before="0" w:after="0"/>
              <w:jc w:val="left"/>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FE56E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97F53E7" w14:textId="77777777" w:rsidTr="005D7654">
        <w:trPr>
          <w:trHeight w:val="230"/>
        </w:trPr>
        <w:tc>
          <w:tcPr>
            <w:tcW w:w="1701" w:type="dxa"/>
            <w:vMerge/>
            <w:tcBorders>
              <w:left w:val="single" w:sz="4" w:space="0" w:color="auto"/>
              <w:right w:val="single" w:sz="4" w:space="0" w:color="auto"/>
            </w:tcBorders>
            <w:shd w:val="clear" w:color="000000" w:fill="FFFFFF"/>
          </w:tcPr>
          <w:p w14:paraId="14DC872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B3972D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F7076F" w14:textId="77777777" w:rsidR="00A00A3F" w:rsidRPr="00870404" w:rsidRDefault="00A00A3F" w:rsidP="00A00A3F">
            <w:pPr>
              <w:spacing w:before="0" w:after="0"/>
              <w:jc w:val="left"/>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0E4EDB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145A6D5" w14:textId="77777777" w:rsidTr="005D7654">
        <w:trPr>
          <w:trHeight w:val="230"/>
        </w:trPr>
        <w:tc>
          <w:tcPr>
            <w:tcW w:w="1701" w:type="dxa"/>
            <w:vMerge/>
            <w:tcBorders>
              <w:left w:val="single" w:sz="4" w:space="0" w:color="auto"/>
              <w:right w:val="single" w:sz="4" w:space="0" w:color="auto"/>
            </w:tcBorders>
            <w:shd w:val="clear" w:color="000000" w:fill="FFFFFF"/>
          </w:tcPr>
          <w:p w14:paraId="14C28C0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82AA7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DD30487" w14:textId="77777777" w:rsidR="00A00A3F" w:rsidRPr="00870404" w:rsidRDefault="00A00A3F" w:rsidP="00A00A3F">
            <w:pPr>
              <w:spacing w:before="0" w:after="0"/>
              <w:jc w:val="left"/>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6192B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EDFC470" w14:textId="77777777" w:rsidTr="005D7654">
        <w:trPr>
          <w:trHeight w:val="230"/>
        </w:trPr>
        <w:tc>
          <w:tcPr>
            <w:tcW w:w="1701" w:type="dxa"/>
            <w:vMerge/>
            <w:tcBorders>
              <w:left w:val="single" w:sz="4" w:space="0" w:color="auto"/>
              <w:right w:val="single" w:sz="4" w:space="0" w:color="auto"/>
            </w:tcBorders>
            <w:shd w:val="clear" w:color="000000" w:fill="FFFFFF"/>
          </w:tcPr>
          <w:p w14:paraId="781E0FF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458829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96329F" w14:textId="77777777" w:rsidR="00A00A3F" w:rsidRPr="00870404" w:rsidRDefault="00A00A3F" w:rsidP="00A00A3F">
            <w:pPr>
              <w:spacing w:before="0" w:after="0"/>
              <w:jc w:val="left"/>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720C2D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AC34B80" w14:textId="77777777" w:rsidTr="005D7654">
        <w:trPr>
          <w:trHeight w:val="230"/>
        </w:trPr>
        <w:tc>
          <w:tcPr>
            <w:tcW w:w="1701" w:type="dxa"/>
            <w:vMerge/>
            <w:tcBorders>
              <w:left w:val="single" w:sz="4" w:space="0" w:color="auto"/>
              <w:right w:val="single" w:sz="4" w:space="0" w:color="auto"/>
            </w:tcBorders>
            <w:shd w:val="clear" w:color="000000" w:fill="FFFFFF"/>
          </w:tcPr>
          <w:p w14:paraId="497FF31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C9CF97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D1A4037" w14:textId="77777777" w:rsidR="00A00A3F" w:rsidRPr="00870404" w:rsidRDefault="00A00A3F" w:rsidP="00A00A3F">
            <w:pPr>
              <w:spacing w:before="0" w:after="0"/>
              <w:jc w:val="left"/>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1E417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3196DAD" w14:textId="77777777" w:rsidTr="005D7654">
        <w:trPr>
          <w:trHeight w:val="230"/>
        </w:trPr>
        <w:tc>
          <w:tcPr>
            <w:tcW w:w="1701" w:type="dxa"/>
            <w:vMerge/>
            <w:tcBorders>
              <w:left w:val="single" w:sz="4" w:space="0" w:color="auto"/>
              <w:right w:val="single" w:sz="4" w:space="0" w:color="auto"/>
            </w:tcBorders>
            <w:shd w:val="clear" w:color="000000" w:fill="FFFFFF"/>
          </w:tcPr>
          <w:p w14:paraId="2134475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DA1A64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74CB2E" w14:textId="77777777" w:rsidR="00A00A3F" w:rsidRPr="00870404" w:rsidRDefault="00A00A3F" w:rsidP="00A00A3F">
            <w:pPr>
              <w:spacing w:before="0" w:after="0"/>
              <w:jc w:val="left"/>
              <w:rPr>
                <w:color w:val="000000"/>
                <w:sz w:val="16"/>
                <w:szCs w:val="16"/>
              </w:rPr>
            </w:pPr>
            <w:r w:rsidRPr="00870404">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A3986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94D14D8" w14:textId="77777777" w:rsidTr="005D7654">
        <w:trPr>
          <w:trHeight w:val="230"/>
        </w:trPr>
        <w:tc>
          <w:tcPr>
            <w:tcW w:w="1701" w:type="dxa"/>
            <w:vMerge/>
            <w:tcBorders>
              <w:left w:val="single" w:sz="4" w:space="0" w:color="auto"/>
              <w:right w:val="single" w:sz="4" w:space="0" w:color="auto"/>
            </w:tcBorders>
            <w:shd w:val="clear" w:color="000000" w:fill="FFFFFF"/>
          </w:tcPr>
          <w:p w14:paraId="01912E5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9AA69D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AB1F1C" w14:textId="77777777" w:rsidR="00A00A3F" w:rsidRPr="00870404" w:rsidRDefault="00A00A3F" w:rsidP="00A00A3F">
            <w:pPr>
              <w:spacing w:before="0" w:after="0"/>
              <w:jc w:val="left"/>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D5633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1D8AD07" w14:textId="77777777" w:rsidTr="005D7654">
        <w:trPr>
          <w:trHeight w:val="230"/>
        </w:trPr>
        <w:tc>
          <w:tcPr>
            <w:tcW w:w="1701" w:type="dxa"/>
            <w:vMerge/>
            <w:tcBorders>
              <w:left w:val="single" w:sz="4" w:space="0" w:color="auto"/>
              <w:right w:val="single" w:sz="4" w:space="0" w:color="auto"/>
            </w:tcBorders>
            <w:shd w:val="clear" w:color="000000" w:fill="FFFFFF"/>
          </w:tcPr>
          <w:p w14:paraId="7D257BB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207B56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CC72AEE" w14:textId="77777777" w:rsidR="00A00A3F" w:rsidRPr="00870404" w:rsidRDefault="00A00A3F" w:rsidP="00A00A3F">
            <w:pPr>
              <w:spacing w:before="0" w:after="0"/>
              <w:jc w:val="left"/>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C69F4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C20E54B" w14:textId="77777777" w:rsidTr="005D7654">
        <w:trPr>
          <w:trHeight w:val="230"/>
        </w:trPr>
        <w:tc>
          <w:tcPr>
            <w:tcW w:w="1701" w:type="dxa"/>
            <w:vMerge/>
            <w:tcBorders>
              <w:left w:val="single" w:sz="4" w:space="0" w:color="auto"/>
              <w:right w:val="single" w:sz="4" w:space="0" w:color="auto"/>
            </w:tcBorders>
            <w:shd w:val="clear" w:color="000000" w:fill="FFFFFF"/>
          </w:tcPr>
          <w:p w14:paraId="1072974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723097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62EDF51" w14:textId="77777777" w:rsidR="00A00A3F" w:rsidRPr="00870404" w:rsidRDefault="00A00A3F" w:rsidP="00A00A3F">
            <w:pPr>
              <w:spacing w:before="0" w:after="0"/>
              <w:jc w:val="left"/>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39EC0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C25A52E" w14:textId="77777777" w:rsidTr="005D7654">
        <w:trPr>
          <w:trHeight w:val="230"/>
        </w:trPr>
        <w:tc>
          <w:tcPr>
            <w:tcW w:w="1701" w:type="dxa"/>
            <w:vMerge/>
            <w:tcBorders>
              <w:left w:val="single" w:sz="4" w:space="0" w:color="auto"/>
              <w:right w:val="single" w:sz="4" w:space="0" w:color="auto"/>
            </w:tcBorders>
            <w:shd w:val="clear" w:color="000000" w:fill="FFFFFF"/>
          </w:tcPr>
          <w:p w14:paraId="050947C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013C62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1A6BC96" w14:textId="77777777" w:rsidR="00A00A3F" w:rsidRPr="00870404" w:rsidRDefault="00A00A3F" w:rsidP="00A00A3F">
            <w:pPr>
              <w:spacing w:before="0" w:after="0"/>
              <w:jc w:val="left"/>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9D933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D0F05EC" w14:textId="77777777" w:rsidTr="005D7654">
        <w:trPr>
          <w:trHeight w:val="230"/>
        </w:trPr>
        <w:tc>
          <w:tcPr>
            <w:tcW w:w="1701" w:type="dxa"/>
            <w:vMerge/>
            <w:tcBorders>
              <w:left w:val="single" w:sz="4" w:space="0" w:color="auto"/>
              <w:right w:val="single" w:sz="4" w:space="0" w:color="auto"/>
            </w:tcBorders>
            <w:shd w:val="clear" w:color="000000" w:fill="FFFFFF"/>
          </w:tcPr>
          <w:p w14:paraId="4B3ECDB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367F1E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B8ED43" w14:textId="77777777" w:rsidR="00A00A3F" w:rsidRPr="00870404" w:rsidRDefault="00A00A3F" w:rsidP="00A00A3F">
            <w:pPr>
              <w:spacing w:before="0" w:after="0"/>
              <w:jc w:val="left"/>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72E6D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18173B5" w14:textId="77777777" w:rsidTr="005D7654">
        <w:trPr>
          <w:trHeight w:val="230"/>
        </w:trPr>
        <w:tc>
          <w:tcPr>
            <w:tcW w:w="1701" w:type="dxa"/>
            <w:vMerge/>
            <w:tcBorders>
              <w:left w:val="single" w:sz="4" w:space="0" w:color="auto"/>
              <w:right w:val="single" w:sz="4" w:space="0" w:color="auto"/>
            </w:tcBorders>
            <w:shd w:val="clear" w:color="000000" w:fill="FFFFFF"/>
          </w:tcPr>
          <w:p w14:paraId="3463089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64CC11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97CF4A" w14:textId="77777777" w:rsidR="00A00A3F" w:rsidRPr="00870404" w:rsidRDefault="00A00A3F" w:rsidP="00A00A3F">
            <w:pPr>
              <w:spacing w:before="0" w:after="0"/>
              <w:jc w:val="left"/>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F83E7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721CC75" w14:textId="77777777" w:rsidTr="005D7654">
        <w:trPr>
          <w:trHeight w:val="230"/>
        </w:trPr>
        <w:tc>
          <w:tcPr>
            <w:tcW w:w="1701" w:type="dxa"/>
            <w:vMerge/>
            <w:tcBorders>
              <w:left w:val="single" w:sz="4" w:space="0" w:color="auto"/>
              <w:right w:val="single" w:sz="4" w:space="0" w:color="auto"/>
            </w:tcBorders>
            <w:shd w:val="clear" w:color="000000" w:fill="FFFFFF"/>
          </w:tcPr>
          <w:p w14:paraId="3E40D91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8D54E9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A353E78" w14:textId="77777777" w:rsidR="00A00A3F" w:rsidRPr="00870404" w:rsidRDefault="00A00A3F" w:rsidP="00A00A3F">
            <w:pPr>
              <w:spacing w:before="0" w:after="0"/>
              <w:jc w:val="left"/>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AA30E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460CE80" w14:textId="77777777" w:rsidTr="005D7654">
        <w:trPr>
          <w:trHeight w:val="230"/>
        </w:trPr>
        <w:tc>
          <w:tcPr>
            <w:tcW w:w="1701" w:type="dxa"/>
            <w:vMerge/>
            <w:tcBorders>
              <w:left w:val="single" w:sz="4" w:space="0" w:color="auto"/>
              <w:right w:val="single" w:sz="4" w:space="0" w:color="auto"/>
            </w:tcBorders>
            <w:shd w:val="clear" w:color="000000" w:fill="FFFFFF"/>
          </w:tcPr>
          <w:p w14:paraId="06AD582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31AC99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B4C3BA" w14:textId="77777777" w:rsidR="00A00A3F" w:rsidRPr="00870404" w:rsidRDefault="00A00A3F" w:rsidP="00A00A3F">
            <w:pPr>
              <w:spacing w:before="0" w:after="0"/>
              <w:jc w:val="left"/>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C5ABE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AD2DAE3" w14:textId="77777777" w:rsidTr="005D7654">
        <w:trPr>
          <w:trHeight w:val="230"/>
        </w:trPr>
        <w:tc>
          <w:tcPr>
            <w:tcW w:w="1701" w:type="dxa"/>
            <w:vMerge/>
            <w:tcBorders>
              <w:left w:val="single" w:sz="4" w:space="0" w:color="auto"/>
              <w:right w:val="single" w:sz="4" w:space="0" w:color="auto"/>
            </w:tcBorders>
            <w:shd w:val="clear" w:color="000000" w:fill="FFFFFF"/>
          </w:tcPr>
          <w:p w14:paraId="70DF01E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59E3D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86D453" w14:textId="77777777" w:rsidR="00A00A3F" w:rsidRPr="00870404" w:rsidRDefault="00A00A3F" w:rsidP="00A00A3F">
            <w:pPr>
              <w:spacing w:before="0" w:after="0"/>
              <w:jc w:val="left"/>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8C3B7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0D59FE7" w14:textId="77777777" w:rsidTr="005D7654">
        <w:trPr>
          <w:trHeight w:val="230"/>
        </w:trPr>
        <w:tc>
          <w:tcPr>
            <w:tcW w:w="1701" w:type="dxa"/>
            <w:vMerge/>
            <w:tcBorders>
              <w:left w:val="single" w:sz="4" w:space="0" w:color="auto"/>
              <w:right w:val="single" w:sz="4" w:space="0" w:color="auto"/>
            </w:tcBorders>
            <w:shd w:val="clear" w:color="000000" w:fill="FFFFFF"/>
          </w:tcPr>
          <w:p w14:paraId="1624245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391CF7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D160ED" w14:textId="77777777" w:rsidR="00A00A3F" w:rsidRPr="00870404" w:rsidRDefault="00A00A3F" w:rsidP="00A00A3F">
            <w:pPr>
              <w:spacing w:before="0" w:after="0"/>
              <w:jc w:val="left"/>
              <w:rPr>
                <w:color w:val="000000"/>
                <w:sz w:val="16"/>
                <w:szCs w:val="16"/>
              </w:rPr>
            </w:pPr>
            <w:r w:rsidRPr="00870404">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80234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6C28C70" w14:textId="77777777" w:rsidTr="005D7654">
        <w:trPr>
          <w:trHeight w:val="230"/>
        </w:trPr>
        <w:tc>
          <w:tcPr>
            <w:tcW w:w="1701" w:type="dxa"/>
            <w:vMerge/>
            <w:tcBorders>
              <w:left w:val="single" w:sz="4" w:space="0" w:color="auto"/>
              <w:right w:val="single" w:sz="4" w:space="0" w:color="auto"/>
            </w:tcBorders>
            <w:shd w:val="clear" w:color="000000" w:fill="FFFFFF"/>
          </w:tcPr>
          <w:p w14:paraId="3E641D6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C828D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D3C40F" w14:textId="77777777" w:rsidR="00A00A3F" w:rsidRPr="00870404" w:rsidRDefault="00A00A3F" w:rsidP="00A00A3F">
            <w:pPr>
              <w:spacing w:before="0" w:after="0"/>
              <w:jc w:val="left"/>
              <w:rPr>
                <w:color w:val="000000"/>
                <w:sz w:val="16"/>
                <w:szCs w:val="16"/>
              </w:rPr>
            </w:pPr>
            <w:r w:rsidRPr="00870404">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1521E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9371B0C" w14:textId="77777777" w:rsidTr="005D7654">
        <w:trPr>
          <w:trHeight w:val="230"/>
        </w:trPr>
        <w:tc>
          <w:tcPr>
            <w:tcW w:w="1701" w:type="dxa"/>
            <w:vMerge/>
            <w:tcBorders>
              <w:left w:val="single" w:sz="4" w:space="0" w:color="auto"/>
              <w:right w:val="single" w:sz="4" w:space="0" w:color="auto"/>
            </w:tcBorders>
            <w:shd w:val="clear" w:color="000000" w:fill="FFFFFF"/>
          </w:tcPr>
          <w:p w14:paraId="10925F4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A5E28A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4A1376" w14:textId="77777777" w:rsidR="00A00A3F" w:rsidRPr="00870404" w:rsidRDefault="00A00A3F" w:rsidP="00A00A3F">
            <w:pPr>
              <w:spacing w:before="0" w:after="0"/>
              <w:jc w:val="left"/>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D987A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BCB3259" w14:textId="77777777" w:rsidTr="005D7654">
        <w:trPr>
          <w:trHeight w:val="230"/>
        </w:trPr>
        <w:tc>
          <w:tcPr>
            <w:tcW w:w="1701" w:type="dxa"/>
            <w:vMerge/>
            <w:tcBorders>
              <w:left w:val="single" w:sz="4" w:space="0" w:color="auto"/>
              <w:right w:val="single" w:sz="4" w:space="0" w:color="auto"/>
            </w:tcBorders>
            <w:shd w:val="clear" w:color="000000" w:fill="FFFFFF"/>
          </w:tcPr>
          <w:p w14:paraId="2215400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445130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F78A8D" w14:textId="77777777" w:rsidR="00A00A3F" w:rsidRPr="00870404" w:rsidRDefault="00A00A3F" w:rsidP="00A00A3F">
            <w:pPr>
              <w:spacing w:before="0" w:after="0"/>
              <w:jc w:val="left"/>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B8AEDA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54D26ED" w14:textId="77777777" w:rsidTr="005D7654">
        <w:trPr>
          <w:trHeight w:val="230"/>
        </w:trPr>
        <w:tc>
          <w:tcPr>
            <w:tcW w:w="1701" w:type="dxa"/>
            <w:vMerge/>
            <w:tcBorders>
              <w:left w:val="single" w:sz="4" w:space="0" w:color="auto"/>
              <w:right w:val="single" w:sz="4" w:space="0" w:color="auto"/>
            </w:tcBorders>
            <w:shd w:val="clear" w:color="000000" w:fill="FFFFFF"/>
          </w:tcPr>
          <w:p w14:paraId="7D5759A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B16FC9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E3F042" w14:textId="77777777" w:rsidR="00A00A3F" w:rsidRPr="00870404" w:rsidRDefault="00A00A3F" w:rsidP="00A00A3F">
            <w:pPr>
              <w:spacing w:before="0" w:after="0"/>
              <w:jc w:val="left"/>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850CE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C465192" w14:textId="77777777" w:rsidTr="005D7654">
        <w:trPr>
          <w:trHeight w:val="230"/>
        </w:trPr>
        <w:tc>
          <w:tcPr>
            <w:tcW w:w="1701" w:type="dxa"/>
            <w:vMerge/>
            <w:tcBorders>
              <w:left w:val="single" w:sz="4" w:space="0" w:color="auto"/>
              <w:right w:val="single" w:sz="4" w:space="0" w:color="auto"/>
            </w:tcBorders>
            <w:shd w:val="clear" w:color="000000" w:fill="FFFFFF"/>
          </w:tcPr>
          <w:p w14:paraId="0BDB3B9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48A2CD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E6AF75" w14:textId="77777777" w:rsidR="00A00A3F" w:rsidRPr="00870404" w:rsidRDefault="00A00A3F" w:rsidP="00A00A3F">
            <w:pPr>
              <w:spacing w:before="0" w:after="0"/>
              <w:jc w:val="left"/>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3E611D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D2EB2AD" w14:textId="77777777" w:rsidTr="005D7654">
        <w:trPr>
          <w:trHeight w:val="230"/>
        </w:trPr>
        <w:tc>
          <w:tcPr>
            <w:tcW w:w="1701" w:type="dxa"/>
            <w:vMerge/>
            <w:tcBorders>
              <w:left w:val="single" w:sz="4" w:space="0" w:color="auto"/>
              <w:right w:val="single" w:sz="4" w:space="0" w:color="auto"/>
            </w:tcBorders>
            <w:shd w:val="clear" w:color="000000" w:fill="FFFFFF"/>
          </w:tcPr>
          <w:p w14:paraId="10B4355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701D2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1A6DDB" w14:textId="77777777" w:rsidR="00A00A3F" w:rsidRPr="00870404" w:rsidRDefault="00A00A3F" w:rsidP="00A00A3F">
            <w:pPr>
              <w:spacing w:before="0" w:after="0"/>
              <w:jc w:val="left"/>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F52F9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B1B3B79" w14:textId="77777777" w:rsidTr="005D7654">
        <w:trPr>
          <w:trHeight w:val="230"/>
        </w:trPr>
        <w:tc>
          <w:tcPr>
            <w:tcW w:w="1701" w:type="dxa"/>
            <w:vMerge/>
            <w:tcBorders>
              <w:left w:val="single" w:sz="4" w:space="0" w:color="auto"/>
              <w:right w:val="single" w:sz="4" w:space="0" w:color="auto"/>
            </w:tcBorders>
            <w:shd w:val="clear" w:color="000000" w:fill="FFFFFF"/>
          </w:tcPr>
          <w:p w14:paraId="3389915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F9A294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2F2F44" w14:textId="77777777" w:rsidR="00A00A3F" w:rsidRPr="00870404" w:rsidRDefault="00A00A3F" w:rsidP="00A00A3F">
            <w:pPr>
              <w:spacing w:before="0" w:after="0"/>
              <w:jc w:val="left"/>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34F15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967FFB1" w14:textId="77777777" w:rsidTr="005D7654">
        <w:trPr>
          <w:trHeight w:val="230"/>
        </w:trPr>
        <w:tc>
          <w:tcPr>
            <w:tcW w:w="1701" w:type="dxa"/>
            <w:vMerge/>
            <w:tcBorders>
              <w:left w:val="single" w:sz="4" w:space="0" w:color="auto"/>
              <w:right w:val="single" w:sz="4" w:space="0" w:color="auto"/>
            </w:tcBorders>
            <w:shd w:val="clear" w:color="000000" w:fill="FFFFFF"/>
          </w:tcPr>
          <w:p w14:paraId="1EC5528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2FB8FB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C3FE78" w14:textId="77777777" w:rsidR="00A00A3F" w:rsidRPr="00870404" w:rsidRDefault="00A00A3F" w:rsidP="00A00A3F">
            <w:pPr>
              <w:spacing w:before="0" w:after="0"/>
              <w:jc w:val="left"/>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062FE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581D041" w14:textId="77777777" w:rsidTr="005D7654">
        <w:trPr>
          <w:trHeight w:val="230"/>
        </w:trPr>
        <w:tc>
          <w:tcPr>
            <w:tcW w:w="1701" w:type="dxa"/>
            <w:vMerge/>
            <w:tcBorders>
              <w:left w:val="single" w:sz="4" w:space="0" w:color="auto"/>
              <w:right w:val="single" w:sz="4" w:space="0" w:color="auto"/>
            </w:tcBorders>
            <w:shd w:val="clear" w:color="000000" w:fill="FFFFFF"/>
          </w:tcPr>
          <w:p w14:paraId="15C8F62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999041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40090E" w14:textId="77777777" w:rsidR="00A00A3F" w:rsidRPr="00870404" w:rsidRDefault="00A00A3F" w:rsidP="00A00A3F">
            <w:pPr>
              <w:spacing w:before="0" w:after="0"/>
              <w:jc w:val="left"/>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A8383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34CF62D" w14:textId="77777777" w:rsidTr="005D7654">
        <w:trPr>
          <w:trHeight w:val="230"/>
        </w:trPr>
        <w:tc>
          <w:tcPr>
            <w:tcW w:w="1701" w:type="dxa"/>
            <w:vMerge/>
            <w:tcBorders>
              <w:left w:val="single" w:sz="4" w:space="0" w:color="auto"/>
              <w:right w:val="single" w:sz="4" w:space="0" w:color="auto"/>
            </w:tcBorders>
            <w:shd w:val="clear" w:color="000000" w:fill="FFFFFF"/>
          </w:tcPr>
          <w:p w14:paraId="001F168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3AFBC0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CDAFAA" w14:textId="77777777" w:rsidR="00A00A3F" w:rsidRPr="00870404" w:rsidRDefault="00A00A3F" w:rsidP="00A00A3F">
            <w:pPr>
              <w:spacing w:before="0" w:after="0"/>
              <w:jc w:val="left"/>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D8E16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143129C" w14:textId="77777777" w:rsidTr="005D7654">
        <w:trPr>
          <w:trHeight w:val="230"/>
        </w:trPr>
        <w:tc>
          <w:tcPr>
            <w:tcW w:w="1701" w:type="dxa"/>
            <w:vMerge/>
            <w:tcBorders>
              <w:left w:val="single" w:sz="4" w:space="0" w:color="auto"/>
              <w:right w:val="single" w:sz="4" w:space="0" w:color="auto"/>
            </w:tcBorders>
            <w:shd w:val="clear" w:color="000000" w:fill="FFFFFF"/>
          </w:tcPr>
          <w:p w14:paraId="6A8D058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F1AA69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761425" w14:textId="77777777" w:rsidR="00A00A3F" w:rsidRPr="00870404" w:rsidRDefault="00A00A3F" w:rsidP="00A00A3F">
            <w:pPr>
              <w:spacing w:before="0" w:after="0"/>
              <w:jc w:val="left"/>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EFC41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6ED081C" w14:textId="77777777" w:rsidTr="005D7654">
        <w:trPr>
          <w:trHeight w:val="230"/>
        </w:trPr>
        <w:tc>
          <w:tcPr>
            <w:tcW w:w="1701" w:type="dxa"/>
            <w:vMerge/>
            <w:tcBorders>
              <w:left w:val="single" w:sz="4" w:space="0" w:color="auto"/>
              <w:right w:val="single" w:sz="4" w:space="0" w:color="auto"/>
            </w:tcBorders>
            <w:shd w:val="clear" w:color="000000" w:fill="FFFFFF"/>
          </w:tcPr>
          <w:p w14:paraId="052D932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0725C7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E530447" w14:textId="77777777" w:rsidR="00A00A3F" w:rsidRPr="00870404" w:rsidRDefault="00A00A3F" w:rsidP="00A00A3F">
            <w:pPr>
              <w:spacing w:before="0" w:after="0"/>
              <w:jc w:val="left"/>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1D802B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648A744" w14:textId="77777777" w:rsidTr="005D7654">
        <w:trPr>
          <w:trHeight w:val="230"/>
        </w:trPr>
        <w:tc>
          <w:tcPr>
            <w:tcW w:w="1701" w:type="dxa"/>
            <w:vMerge/>
            <w:tcBorders>
              <w:left w:val="single" w:sz="4" w:space="0" w:color="auto"/>
              <w:right w:val="single" w:sz="4" w:space="0" w:color="auto"/>
            </w:tcBorders>
            <w:shd w:val="clear" w:color="000000" w:fill="FFFFFF"/>
          </w:tcPr>
          <w:p w14:paraId="2E5D0E0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EF5BE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A4E249" w14:textId="77777777" w:rsidR="00A00A3F" w:rsidRPr="00870404" w:rsidRDefault="00A00A3F" w:rsidP="00A00A3F">
            <w:pPr>
              <w:spacing w:before="0" w:after="0"/>
              <w:jc w:val="left"/>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78A0E0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F18AE05" w14:textId="77777777" w:rsidTr="005D7654">
        <w:trPr>
          <w:trHeight w:val="230"/>
        </w:trPr>
        <w:tc>
          <w:tcPr>
            <w:tcW w:w="1701" w:type="dxa"/>
            <w:vMerge/>
            <w:tcBorders>
              <w:left w:val="single" w:sz="4" w:space="0" w:color="auto"/>
              <w:right w:val="single" w:sz="4" w:space="0" w:color="auto"/>
            </w:tcBorders>
            <w:shd w:val="clear" w:color="000000" w:fill="FFFFFF"/>
          </w:tcPr>
          <w:p w14:paraId="4C45A03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1F2C0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4E8D32D" w14:textId="77777777" w:rsidR="00A00A3F" w:rsidRPr="00870404" w:rsidRDefault="00A00A3F" w:rsidP="00A00A3F">
            <w:pPr>
              <w:spacing w:before="0" w:after="0"/>
              <w:jc w:val="left"/>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FA158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C78DE0E"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40D89E5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513FC6C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BA73BA" w14:textId="77777777" w:rsidR="00A00A3F" w:rsidRPr="00870404" w:rsidRDefault="00A00A3F" w:rsidP="00A00A3F">
            <w:pPr>
              <w:spacing w:before="0" w:after="0"/>
              <w:jc w:val="left"/>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F6647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A8BE8E2"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53EB9B19" w14:textId="6FEA974A" w:rsidR="00A00A3F" w:rsidRPr="00870404" w:rsidRDefault="00A00A3F" w:rsidP="00A00A3F">
            <w:pPr>
              <w:spacing w:before="0" w:after="0"/>
              <w:jc w:val="left"/>
              <w:rPr>
                <w:b/>
                <w:color w:val="000000"/>
                <w:sz w:val="16"/>
                <w:szCs w:val="16"/>
              </w:rPr>
            </w:pPr>
            <w:r w:rsidRPr="00870404">
              <w:rPr>
                <w:b/>
                <w:color w:val="000000"/>
                <w:sz w:val="16"/>
                <w:szCs w:val="16"/>
              </w:rPr>
              <w:t xml:space="preserve">VALSAMOGGIA </w:t>
            </w:r>
            <w:r w:rsidR="00384DA8" w:rsidRPr="00870404">
              <w:rPr>
                <w:b/>
                <w:color w:val="000000"/>
                <w:sz w:val="16"/>
                <w:szCs w:val="16"/>
              </w:rPr>
              <w:t>– SEZIONE</w:t>
            </w:r>
            <w:r w:rsidRPr="00870404">
              <w:rPr>
                <w:b/>
                <w:color w:val="000000"/>
                <w:sz w:val="16"/>
                <w:szCs w:val="16"/>
              </w:rPr>
              <w:t xml:space="preserve"> DI CRESPELLANO </w:t>
            </w:r>
          </w:p>
        </w:tc>
        <w:tc>
          <w:tcPr>
            <w:tcW w:w="586" w:type="dxa"/>
            <w:vMerge w:val="restart"/>
            <w:tcBorders>
              <w:top w:val="single" w:sz="4" w:space="0" w:color="auto"/>
              <w:left w:val="single" w:sz="4" w:space="0" w:color="auto"/>
              <w:right w:val="single" w:sz="4" w:space="0" w:color="auto"/>
            </w:tcBorders>
            <w:shd w:val="clear" w:color="000000" w:fill="FFFFFF"/>
          </w:tcPr>
          <w:p w14:paraId="10A9EA06" w14:textId="77777777" w:rsidR="00A00A3F" w:rsidRPr="00870404" w:rsidRDefault="00A00A3F" w:rsidP="00A00A3F">
            <w:pPr>
              <w:spacing w:before="0" w:after="0"/>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18396C9" w14:textId="77777777" w:rsidR="00A00A3F" w:rsidRPr="00870404" w:rsidRDefault="00A00A3F" w:rsidP="00A00A3F">
            <w:pPr>
              <w:spacing w:before="0" w:after="0"/>
              <w:jc w:val="left"/>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3C761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7163264" w14:textId="77777777" w:rsidTr="005D7654">
        <w:trPr>
          <w:trHeight w:val="230"/>
        </w:trPr>
        <w:tc>
          <w:tcPr>
            <w:tcW w:w="1701" w:type="dxa"/>
            <w:vMerge/>
            <w:tcBorders>
              <w:left w:val="single" w:sz="4" w:space="0" w:color="auto"/>
              <w:right w:val="single" w:sz="4" w:space="0" w:color="auto"/>
            </w:tcBorders>
            <w:shd w:val="clear" w:color="000000" w:fill="FFFFFF"/>
          </w:tcPr>
          <w:p w14:paraId="647228B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A904BF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BE527D" w14:textId="77777777" w:rsidR="00A00A3F" w:rsidRPr="00870404" w:rsidRDefault="00A00A3F" w:rsidP="00A00A3F">
            <w:pPr>
              <w:spacing w:before="0" w:after="0"/>
              <w:jc w:val="left"/>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6F5B8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24CADA5" w14:textId="77777777" w:rsidTr="005D7654">
        <w:trPr>
          <w:trHeight w:val="230"/>
        </w:trPr>
        <w:tc>
          <w:tcPr>
            <w:tcW w:w="1701" w:type="dxa"/>
            <w:vMerge/>
            <w:tcBorders>
              <w:left w:val="single" w:sz="4" w:space="0" w:color="auto"/>
              <w:right w:val="single" w:sz="4" w:space="0" w:color="auto"/>
            </w:tcBorders>
            <w:shd w:val="clear" w:color="000000" w:fill="FFFFFF"/>
          </w:tcPr>
          <w:p w14:paraId="1997E79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39C6DB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29C17F" w14:textId="77777777" w:rsidR="00A00A3F" w:rsidRPr="00870404" w:rsidRDefault="00A00A3F" w:rsidP="00A00A3F">
            <w:pPr>
              <w:spacing w:before="0" w:after="0"/>
              <w:jc w:val="left"/>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F1120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BFFB5E5" w14:textId="77777777" w:rsidTr="005D7654">
        <w:trPr>
          <w:trHeight w:val="230"/>
        </w:trPr>
        <w:tc>
          <w:tcPr>
            <w:tcW w:w="1701" w:type="dxa"/>
            <w:vMerge/>
            <w:tcBorders>
              <w:left w:val="single" w:sz="4" w:space="0" w:color="auto"/>
              <w:right w:val="single" w:sz="4" w:space="0" w:color="auto"/>
            </w:tcBorders>
            <w:shd w:val="clear" w:color="000000" w:fill="FFFFFF"/>
          </w:tcPr>
          <w:p w14:paraId="62AE616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6DB19F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80BE87" w14:textId="77777777" w:rsidR="00A00A3F" w:rsidRPr="00870404" w:rsidRDefault="00A00A3F" w:rsidP="00A00A3F">
            <w:pPr>
              <w:spacing w:before="0" w:after="0"/>
              <w:jc w:val="left"/>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19FCB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DF6CA11" w14:textId="77777777" w:rsidTr="005D7654">
        <w:trPr>
          <w:trHeight w:val="230"/>
        </w:trPr>
        <w:tc>
          <w:tcPr>
            <w:tcW w:w="1701" w:type="dxa"/>
            <w:vMerge/>
            <w:tcBorders>
              <w:left w:val="single" w:sz="4" w:space="0" w:color="auto"/>
              <w:right w:val="single" w:sz="4" w:space="0" w:color="auto"/>
            </w:tcBorders>
            <w:shd w:val="clear" w:color="000000" w:fill="FFFFFF"/>
          </w:tcPr>
          <w:p w14:paraId="0BF1D06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6D4104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822581" w14:textId="77777777" w:rsidR="00A00A3F" w:rsidRPr="00870404" w:rsidRDefault="00A00A3F" w:rsidP="00A00A3F">
            <w:pPr>
              <w:spacing w:before="0" w:after="0"/>
              <w:jc w:val="left"/>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BE57CF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D35E95B" w14:textId="77777777" w:rsidTr="005D7654">
        <w:trPr>
          <w:trHeight w:val="230"/>
        </w:trPr>
        <w:tc>
          <w:tcPr>
            <w:tcW w:w="1701" w:type="dxa"/>
            <w:vMerge/>
            <w:tcBorders>
              <w:left w:val="single" w:sz="4" w:space="0" w:color="auto"/>
              <w:right w:val="single" w:sz="4" w:space="0" w:color="auto"/>
            </w:tcBorders>
            <w:shd w:val="clear" w:color="000000" w:fill="FFFFFF"/>
          </w:tcPr>
          <w:p w14:paraId="2FB2E7F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D789C1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09A14F" w14:textId="77777777" w:rsidR="00A00A3F" w:rsidRPr="00870404" w:rsidRDefault="00A00A3F" w:rsidP="00A00A3F">
            <w:pPr>
              <w:spacing w:before="0" w:after="0"/>
              <w:jc w:val="left"/>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7E23F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5C3D73A"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48463E3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49CDD56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8132FF" w14:textId="77777777" w:rsidR="00A00A3F" w:rsidRPr="00870404" w:rsidRDefault="00A00A3F" w:rsidP="00A00A3F">
            <w:pPr>
              <w:spacing w:before="0" w:after="0"/>
              <w:jc w:val="left"/>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8E6BA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2C16DA6"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2524C0D0" w14:textId="3D9BA21F" w:rsidR="00A00A3F" w:rsidRPr="00870404" w:rsidRDefault="00A00A3F" w:rsidP="00A00A3F">
            <w:pPr>
              <w:spacing w:before="0" w:after="0"/>
              <w:jc w:val="left"/>
              <w:rPr>
                <w:b/>
                <w:color w:val="000000"/>
                <w:sz w:val="16"/>
                <w:szCs w:val="16"/>
              </w:rPr>
            </w:pPr>
            <w:r w:rsidRPr="00870404">
              <w:rPr>
                <w:b/>
                <w:color w:val="000000"/>
                <w:sz w:val="16"/>
                <w:szCs w:val="16"/>
              </w:rPr>
              <w:t xml:space="preserve">VALSAMOGGIA </w:t>
            </w:r>
            <w:r w:rsidR="00384DA8" w:rsidRPr="00870404">
              <w:rPr>
                <w:b/>
                <w:color w:val="000000"/>
                <w:sz w:val="16"/>
                <w:szCs w:val="16"/>
              </w:rPr>
              <w:t>– SEZIONE</w:t>
            </w:r>
            <w:r w:rsidRPr="00870404">
              <w:rPr>
                <w:b/>
                <w:color w:val="000000"/>
                <w:sz w:val="16"/>
                <w:szCs w:val="16"/>
              </w:rPr>
              <w:t xml:space="preserve"> DI MONTEVEGLIO </w:t>
            </w:r>
          </w:p>
          <w:p w14:paraId="0E059EE4" w14:textId="77777777" w:rsidR="00A00A3F" w:rsidRPr="00870404" w:rsidRDefault="00A00A3F" w:rsidP="00A00A3F">
            <w:pPr>
              <w:spacing w:before="0" w:after="0"/>
              <w:jc w:val="left"/>
              <w:rPr>
                <w:b/>
                <w:color w:val="000000"/>
                <w:sz w:val="16"/>
                <w:szCs w:val="16"/>
              </w:rPr>
            </w:pPr>
          </w:p>
          <w:p w14:paraId="08AD5491" w14:textId="77777777" w:rsidR="00A00A3F" w:rsidRPr="00870404" w:rsidRDefault="00A00A3F" w:rsidP="00A00A3F">
            <w:pPr>
              <w:spacing w:before="0" w:after="0"/>
              <w:jc w:val="left"/>
              <w:rPr>
                <w:b/>
                <w:color w:val="000000"/>
                <w:sz w:val="16"/>
                <w:szCs w:val="16"/>
              </w:rPr>
            </w:pPr>
          </w:p>
          <w:p w14:paraId="7C91F9F1" w14:textId="77777777" w:rsidR="00A00A3F" w:rsidRPr="00870404" w:rsidRDefault="00A00A3F" w:rsidP="00A00A3F">
            <w:pPr>
              <w:spacing w:before="0" w:after="0"/>
              <w:jc w:val="left"/>
              <w:rPr>
                <w:b/>
                <w:color w:val="000000"/>
                <w:sz w:val="16"/>
                <w:szCs w:val="16"/>
              </w:rPr>
            </w:pPr>
          </w:p>
          <w:p w14:paraId="072E8665" w14:textId="77777777" w:rsidR="00A00A3F" w:rsidRDefault="00A00A3F" w:rsidP="00A00A3F">
            <w:pPr>
              <w:spacing w:before="0" w:after="0"/>
              <w:jc w:val="left"/>
              <w:rPr>
                <w:b/>
                <w:color w:val="000000"/>
                <w:sz w:val="16"/>
                <w:szCs w:val="16"/>
              </w:rPr>
            </w:pPr>
          </w:p>
          <w:p w14:paraId="1EE67D47" w14:textId="77777777" w:rsidR="009C2AA0" w:rsidRDefault="009C2AA0" w:rsidP="00A00A3F">
            <w:pPr>
              <w:spacing w:before="0" w:after="0"/>
              <w:jc w:val="left"/>
              <w:rPr>
                <w:b/>
                <w:color w:val="000000"/>
                <w:sz w:val="16"/>
                <w:szCs w:val="16"/>
              </w:rPr>
            </w:pPr>
          </w:p>
          <w:p w14:paraId="0B60C332" w14:textId="77777777" w:rsidR="009C2AA0" w:rsidRDefault="009C2AA0" w:rsidP="00A00A3F">
            <w:pPr>
              <w:spacing w:before="0" w:after="0"/>
              <w:jc w:val="left"/>
              <w:rPr>
                <w:b/>
                <w:color w:val="000000"/>
                <w:sz w:val="16"/>
                <w:szCs w:val="16"/>
              </w:rPr>
            </w:pPr>
          </w:p>
          <w:p w14:paraId="1A2D03B2" w14:textId="77777777" w:rsidR="009C2AA0" w:rsidRDefault="009C2AA0" w:rsidP="00A00A3F">
            <w:pPr>
              <w:spacing w:before="0" w:after="0"/>
              <w:jc w:val="left"/>
              <w:rPr>
                <w:b/>
                <w:color w:val="000000"/>
                <w:sz w:val="16"/>
                <w:szCs w:val="16"/>
              </w:rPr>
            </w:pPr>
          </w:p>
          <w:p w14:paraId="4BF395C9" w14:textId="77777777" w:rsidR="009C2AA0" w:rsidRDefault="009C2AA0" w:rsidP="00A00A3F">
            <w:pPr>
              <w:spacing w:before="0" w:after="0"/>
              <w:jc w:val="left"/>
              <w:rPr>
                <w:b/>
                <w:color w:val="000000"/>
                <w:sz w:val="16"/>
                <w:szCs w:val="16"/>
              </w:rPr>
            </w:pPr>
          </w:p>
          <w:p w14:paraId="5AC61CDB" w14:textId="77777777" w:rsidR="009C2AA0" w:rsidRDefault="009C2AA0" w:rsidP="00A00A3F">
            <w:pPr>
              <w:spacing w:before="0" w:after="0"/>
              <w:jc w:val="left"/>
              <w:rPr>
                <w:b/>
                <w:color w:val="000000"/>
                <w:sz w:val="16"/>
                <w:szCs w:val="16"/>
              </w:rPr>
            </w:pPr>
          </w:p>
          <w:p w14:paraId="7D4DD96B" w14:textId="77777777" w:rsidR="009C2AA0" w:rsidRDefault="009C2AA0" w:rsidP="00A00A3F">
            <w:pPr>
              <w:spacing w:before="0" w:after="0"/>
              <w:jc w:val="left"/>
              <w:rPr>
                <w:b/>
                <w:color w:val="000000"/>
                <w:sz w:val="16"/>
                <w:szCs w:val="16"/>
              </w:rPr>
            </w:pPr>
          </w:p>
          <w:p w14:paraId="2E9AD23C" w14:textId="77777777" w:rsidR="009C2AA0" w:rsidRDefault="009C2AA0" w:rsidP="00A00A3F">
            <w:pPr>
              <w:spacing w:before="0" w:after="0"/>
              <w:jc w:val="left"/>
              <w:rPr>
                <w:b/>
                <w:color w:val="000000"/>
                <w:sz w:val="16"/>
                <w:szCs w:val="16"/>
              </w:rPr>
            </w:pPr>
          </w:p>
          <w:p w14:paraId="04802516" w14:textId="77777777" w:rsidR="009C2AA0" w:rsidRDefault="009C2AA0" w:rsidP="00A00A3F">
            <w:pPr>
              <w:spacing w:before="0" w:after="0"/>
              <w:jc w:val="left"/>
              <w:rPr>
                <w:b/>
                <w:color w:val="000000"/>
                <w:sz w:val="16"/>
                <w:szCs w:val="16"/>
              </w:rPr>
            </w:pPr>
          </w:p>
          <w:p w14:paraId="431B75F0" w14:textId="77777777" w:rsidR="009C2AA0" w:rsidRDefault="009C2AA0" w:rsidP="00A00A3F">
            <w:pPr>
              <w:spacing w:before="0" w:after="0"/>
              <w:jc w:val="left"/>
              <w:rPr>
                <w:b/>
                <w:color w:val="000000"/>
                <w:sz w:val="16"/>
                <w:szCs w:val="16"/>
              </w:rPr>
            </w:pPr>
          </w:p>
          <w:p w14:paraId="0F8853D4" w14:textId="77777777" w:rsidR="009C2AA0" w:rsidRDefault="009C2AA0" w:rsidP="00A00A3F">
            <w:pPr>
              <w:spacing w:before="0" w:after="0"/>
              <w:jc w:val="left"/>
              <w:rPr>
                <w:b/>
                <w:color w:val="000000"/>
                <w:sz w:val="16"/>
                <w:szCs w:val="16"/>
              </w:rPr>
            </w:pPr>
          </w:p>
          <w:p w14:paraId="7C04A51C" w14:textId="77777777" w:rsidR="009C2AA0" w:rsidRDefault="009C2AA0" w:rsidP="00A00A3F">
            <w:pPr>
              <w:spacing w:before="0" w:after="0"/>
              <w:jc w:val="left"/>
              <w:rPr>
                <w:b/>
                <w:color w:val="000000"/>
                <w:sz w:val="16"/>
                <w:szCs w:val="16"/>
              </w:rPr>
            </w:pPr>
          </w:p>
          <w:p w14:paraId="593F0CBF" w14:textId="77777777" w:rsidR="009C2AA0" w:rsidRDefault="009C2AA0" w:rsidP="00A00A3F">
            <w:pPr>
              <w:spacing w:before="0" w:after="0"/>
              <w:jc w:val="left"/>
              <w:rPr>
                <w:b/>
                <w:color w:val="000000"/>
                <w:sz w:val="16"/>
                <w:szCs w:val="16"/>
              </w:rPr>
            </w:pPr>
          </w:p>
          <w:p w14:paraId="62D8D2AD" w14:textId="77777777" w:rsidR="009C2AA0" w:rsidRDefault="009C2AA0" w:rsidP="00A00A3F">
            <w:pPr>
              <w:spacing w:before="0" w:after="0"/>
              <w:jc w:val="left"/>
              <w:rPr>
                <w:b/>
                <w:color w:val="000000"/>
                <w:sz w:val="16"/>
                <w:szCs w:val="16"/>
              </w:rPr>
            </w:pPr>
          </w:p>
          <w:p w14:paraId="33172824" w14:textId="77777777" w:rsidR="009C2AA0" w:rsidRDefault="009C2AA0" w:rsidP="00A00A3F">
            <w:pPr>
              <w:spacing w:before="0" w:after="0"/>
              <w:jc w:val="left"/>
              <w:rPr>
                <w:b/>
                <w:color w:val="000000"/>
                <w:sz w:val="16"/>
                <w:szCs w:val="16"/>
              </w:rPr>
            </w:pPr>
          </w:p>
          <w:p w14:paraId="1A6BB922" w14:textId="77777777" w:rsidR="009C2AA0" w:rsidRDefault="009C2AA0" w:rsidP="00A00A3F">
            <w:pPr>
              <w:spacing w:before="0" w:after="0"/>
              <w:jc w:val="left"/>
              <w:rPr>
                <w:b/>
                <w:color w:val="000000"/>
                <w:sz w:val="16"/>
                <w:szCs w:val="16"/>
              </w:rPr>
            </w:pPr>
          </w:p>
          <w:p w14:paraId="31AA0ED7" w14:textId="77777777" w:rsidR="009C2AA0" w:rsidRDefault="009C2AA0" w:rsidP="00A00A3F">
            <w:pPr>
              <w:spacing w:before="0" w:after="0"/>
              <w:jc w:val="left"/>
              <w:rPr>
                <w:b/>
                <w:color w:val="000000"/>
                <w:sz w:val="16"/>
                <w:szCs w:val="16"/>
              </w:rPr>
            </w:pPr>
          </w:p>
          <w:p w14:paraId="64081E80" w14:textId="77777777" w:rsidR="009C2AA0" w:rsidRDefault="009C2AA0" w:rsidP="00A00A3F">
            <w:pPr>
              <w:spacing w:before="0" w:after="0"/>
              <w:jc w:val="left"/>
              <w:rPr>
                <w:b/>
                <w:color w:val="000000"/>
                <w:sz w:val="16"/>
                <w:szCs w:val="16"/>
              </w:rPr>
            </w:pPr>
          </w:p>
          <w:p w14:paraId="268710E2" w14:textId="77777777" w:rsidR="009C2AA0" w:rsidRDefault="009C2AA0" w:rsidP="00A00A3F">
            <w:pPr>
              <w:spacing w:before="0" w:after="0"/>
              <w:jc w:val="left"/>
              <w:rPr>
                <w:b/>
                <w:color w:val="000000"/>
                <w:sz w:val="16"/>
                <w:szCs w:val="16"/>
              </w:rPr>
            </w:pPr>
          </w:p>
          <w:p w14:paraId="269F75A9" w14:textId="77777777" w:rsidR="009C2AA0" w:rsidRDefault="009C2AA0" w:rsidP="00A00A3F">
            <w:pPr>
              <w:spacing w:before="0" w:after="0"/>
              <w:jc w:val="left"/>
              <w:rPr>
                <w:b/>
                <w:color w:val="000000"/>
                <w:sz w:val="16"/>
                <w:szCs w:val="16"/>
              </w:rPr>
            </w:pPr>
          </w:p>
          <w:p w14:paraId="4E7199C7" w14:textId="77777777" w:rsidR="009C2AA0" w:rsidRDefault="009C2AA0" w:rsidP="00A00A3F">
            <w:pPr>
              <w:spacing w:before="0" w:after="0"/>
              <w:jc w:val="left"/>
              <w:rPr>
                <w:b/>
                <w:color w:val="000000"/>
                <w:sz w:val="16"/>
                <w:szCs w:val="16"/>
              </w:rPr>
            </w:pPr>
          </w:p>
          <w:p w14:paraId="772548C6" w14:textId="77777777" w:rsidR="009C2AA0" w:rsidRDefault="009C2AA0" w:rsidP="00A00A3F">
            <w:pPr>
              <w:spacing w:before="0" w:after="0"/>
              <w:jc w:val="left"/>
              <w:rPr>
                <w:b/>
                <w:color w:val="000000"/>
                <w:sz w:val="16"/>
                <w:szCs w:val="16"/>
              </w:rPr>
            </w:pPr>
          </w:p>
          <w:p w14:paraId="6C65B9D4" w14:textId="77777777" w:rsidR="009C2AA0" w:rsidRDefault="009C2AA0" w:rsidP="00A00A3F">
            <w:pPr>
              <w:spacing w:before="0" w:after="0"/>
              <w:jc w:val="left"/>
              <w:rPr>
                <w:b/>
                <w:color w:val="000000"/>
                <w:sz w:val="16"/>
                <w:szCs w:val="16"/>
              </w:rPr>
            </w:pPr>
          </w:p>
          <w:p w14:paraId="1596FB6B" w14:textId="77777777" w:rsidR="009C2AA0" w:rsidRDefault="009C2AA0" w:rsidP="00A00A3F">
            <w:pPr>
              <w:spacing w:before="0" w:after="0"/>
              <w:jc w:val="left"/>
              <w:rPr>
                <w:b/>
                <w:color w:val="000000"/>
                <w:sz w:val="16"/>
                <w:szCs w:val="16"/>
              </w:rPr>
            </w:pPr>
          </w:p>
          <w:p w14:paraId="5C380605" w14:textId="77777777" w:rsidR="009C2AA0" w:rsidRPr="00870404" w:rsidRDefault="009C2AA0" w:rsidP="00A00A3F">
            <w:pPr>
              <w:spacing w:before="0" w:after="0"/>
              <w:jc w:val="left"/>
              <w:rPr>
                <w:b/>
                <w:color w:val="000000"/>
                <w:sz w:val="16"/>
                <w:szCs w:val="16"/>
              </w:rPr>
            </w:pPr>
          </w:p>
          <w:p w14:paraId="6C4BD8F6" w14:textId="77777777" w:rsidR="00A00A3F" w:rsidRPr="00870404" w:rsidRDefault="00A00A3F" w:rsidP="00A00A3F">
            <w:pPr>
              <w:spacing w:before="0" w:after="0"/>
              <w:jc w:val="left"/>
              <w:rPr>
                <w:b/>
                <w:color w:val="000000"/>
                <w:sz w:val="16"/>
                <w:szCs w:val="16"/>
              </w:rPr>
            </w:pPr>
          </w:p>
          <w:p w14:paraId="34CF4BD4" w14:textId="2D8DA68F" w:rsidR="00A00A3F" w:rsidRPr="00870404" w:rsidRDefault="00A00A3F" w:rsidP="00A00A3F">
            <w:pPr>
              <w:spacing w:before="0" w:after="0"/>
              <w:jc w:val="left"/>
              <w:rPr>
                <w:b/>
                <w:color w:val="000000"/>
                <w:sz w:val="16"/>
                <w:szCs w:val="16"/>
              </w:rPr>
            </w:pPr>
            <w:r w:rsidRPr="00870404">
              <w:rPr>
                <w:b/>
                <w:color w:val="000000"/>
                <w:sz w:val="16"/>
                <w:szCs w:val="16"/>
              </w:rPr>
              <w:t xml:space="preserve">VALSAMOGGIA </w:t>
            </w:r>
            <w:r w:rsidR="00384DA8" w:rsidRPr="00870404">
              <w:rPr>
                <w:b/>
                <w:color w:val="000000"/>
                <w:sz w:val="16"/>
                <w:szCs w:val="16"/>
              </w:rPr>
              <w:t>– SEZIONE</w:t>
            </w:r>
            <w:r w:rsidRPr="00870404">
              <w:rPr>
                <w:b/>
                <w:color w:val="000000"/>
                <w:sz w:val="16"/>
                <w:szCs w:val="16"/>
              </w:rPr>
              <w:t xml:space="preserve"> DI MONTEVEGLIO </w:t>
            </w:r>
          </w:p>
          <w:p w14:paraId="0F9CE49A" w14:textId="77777777" w:rsidR="00A00A3F" w:rsidRPr="00870404" w:rsidRDefault="00A00A3F" w:rsidP="00A00A3F">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10FAA098" w14:textId="77777777" w:rsidR="00A00A3F" w:rsidRPr="00870404" w:rsidRDefault="00A00A3F" w:rsidP="00A00A3F">
            <w:pPr>
              <w:spacing w:before="0" w:after="0"/>
              <w:jc w:val="left"/>
              <w:rPr>
                <w:color w:val="000000"/>
                <w:sz w:val="16"/>
                <w:szCs w:val="16"/>
              </w:rPr>
            </w:pPr>
            <w:r w:rsidRPr="00870404">
              <w:rPr>
                <w:color w:val="000000"/>
                <w:sz w:val="16"/>
                <w:szCs w:val="16"/>
              </w:rPr>
              <w:lastRenderedPageBreak/>
              <w:t>BO</w:t>
            </w:r>
          </w:p>
          <w:p w14:paraId="79EFA6FB" w14:textId="77777777" w:rsidR="00A00A3F" w:rsidRPr="00870404" w:rsidRDefault="00A00A3F" w:rsidP="00A00A3F">
            <w:pPr>
              <w:spacing w:before="0" w:after="0"/>
              <w:jc w:val="left"/>
              <w:rPr>
                <w:color w:val="000000"/>
                <w:sz w:val="16"/>
                <w:szCs w:val="16"/>
              </w:rPr>
            </w:pPr>
          </w:p>
          <w:p w14:paraId="79E5DB20" w14:textId="77777777" w:rsidR="00A00A3F" w:rsidRPr="00870404" w:rsidRDefault="00A00A3F" w:rsidP="00A00A3F">
            <w:pPr>
              <w:spacing w:before="0" w:after="0"/>
              <w:jc w:val="left"/>
              <w:rPr>
                <w:color w:val="000000"/>
                <w:sz w:val="16"/>
                <w:szCs w:val="16"/>
              </w:rPr>
            </w:pPr>
          </w:p>
          <w:p w14:paraId="021442DB" w14:textId="77777777" w:rsidR="00A00A3F" w:rsidRPr="00870404" w:rsidRDefault="00A00A3F" w:rsidP="00A00A3F">
            <w:pPr>
              <w:spacing w:before="0" w:after="0"/>
              <w:jc w:val="left"/>
              <w:rPr>
                <w:color w:val="000000"/>
                <w:sz w:val="16"/>
                <w:szCs w:val="16"/>
              </w:rPr>
            </w:pPr>
          </w:p>
          <w:p w14:paraId="5E557225" w14:textId="77777777" w:rsidR="00A00A3F" w:rsidRPr="00870404" w:rsidRDefault="00A00A3F" w:rsidP="00A00A3F">
            <w:pPr>
              <w:spacing w:before="0" w:after="0"/>
              <w:jc w:val="left"/>
              <w:rPr>
                <w:color w:val="000000"/>
                <w:sz w:val="16"/>
                <w:szCs w:val="16"/>
              </w:rPr>
            </w:pPr>
          </w:p>
          <w:p w14:paraId="0F08E431" w14:textId="77777777" w:rsidR="00A00A3F" w:rsidRPr="00870404" w:rsidRDefault="00A00A3F" w:rsidP="00A00A3F">
            <w:pPr>
              <w:spacing w:before="0" w:after="0"/>
              <w:jc w:val="left"/>
              <w:rPr>
                <w:color w:val="000000"/>
                <w:sz w:val="16"/>
                <w:szCs w:val="16"/>
              </w:rPr>
            </w:pPr>
          </w:p>
          <w:p w14:paraId="6326E1BF" w14:textId="77777777" w:rsidR="00A00A3F" w:rsidRPr="00870404" w:rsidRDefault="00A00A3F" w:rsidP="00A00A3F">
            <w:pPr>
              <w:spacing w:before="0" w:after="0"/>
              <w:jc w:val="left"/>
              <w:rPr>
                <w:color w:val="000000"/>
                <w:sz w:val="16"/>
                <w:szCs w:val="16"/>
              </w:rPr>
            </w:pPr>
          </w:p>
          <w:p w14:paraId="65AF5432" w14:textId="77777777" w:rsidR="00A00A3F" w:rsidRPr="00870404" w:rsidRDefault="00A00A3F" w:rsidP="00A00A3F">
            <w:pPr>
              <w:spacing w:before="0" w:after="0"/>
              <w:jc w:val="left"/>
              <w:rPr>
                <w:color w:val="000000"/>
                <w:sz w:val="16"/>
                <w:szCs w:val="16"/>
              </w:rPr>
            </w:pPr>
          </w:p>
          <w:p w14:paraId="123DED04" w14:textId="77777777" w:rsidR="00A00A3F" w:rsidRPr="00870404" w:rsidRDefault="00A00A3F" w:rsidP="00A00A3F">
            <w:pPr>
              <w:spacing w:before="0" w:after="0"/>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BA66AD" w14:textId="77777777" w:rsidR="00A00A3F" w:rsidRPr="00870404" w:rsidRDefault="00A00A3F" w:rsidP="00A00A3F">
            <w:pPr>
              <w:spacing w:before="0" w:after="0"/>
              <w:jc w:val="left"/>
              <w:rPr>
                <w:color w:val="000000"/>
                <w:sz w:val="16"/>
                <w:szCs w:val="16"/>
              </w:rPr>
            </w:pPr>
            <w:r w:rsidRPr="00870404">
              <w:rPr>
                <w:color w:val="000000"/>
                <w:sz w:val="16"/>
                <w:szCs w:val="16"/>
              </w:rPr>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601EBD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E4BBD3C" w14:textId="77777777" w:rsidTr="005D7654">
        <w:trPr>
          <w:trHeight w:val="230"/>
        </w:trPr>
        <w:tc>
          <w:tcPr>
            <w:tcW w:w="1701" w:type="dxa"/>
            <w:vMerge/>
            <w:tcBorders>
              <w:left w:val="single" w:sz="4" w:space="0" w:color="auto"/>
              <w:right w:val="single" w:sz="4" w:space="0" w:color="auto"/>
            </w:tcBorders>
            <w:shd w:val="clear" w:color="000000" w:fill="FFFFFF"/>
          </w:tcPr>
          <w:p w14:paraId="61984B4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A8CB1B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89B767" w14:textId="77777777" w:rsidR="00A00A3F" w:rsidRPr="00870404" w:rsidRDefault="00A00A3F" w:rsidP="00A00A3F">
            <w:pPr>
              <w:spacing w:before="0" w:after="0"/>
              <w:jc w:val="left"/>
              <w:rPr>
                <w:color w:val="000000"/>
                <w:sz w:val="16"/>
                <w:szCs w:val="16"/>
              </w:rPr>
            </w:pPr>
            <w:r w:rsidRPr="00870404">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4DDE0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5734ABC" w14:textId="77777777" w:rsidTr="005D7654">
        <w:trPr>
          <w:trHeight w:val="230"/>
        </w:trPr>
        <w:tc>
          <w:tcPr>
            <w:tcW w:w="1701" w:type="dxa"/>
            <w:vMerge/>
            <w:tcBorders>
              <w:left w:val="single" w:sz="4" w:space="0" w:color="auto"/>
              <w:right w:val="single" w:sz="4" w:space="0" w:color="auto"/>
            </w:tcBorders>
            <w:shd w:val="clear" w:color="000000" w:fill="FFFFFF"/>
          </w:tcPr>
          <w:p w14:paraId="4AA788F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3DD08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75CDB9" w14:textId="77777777" w:rsidR="00A00A3F" w:rsidRPr="00870404" w:rsidRDefault="00A00A3F" w:rsidP="00A00A3F">
            <w:pPr>
              <w:spacing w:before="0" w:after="0"/>
              <w:jc w:val="left"/>
              <w:rPr>
                <w:color w:val="000000"/>
                <w:sz w:val="16"/>
                <w:szCs w:val="16"/>
              </w:rPr>
            </w:pPr>
            <w:r w:rsidRPr="00870404">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061DD4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D79509" w14:textId="77777777" w:rsidTr="005D7654">
        <w:trPr>
          <w:trHeight w:val="230"/>
        </w:trPr>
        <w:tc>
          <w:tcPr>
            <w:tcW w:w="1701" w:type="dxa"/>
            <w:vMerge/>
            <w:tcBorders>
              <w:left w:val="single" w:sz="4" w:space="0" w:color="auto"/>
              <w:right w:val="single" w:sz="4" w:space="0" w:color="auto"/>
            </w:tcBorders>
            <w:shd w:val="clear" w:color="000000" w:fill="FFFFFF"/>
          </w:tcPr>
          <w:p w14:paraId="3306C28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561594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AC023E" w14:textId="77777777" w:rsidR="00A00A3F" w:rsidRPr="00870404" w:rsidRDefault="00A00A3F" w:rsidP="00A00A3F">
            <w:pPr>
              <w:spacing w:before="0" w:after="0"/>
              <w:jc w:val="left"/>
              <w:rPr>
                <w:color w:val="000000"/>
                <w:sz w:val="16"/>
                <w:szCs w:val="16"/>
              </w:rPr>
            </w:pPr>
            <w:r w:rsidRPr="00870404">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BDED67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0107F1C" w14:textId="77777777" w:rsidTr="005D7654">
        <w:trPr>
          <w:trHeight w:val="230"/>
        </w:trPr>
        <w:tc>
          <w:tcPr>
            <w:tcW w:w="1701" w:type="dxa"/>
            <w:vMerge/>
            <w:tcBorders>
              <w:left w:val="single" w:sz="4" w:space="0" w:color="auto"/>
              <w:right w:val="single" w:sz="4" w:space="0" w:color="auto"/>
            </w:tcBorders>
            <w:shd w:val="clear" w:color="000000" w:fill="FFFFFF"/>
          </w:tcPr>
          <w:p w14:paraId="5F7D5E5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79A562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E6EDE2" w14:textId="77777777" w:rsidR="00A00A3F" w:rsidRPr="00870404" w:rsidRDefault="00A00A3F" w:rsidP="00A00A3F">
            <w:pPr>
              <w:spacing w:before="0" w:after="0"/>
              <w:jc w:val="left"/>
              <w:rPr>
                <w:color w:val="000000"/>
                <w:sz w:val="16"/>
                <w:szCs w:val="16"/>
              </w:rPr>
            </w:pPr>
            <w:r w:rsidRPr="00870404">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40ABE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715737A" w14:textId="77777777" w:rsidTr="005D7654">
        <w:trPr>
          <w:trHeight w:val="230"/>
        </w:trPr>
        <w:tc>
          <w:tcPr>
            <w:tcW w:w="1701" w:type="dxa"/>
            <w:vMerge/>
            <w:tcBorders>
              <w:left w:val="single" w:sz="4" w:space="0" w:color="auto"/>
              <w:right w:val="single" w:sz="4" w:space="0" w:color="auto"/>
            </w:tcBorders>
            <w:shd w:val="clear" w:color="000000" w:fill="FFFFFF"/>
          </w:tcPr>
          <w:p w14:paraId="53E9311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40DD42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190422C" w14:textId="77777777" w:rsidR="00A00A3F" w:rsidRPr="00870404" w:rsidRDefault="00A00A3F" w:rsidP="00A00A3F">
            <w:pPr>
              <w:spacing w:before="0" w:after="0"/>
              <w:jc w:val="left"/>
              <w:rPr>
                <w:color w:val="000000"/>
                <w:sz w:val="16"/>
                <w:szCs w:val="16"/>
              </w:rPr>
            </w:pPr>
            <w:r w:rsidRPr="00870404">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47445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795D857" w14:textId="77777777" w:rsidTr="005D7654">
        <w:trPr>
          <w:trHeight w:val="230"/>
        </w:trPr>
        <w:tc>
          <w:tcPr>
            <w:tcW w:w="1701" w:type="dxa"/>
            <w:vMerge/>
            <w:tcBorders>
              <w:left w:val="single" w:sz="4" w:space="0" w:color="auto"/>
              <w:right w:val="single" w:sz="4" w:space="0" w:color="auto"/>
            </w:tcBorders>
            <w:shd w:val="clear" w:color="000000" w:fill="FFFFFF"/>
          </w:tcPr>
          <w:p w14:paraId="6CFC002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A9F13D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C9DF92" w14:textId="77777777" w:rsidR="00A00A3F" w:rsidRPr="00870404" w:rsidRDefault="00A00A3F" w:rsidP="00A00A3F">
            <w:pPr>
              <w:spacing w:before="0" w:after="0"/>
              <w:jc w:val="left"/>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92DF8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601B268" w14:textId="77777777" w:rsidTr="005D7654">
        <w:trPr>
          <w:trHeight w:val="230"/>
        </w:trPr>
        <w:tc>
          <w:tcPr>
            <w:tcW w:w="1701" w:type="dxa"/>
            <w:vMerge/>
            <w:tcBorders>
              <w:left w:val="single" w:sz="4" w:space="0" w:color="auto"/>
              <w:right w:val="single" w:sz="4" w:space="0" w:color="auto"/>
            </w:tcBorders>
            <w:shd w:val="clear" w:color="000000" w:fill="FFFFFF"/>
          </w:tcPr>
          <w:p w14:paraId="7A99787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AE640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9409724" w14:textId="77777777" w:rsidR="00A00A3F" w:rsidRPr="00870404" w:rsidRDefault="00A00A3F" w:rsidP="00A00A3F">
            <w:pPr>
              <w:spacing w:before="0" w:after="0"/>
              <w:jc w:val="left"/>
              <w:rPr>
                <w:color w:val="000000"/>
                <w:sz w:val="16"/>
                <w:szCs w:val="16"/>
              </w:rPr>
            </w:pPr>
            <w:r w:rsidRPr="00870404">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DF3333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0C8E134" w14:textId="77777777" w:rsidTr="005D7654">
        <w:trPr>
          <w:trHeight w:val="230"/>
        </w:trPr>
        <w:tc>
          <w:tcPr>
            <w:tcW w:w="1701" w:type="dxa"/>
            <w:vMerge/>
            <w:tcBorders>
              <w:left w:val="single" w:sz="4" w:space="0" w:color="auto"/>
              <w:right w:val="single" w:sz="4" w:space="0" w:color="auto"/>
            </w:tcBorders>
            <w:shd w:val="clear" w:color="000000" w:fill="FFFFFF"/>
          </w:tcPr>
          <w:p w14:paraId="7A26144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E5A39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C2AF8E" w14:textId="77777777" w:rsidR="00A00A3F" w:rsidRPr="00870404" w:rsidRDefault="00A00A3F" w:rsidP="00A00A3F">
            <w:pPr>
              <w:spacing w:before="0" w:after="0"/>
              <w:jc w:val="left"/>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D5952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6035CA1" w14:textId="77777777" w:rsidTr="005D7654">
        <w:trPr>
          <w:trHeight w:val="230"/>
        </w:trPr>
        <w:tc>
          <w:tcPr>
            <w:tcW w:w="1701" w:type="dxa"/>
            <w:vMerge/>
            <w:tcBorders>
              <w:left w:val="single" w:sz="4" w:space="0" w:color="auto"/>
              <w:right w:val="single" w:sz="4" w:space="0" w:color="auto"/>
            </w:tcBorders>
            <w:shd w:val="clear" w:color="000000" w:fill="FFFFFF"/>
          </w:tcPr>
          <w:p w14:paraId="25744A0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49BD7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CF6A240" w14:textId="77777777" w:rsidR="00A00A3F" w:rsidRPr="00870404" w:rsidRDefault="00A00A3F" w:rsidP="00A00A3F">
            <w:pPr>
              <w:spacing w:before="0" w:after="0"/>
              <w:jc w:val="left"/>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BB3C4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D992900" w14:textId="77777777" w:rsidTr="005D7654">
        <w:trPr>
          <w:trHeight w:val="230"/>
        </w:trPr>
        <w:tc>
          <w:tcPr>
            <w:tcW w:w="1701" w:type="dxa"/>
            <w:vMerge/>
            <w:tcBorders>
              <w:left w:val="single" w:sz="4" w:space="0" w:color="auto"/>
              <w:right w:val="single" w:sz="4" w:space="0" w:color="auto"/>
            </w:tcBorders>
            <w:shd w:val="clear" w:color="000000" w:fill="FFFFFF"/>
          </w:tcPr>
          <w:p w14:paraId="7A05969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36EA2F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6F2A5D" w14:textId="77777777" w:rsidR="00A00A3F" w:rsidRPr="00870404" w:rsidRDefault="00A00A3F" w:rsidP="00A00A3F">
            <w:pPr>
              <w:spacing w:before="0" w:after="0"/>
              <w:jc w:val="left"/>
              <w:rPr>
                <w:color w:val="000000"/>
                <w:sz w:val="16"/>
                <w:szCs w:val="16"/>
              </w:rPr>
            </w:pPr>
            <w:r w:rsidRPr="00870404">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B8E79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F1B0EF2" w14:textId="77777777" w:rsidTr="005D7654">
        <w:trPr>
          <w:trHeight w:val="230"/>
        </w:trPr>
        <w:tc>
          <w:tcPr>
            <w:tcW w:w="1701" w:type="dxa"/>
            <w:vMerge/>
            <w:tcBorders>
              <w:left w:val="single" w:sz="4" w:space="0" w:color="auto"/>
              <w:right w:val="single" w:sz="4" w:space="0" w:color="auto"/>
            </w:tcBorders>
            <w:shd w:val="clear" w:color="000000" w:fill="FFFFFF"/>
          </w:tcPr>
          <w:p w14:paraId="57C6D82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25FA41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25EDBA" w14:textId="77777777" w:rsidR="00A00A3F" w:rsidRPr="00870404" w:rsidRDefault="00A00A3F" w:rsidP="00A00A3F">
            <w:pPr>
              <w:spacing w:before="0" w:after="0"/>
              <w:jc w:val="left"/>
              <w:rPr>
                <w:color w:val="000000"/>
                <w:sz w:val="16"/>
                <w:szCs w:val="16"/>
              </w:rPr>
            </w:pPr>
            <w:r w:rsidRPr="00870404">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1DD25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B61FA96" w14:textId="77777777" w:rsidTr="005D7654">
        <w:trPr>
          <w:trHeight w:val="230"/>
        </w:trPr>
        <w:tc>
          <w:tcPr>
            <w:tcW w:w="1701" w:type="dxa"/>
            <w:vMerge/>
            <w:tcBorders>
              <w:left w:val="single" w:sz="4" w:space="0" w:color="auto"/>
              <w:right w:val="single" w:sz="4" w:space="0" w:color="auto"/>
            </w:tcBorders>
            <w:shd w:val="clear" w:color="000000" w:fill="FFFFFF"/>
          </w:tcPr>
          <w:p w14:paraId="7C1954B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2D40BF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DB8C3F" w14:textId="77777777" w:rsidR="00A00A3F" w:rsidRPr="00870404" w:rsidRDefault="00A00A3F" w:rsidP="00A00A3F">
            <w:pPr>
              <w:spacing w:before="0" w:after="0"/>
              <w:jc w:val="left"/>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0A0296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07AF5F8" w14:textId="77777777" w:rsidTr="005D7654">
        <w:trPr>
          <w:trHeight w:val="230"/>
        </w:trPr>
        <w:tc>
          <w:tcPr>
            <w:tcW w:w="1701" w:type="dxa"/>
            <w:vMerge/>
            <w:tcBorders>
              <w:left w:val="single" w:sz="4" w:space="0" w:color="auto"/>
              <w:right w:val="single" w:sz="4" w:space="0" w:color="auto"/>
            </w:tcBorders>
            <w:shd w:val="clear" w:color="000000" w:fill="FFFFFF"/>
          </w:tcPr>
          <w:p w14:paraId="58D72AF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198948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870BD5" w14:textId="77777777" w:rsidR="00A00A3F" w:rsidRPr="00870404" w:rsidRDefault="00A00A3F" w:rsidP="00A00A3F">
            <w:pPr>
              <w:spacing w:before="0" w:after="0"/>
              <w:jc w:val="left"/>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DDCFD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F9109BB" w14:textId="77777777" w:rsidTr="005D7654">
        <w:trPr>
          <w:trHeight w:val="230"/>
        </w:trPr>
        <w:tc>
          <w:tcPr>
            <w:tcW w:w="1701" w:type="dxa"/>
            <w:vMerge/>
            <w:tcBorders>
              <w:left w:val="single" w:sz="4" w:space="0" w:color="auto"/>
              <w:right w:val="single" w:sz="4" w:space="0" w:color="auto"/>
            </w:tcBorders>
            <w:shd w:val="clear" w:color="000000" w:fill="FFFFFF"/>
          </w:tcPr>
          <w:p w14:paraId="483B11E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D2A602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B66E9C" w14:textId="77777777" w:rsidR="00A00A3F" w:rsidRPr="00870404" w:rsidRDefault="00A00A3F" w:rsidP="00A00A3F">
            <w:pPr>
              <w:spacing w:before="0" w:after="0"/>
              <w:jc w:val="left"/>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BE3F5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252169B" w14:textId="77777777" w:rsidTr="005D7654">
        <w:trPr>
          <w:trHeight w:val="230"/>
        </w:trPr>
        <w:tc>
          <w:tcPr>
            <w:tcW w:w="1701" w:type="dxa"/>
            <w:vMerge/>
            <w:tcBorders>
              <w:left w:val="single" w:sz="4" w:space="0" w:color="auto"/>
              <w:right w:val="single" w:sz="4" w:space="0" w:color="auto"/>
            </w:tcBorders>
            <w:shd w:val="clear" w:color="000000" w:fill="FFFFFF"/>
          </w:tcPr>
          <w:p w14:paraId="0A2F20F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D0FF83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B181E8" w14:textId="77777777" w:rsidR="00A00A3F" w:rsidRPr="00870404" w:rsidRDefault="00A00A3F" w:rsidP="00A00A3F">
            <w:pPr>
              <w:spacing w:before="0" w:after="0"/>
              <w:jc w:val="left"/>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CD1A92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7976005" w14:textId="77777777" w:rsidTr="005D7654">
        <w:trPr>
          <w:trHeight w:val="230"/>
        </w:trPr>
        <w:tc>
          <w:tcPr>
            <w:tcW w:w="1701" w:type="dxa"/>
            <w:vMerge/>
            <w:tcBorders>
              <w:left w:val="single" w:sz="4" w:space="0" w:color="auto"/>
              <w:right w:val="single" w:sz="4" w:space="0" w:color="auto"/>
            </w:tcBorders>
            <w:shd w:val="clear" w:color="000000" w:fill="FFFFFF"/>
          </w:tcPr>
          <w:p w14:paraId="4239F3F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50A19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45428C5" w14:textId="77777777" w:rsidR="00A00A3F" w:rsidRPr="00870404" w:rsidRDefault="00A00A3F" w:rsidP="00A00A3F">
            <w:pPr>
              <w:spacing w:before="0" w:after="0"/>
              <w:jc w:val="left"/>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AD04A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65EDDA3" w14:textId="77777777" w:rsidTr="005D7654">
        <w:trPr>
          <w:trHeight w:val="230"/>
        </w:trPr>
        <w:tc>
          <w:tcPr>
            <w:tcW w:w="1701" w:type="dxa"/>
            <w:vMerge/>
            <w:tcBorders>
              <w:left w:val="single" w:sz="4" w:space="0" w:color="auto"/>
              <w:right w:val="single" w:sz="4" w:space="0" w:color="auto"/>
            </w:tcBorders>
            <w:shd w:val="clear" w:color="000000" w:fill="FFFFFF"/>
          </w:tcPr>
          <w:p w14:paraId="554B56E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6512FB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A02C83" w14:textId="77777777" w:rsidR="00A00A3F" w:rsidRPr="00870404" w:rsidRDefault="00A00A3F" w:rsidP="00A00A3F">
            <w:pPr>
              <w:spacing w:before="0" w:after="0"/>
              <w:jc w:val="left"/>
              <w:rPr>
                <w:color w:val="000000"/>
                <w:sz w:val="16"/>
                <w:szCs w:val="16"/>
              </w:rPr>
            </w:pPr>
            <w:r w:rsidRPr="00870404">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D87DC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609DF1F" w14:textId="77777777" w:rsidTr="005D7654">
        <w:trPr>
          <w:trHeight w:val="230"/>
        </w:trPr>
        <w:tc>
          <w:tcPr>
            <w:tcW w:w="1701" w:type="dxa"/>
            <w:vMerge/>
            <w:tcBorders>
              <w:left w:val="single" w:sz="4" w:space="0" w:color="auto"/>
              <w:right w:val="single" w:sz="4" w:space="0" w:color="auto"/>
            </w:tcBorders>
            <w:shd w:val="clear" w:color="000000" w:fill="FFFFFF"/>
          </w:tcPr>
          <w:p w14:paraId="6069B0F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1B621F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4293DE" w14:textId="77777777" w:rsidR="00A00A3F" w:rsidRPr="00870404" w:rsidRDefault="00A00A3F" w:rsidP="00A00A3F">
            <w:pPr>
              <w:spacing w:before="0" w:after="0"/>
              <w:jc w:val="left"/>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2F84E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63A8016" w14:textId="77777777" w:rsidTr="005D7654">
        <w:trPr>
          <w:trHeight w:val="230"/>
        </w:trPr>
        <w:tc>
          <w:tcPr>
            <w:tcW w:w="1701" w:type="dxa"/>
            <w:vMerge/>
            <w:tcBorders>
              <w:left w:val="single" w:sz="4" w:space="0" w:color="auto"/>
              <w:right w:val="single" w:sz="4" w:space="0" w:color="auto"/>
            </w:tcBorders>
            <w:shd w:val="clear" w:color="000000" w:fill="FFFFFF"/>
          </w:tcPr>
          <w:p w14:paraId="43C155E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B08FD6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2EED9CC" w14:textId="77777777" w:rsidR="00A00A3F" w:rsidRPr="00870404" w:rsidRDefault="00A00A3F" w:rsidP="00A00A3F">
            <w:pPr>
              <w:spacing w:before="0" w:after="0"/>
              <w:jc w:val="left"/>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263E8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3FBCB08" w14:textId="77777777" w:rsidTr="005D7654">
        <w:trPr>
          <w:trHeight w:val="230"/>
        </w:trPr>
        <w:tc>
          <w:tcPr>
            <w:tcW w:w="1701" w:type="dxa"/>
            <w:vMerge/>
            <w:tcBorders>
              <w:left w:val="single" w:sz="4" w:space="0" w:color="auto"/>
              <w:right w:val="single" w:sz="4" w:space="0" w:color="auto"/>
            </w:tcBorders>
            <w:shd w:val="clear" w:color="000000" w:fill="FFFFFF"/>
          </w:tcPr>
          <w:p w14:paraId="4D50B62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C6951D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762E46" w14:textId="77777777" w:rsidR="00A00A3F" w:rsidRPr="00870404" w:rsidRDefault="00A00A3F" w:rsidP="00A00A3F">
            <w:pPr>
              <w:spacing w:before="0" w:after="0"/>
              <w:jc w:val="left"/>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DA2CF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70EA50F" w14:textId="77777777" w:rsidTr="005D7654">
        <w:trPr>
          <w:trHeight w:val="230"/>
        </w:trPr>
        <w:tc>
          <w:tcPr>
            <w:tcW w:w="1701" w:type="dxa"/>
            <w:vMerge/>
            <w:tcBorders>
              <w:left w:val="single" w:sz="4" w:space="0" w:color="auto"/>
              <w:right w:val="single" w:sz="4" w:space="0" w:color="auto"/>
            </w:tcBorders>
            <w:shd w:val="clear" w:color="000000" w:fill="FFFFFF"/>
          </w:tcPr>
          <w:p w14:paraId="1DA8E0C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2C4EBB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93C41E" w14:textId="77777777" w:rsidR="00A00A3F" w:rsidRPr="00870404" w:rsidRDefault="00A00A3F" w:rsidP="00A00A3F">
            <w:pPr>
              <w:spacing w:before="0" w:after="0"/>
              <w:jc w:val="left"/>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D7777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C652AD6" w14:textId="77777777" w:rsidTr="005D7654">
        <w:trPr>
          <w:trHeight w:val="230"/>
        </w:trPr>
        <w:tc>
          <w:tcPr>
            <w:tcW w:w="1701" w:type="dxa"/>
            <w:vMerge/>
            <w:tcBorders>
              <w:left w:val="single" w:sz="4" w:space="0" w:color="auto"/>
              <w:right w:val="single" w:sz="4" w:space="0" w:color="auto"/>
            </w:tcBorders>
            <w:shd w:val="clear" w:color="000000" w:fill="FFFFFF"/>
          </w:tcPr>
          <w:p w14:paraId="17DF1D5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574A9B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9F5334" w14:textId="77777777" w:rsidR="00A00A3F" w:rsidRPr="00870404" w:rsidRDefault="00A00A3F" w:rsidP="00A00A3F">
            <w:pPr>
              <w:spacing w:before="0" w:after="0"/>
              <w:jc w:val="left"/>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647D28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AE52B8F" w14:textId="77777777" w:rsidTr="005D7654">
        <w:trPr>
          <w:trHeight w:val="230"/>
        </w:trPr>
        <w:tc>
          <w:tcPr>
            <w:tcW w:w="1701" w:type="dxa"/>
            <w:vMerge/>
            <w:tcBorders>
              <w:left w:val="single" w:sz="4" w:space="0" w:color="auto"/>
              <w:right w:val="single" w:sz="4" w:space="0" w:color="auto"/>
            </w:tcBorders>
            <w:shd w:val="clear" w:color="000000" w:fill="FFFFFF"/>
          </w:tcPr>
          <w:p w14:paraId="602935B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FFD0B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F66DF2" w14:textId="77777777" w:rsidR="00A00A3F" w:rsidRPr="00870404" w:rsidRDefault="00A00A3F" w:rsidP="00A00A3F">
            <w:pPr>
              <w:spacing w:before="0" w:after="0"/>
              <w:jc w:val="left"/>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E4AD9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F536E74" w14:textId="77777777" w:rsidTr="005D7654">
        <w:trPr>
          <w:trHeight w:val="230"/>
        </w:trPr>
        <w:tc>
          <w:tcPr>
            <w:tcW w:w="1701" w:type="dxa"/>
            <w:vMerge/>
            <w:tcBorders>
              <w:left w:val="single" w:sz="4" w:space="0" w:color="auto"/>
              <w:right w:val="single" w:sz="4" w:space="0" w:color="auto"/>
            </w:tcBorders>
            <w:shd w:val="clear" w:color="000000" w:fill="FFFFFF"/>
          </w:tcPr>
          <w:p w14:paraId="44C510C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205CB5"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91661F" w14:textId="77777777" w:rsidR="00A00A3F" w:rsidRPr="00870404" w:rsidRDefault="00A00A3F" w:rsidP="00A00A3F">
            <w:pPr>
              <w:spacing w:before="0" w:after="0"/>
              <w:jc w:val="left"/>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0768F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0A52556" w14:textId="77777777" w:rsidTr="005D7654">
        <w:trPr>
          <w:trHeight w:val="230"/>
        </w:trPr>
        <w:tc>
          <w:tcPr>
            <w:tcW w:w="1701" w:type="dxa"/>
            <w:vMerge/>
            <w:tcBorders>
              <w:left w:val="single" w:sz="4" w:space="0" w:color="auto"/>
              <w:right w:val="single" w:sz="4" w:space="0" w:color="auto"/>
            </w:tcBorders>
            <w:shd w:val="clear" w:color="000000" w:fill="FFFFFF"/>
          </w:tcPr>
          <w:p w14:paraId="2EC128F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34E4B6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AE7712" w14:textId="77777777" w:rsidR="00A00A3F" w:rsidRPr="00870404" w:rsidRDefault="00A00A3F" w:rsidP="00A00A3F">
            <w:pPr>
              <w:spacing w:before="0" w:after="0"/>
              <w:jc w:val="left"/>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1AB52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21EB2F" w14:textId="77777777" w:rsidTr="005D7654">
        <w:trPr>
          <w:trHeight w:val="230"/>
        </w:trPr>
        <w:tc>
          <w:tcPr>
            <w:tcW w:w="1701" w:type="dxa"/>
            <w:vMerge/>
            <w:tcBorders>
              <w:left w:val="single" w:sz="4" w:space="0" w:color="auto"/>
              <w:right w:val="single" w:sz="4" w:space="0" w:color="auto"/>
            </w:tcBorders>
            <w:shd w:val="clear" w:color="000000" w:fill="FFFFFF"/>
          </w:tcPr>
          <w:p w14:paraId="4A96319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EF9C73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5CAD39" w14:textId="77777777" w:rsidR="00A00A3F" w:rsidRPr="00870404" w:rsidRDefault="00A00A3F" w:rsidP="00A00A3F">
            <w:pPr>
              <w:spacing w:before="0" w:after="0"/>
              <w:jc w:val="left"/>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16E438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51D278E" w14:textId="77777777" w:rsidTr="005D7654">
        <w:trPr>
          <w:trHeight w:val="230"/>
        </w:trPr>
        <w:tc>
          <w:tcPr>
            <w:tcW w:w="1701" w:type="dxa"/>
            <w:vMerge/>
            <w:tcBorders>
              <w:left w:val="single" w:sz="4" w:space="0" w:color="auto"/>
              <w:right w:val="single" w:sz="4" w:space="0" w:color="auto"/>
            </w:tcBorders>
            <w:shd w:val="clear" w:color="000000" w:fill="FFFFFF"/>
          </w:tcPr>
          <w:p w14:paraId="2648530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FA6DFA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DE0F62" w14:textId="77777777" w:rsidR="00A00A3F" w:rsidRPr="00870404" w:rsidRDefault="00A00A3F" w:rsidP="00A00A3F">
            <w:pPr>
              <w:spacing w:before="0" w:after="0"/>
              <w:jc w:val="left"/>
              <w:rPr>
                <w:color w:val="000000"/>
                <w:sz w:val="16"/>
                <w:szCs w:val="16"/>
              </w:rPr>
            </w:pPr>
            <w:r w:rsidRPr="00870404">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01120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87AEEBE" w14:textId="77777777" w:rsidTr="005D7654">
        <w:trPr>
          <w:trHeight w:val="230"/>
        </w:trPr>
        <w:tc>
          <w:tcPr>
            <w:tcW w:w="1701" w:type="dxa"/>
            <w:vMerge/>
            <w:tcBorders>
              <w:left w:val="single" w:sz="4" w:space="0" w:color="auto"/>
              <w:right w:val="single" w:sz="4" w:space="0" w:color="auto"/>
            </w:tcBorders>
            <w:shd w:val="clear" w:color="000000" w:fill="FFFFFF"/>
          </w:tcPr>
          <w:p w14:paraId="1A832EF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5AE161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92786C" w14:textId="77777777" w:rsidR="00A00A3F" w:rsidRPr="00870404" w:rsidRDefault="00A00A3F" w:rsidP="00A00A3F">
            <w:pPr>
              <w:spacing w:before="0" w:after="0"/>
              <w:jc w:val="left"/>
              <w:rPr>
                <w:color w:val="000000"/>
                <w:sz w:val="16"/>
                <w:szCs w:val="16"/>
              </w:rPr>
            </w:pPr>
            <w:r w:rsidRPr="00870404">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22C20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7A77149" w14:textId="77777777" w:rsidTr="005D7654">
        <w:trPr>
          <w:trHeight w:val="230"/>
        </w:trPr>
        <w:tc>
          <w:tcPr>
            <w:tcW w:w="1701" w:type="dxa"/>
            <w:vMerge/>
            <w:tcBorders>
              <w:left w:val="single" w:sz="4" w:space="0" w:color="auto"/>
              <w:right w:val="single" w:sz="4" w:space="0" w:color="auto"/>
            </w:tcBorders>
            <w:shd w:val="clear" w:color="000000" w:fill="FFFFFF"/>
          </w:tcPr>
          <w:p w14:paraId="4F25EBA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CCD5BF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4D58A9" w14:textId="77777777" w:rsidR="00A00A3F" w:rsidRPr="00870404" w:rsidRDefault="00A00A3F" w:rsidP="00A00A3F">
            <w:pPr>
              <w:spacing w:before="0" w:after="0"/>
              <w:jc w:val="left"/>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B4F2E1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0F14051" w14:textId="77777777" w:rsidTr="005D7654">
        <w:trPr>
          <w:trHeight w:val="230"/>
        </w:trPr>
        <w:tc>
          <w:tcPr>
            <w:tcW w:w="1701" w:type="dxa"/>
            <w:vMerge/>
            <w:tcBorders>
              <w:left w:val="single" w:sz="4" w:space="0" w:color="auto"/>
              <w:right w:val="single" w:sz="4" w:space="0" w:color="auto"/>
            </w:tcBorders>
            <w:shd w:val="clear" w:color="000000" w:fill="FFFFFF"/>
          </w:tcPr>
          <w:p w14:paraId="2DB1C3F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7B7379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DC6E6D" w14:textId="77777777" w:rsidR="00A00A3F" w:rsidRPr="00870404" w:rsidRDefault="00A00A3F" w:rsidP="00A00A3F">
            <w:pPr>
              <w:spacing w:before="0" w:after="0"/>
              <w:jc w:val="left"/>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852BE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0E2C9CB" w14:textId="77777777" w:rsidTr="005D7654">
        <w:trPr>
          <w:trHeight w:val="230"/>
        </w:trPr>
        <w:tc>
          <w:tcPr>
            <w:tcW w:w="1701" w:type="dxa"/>
            <w:vMerge/>
            <w:tcBorders>
              <w:left w:val="single" w:sz="4" w:space="0" w:color="auto"/>
              <w:right w:val="single" w:sz="4" w:space="0" w:color="auto"/>
            </w:tcBorders>
            <w:shd w:val="clear" w:color="000000" w:fill="FFFFFF"/>
          </w:tcPr>
          <w:p w14:paraId="423D144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C3FD21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76CA488" w14:textId="77777777" w:rsidR="00A00A3F" w:rsidRPr="00870404" w:rsidRDefault="00A00A3F" w:rsidP="00A00A3F">
            <w:pPr>
              <w:spacing w:before="0" w:after="0"/>
              <w:jc w:val="left"/>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F0FB3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9D695E0" w14:textId="77777777" w:rsidTr="005D7654">
        <w:trPr>
          <w:trHeight w:val="230"/>
        </w:trPr>
        <w:tc>
          <w:tcPr>
            <w:tcW w:w="1701" w:type="dxa"/>
            <w:vMerge/>
            <w:tcBorders>
              <w:left w:val="single" w:sz="4" w:space="0" w:color="auto"/>
              <w:right w:val="single" w:sz="4" w:space="0" w:color="auto"/>
            </w:tcBorders>
            <w:shd w:val="clear" w:color="000000" w:fill="FFFFFF"/>
          </w:tcPr>
          <w:p w14:paraId="576455E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F403AA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165024" w14:textId="77777777" w:rsidR="00A00A3F" w:rsidRPr="00870404" w:rsidRDefault="00A00A3F" w:rsidP="00A00A3F">
            <w:pPr>
              <w:spacing w:before="0" w:after="0"/>
              <w:jc w:val="left"/>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0D2F2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7F76BB5" w14:textId="77777777" w:rsidTr="005D7654">
        <w:trPr>
          <w:trHeight w:val="230"/>
        </w:trPr>
        <w:tc>
          <w:tcPr>
            <w:tcW w:w="1701" w:type="dxa"/>
            <w:vMerge/>
            <w:tcBorders>
              <w:left w:val="single" w:sz="4" w:space="0" w:color="auto"/>
              <w:right w:val="single" w:sz="4" w:space="0" w:color="auto"/>
            </w:tcBorders>
            <w:shd w:val="clear" w:color="000000" w:fill="FFFFFF"/>
          </w:tcPr>
          <w:p w14:paraId="6840A0B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263883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6D951A" w14:textId="77777777" w:rsidR="00A00A3F" w:rsidRPr="00870404" w:rsidRDefault="00A00A3F" w:rsidP="00A00A3F">
            <w:pPr>
              <w:spacing w:before="0" w:after="0"/>
              <w:jc w:val="left"/>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FDC83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F62252A" w14:textId="77777777" w:rsidTr="005D7654">
        <w:trPr>
          <w:trHeight w:val="230"/>
        </w:trPr>
        <w:tc>
          <w:tcPr>
            <w:tcW w:w="1701" w:type="dxa"/>
            <w:vMerge/>
            <w:tcBorders>
              <w:left w:val="single" w:sz="4" w:space="0" w:color="auto"/>
              <w:right w:val="single" w:sz="4" w:space="0" w:color="auto"/>
            </w:tcBorders>
            <w:shd w:val="clear" w:color="000000" w:fill="FFFFFF"/>
          </w:tcPr>
          <w:p w14:paraId="09EBC45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4D8F3C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20E25BE" w14:textId="77777777" w:rsidR="00A00A3F" w:rsidRPr="00870404" w:rsidRDefault="00A00A3F" w:rsidP="00A00A3F">
            <w:pPr>
              <w:spacing w:before="0" w:after="0"/>
              <w:jc w:val="left"/>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3CA9FD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879F4D1" w14:textId="77777777" w:rsidTr="005D7654">
        <w:trPr>
          <w:trHeight w:val="230"/>
        </w:trPr>
        <w:tc>
          <w:tcPr>
            <w:tcW w:w="1701" w:type="dxa"/>
            <w:vMerge/>
            <w:tcBorders>
              <w:left w:val="single" w:sz="4" w:space="0" w:color="auto"/>
              <w:right w:val="single" w:sz="4" w:space="0" w:color="auto"/>
            </w:tcBorders>
            <w:shd w:val="clear" w:color="000000" w:fill="FFFFFF"/>
          </w:tcPr>
          <w:p w14:paraId="33389FF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E5E7DA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087512" w14:textId="77777777" w:rsidR="00A00A3F" w:rsidRPr="00870404" w:rsidRDefault="00A00A3F" w:rsidP="00A00A3F">
            <w:pPr>
              <w:spacing w:before="0" w:after="0"/>
              <w:jc w:val="left"/>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800CD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E06E5A3" w14:textId="77777777" w:rsidTr="005D7654">
        <w:trPr>
          <w:trHeight w:val="230"/>
        </w:trPr>
        <w:tc>
          <w:tcPr>
            <w:tcW w:w="1701" w:type="dxa"/>
            <w:vMerge/>
            <w:tcBorders>
              <w:left w:val="single" w:sz="4" w:space="0" w:color="auto"/>
              <w:right w:val="single" w:sz="4" w:space="0" w:color="auto"/>
            </w:tcBorders>
            <w:shd w:val="clear" w:color="000000" w:fill="FFFFFF"/>
          </w:tcPr>
          <w:p w14:paraId="09B1C5C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3FE151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57B5E4E" w14:textId="77777777" w:rsidR="00A00A3F" w:rsidRPr="00870404" w:rsidRDefault="00A00A3F" w:rsidP="00A00A3F">
            <w:pPr>
              <w:spacing w:before="0" w:after="0"/>
              <w:jc w:val="left"/>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DDBF7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087EC26" w14:textId="77777777" w:rsidTr="005D7654">
        <w:trPr>
          <w:trHeight w:val="230"/>
        </w:trPr>
        <w:tc>
          <w:tcPr>
            <w:tcW w:w="1701" w:type="dxa"/>
            <w:vMerge/>
            <w:tcBorders>
              <w:left w:val="single" w:sz="4" w:space="0" w:color="auto"/>
              <w:right w:val="single" w:sz="4" w:space="0" w:color="auto"/>
            </w:tcBorders>
            <w:shd w:val="clear" w:color="000000" w:fill="FFFFFF"/>
          </w:tcPr>
          <w:p w14:paraId="49A47AE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60BBDD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7EDDB6" w14:textId="77777777" w:rsidR="00A00A3F" w:rsidRPr="00870404" w:rsidRDefault="00A00A3F" w:rsidP="00A00A3F">
            <w:pPr>
              <w:spacing w:before="0" w:after="0"/>
              <w:jc w:val="left"/>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D0C6B9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6F9D93" w14:textId="77777777" w:rsidTr="005D7654">
        <w:trPr>
          <w:trHeight w:val="230"/>
        </w:trPr>
        <w:tc>
          <w:tcPr>
            <w:tcW w:w="1701" w:type="dxa"/>
            <w:vMerge/>
            <w:tcBorders>
              <w:left w:val="single" w:sz="4" w:space="0" w:color="auto"/>
              <w:right w:val="single" w:sz="4" w:space="0" w:color="auto"/>
            </w:tcBorders>
            <w:shd w:val="clear" w:color="000000" w:fill="FFFFFF"/>
          </w:tcPr>
          <w:p w14:paraId="397B506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AC8A77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CE03A3" w14:textId="77777777" w:rsidR="00A00A3F" w:rsidRPr="00870404" w:rsidRDefault="00A00A3F" w:rsidP="00A00A3F">
            <w:pPr>
              <w:spacing w:before="0" w:after="0"/>
              <w:jc w:val="left"/>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6E318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5720C11"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4AFD08D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6847E98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D5E0D1" w14:textId="77777777" w:rsidR="00A00A3F" w:rsidRPr="00870404" w:rsidRDefault="00A00A3F" w:rsidP="00A00A3F">
            <w:pPr>
              <w:spacing w:before="0" w:after="0"/>
              <w:jc w:val="left"/>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1E7B6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56A5ED8"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6345D199" w14:textId="3B4DC1D4" w:rsidR="00A00A3F" w:rsidRPr="00870404" w:rsidRDefault="00A00A3F" w:rsidP="00A00A3F">
            <w:pPr>
              <w:spacing w:before="0" w:after="0"/>
              <w:jc w:val="left"/>
              <w:rPr>
                <w:b/>
                <w:color w:val="000000"/>
                <w:sz w:val="16"/>
                <w:szCs w:val="16"/>
              </w:rPr>
            </w:pPr>
            <w:r w:rsidRPr="00870404">
              <w:rPr>
                <w:b/>
                <w:color w:val="000000"/>
                <w:sz w:val="16"/>
                <w:szCs w:val="16"/>
              </w:rPr>
              <w:t xml:space="preserve">VALSAMOGGIA </w:t>
            </w:r>
            <w:r w:rsidR="00384DA8" w:rsidRPr="00870404">
              <w:rPr>
                <w:b/>
                <w:color w:val="000000"/>
                <w:sz w:val="16"/>
                <w:szCs w:val="16"/>
              </w:rPr>
              <w:t>– SEZIONE</w:t>
            </w:r>
            <w:r w:rsidRPr="00870404">
              <w:rPr>
                <w:b/>
                <w:color w:val="000000"/>
                <w:sz w:val="16"/>
                <w:szCs w:val="16"/>
              </w:rPr>
              <w:t xml:space="preserve"> DI SAVIGNO </w:t>
            </w:r>
          </w:p>
          <w:p w14:paraId="0886CA3B" w14:textId="77777777" w:rsidR="00A00A3F" w:rsidRPr="00870404" w:rsidRDefault="00A00A3F" w:rsidP="00A00A3F">
            <w:pPr>
              <w:spacing w:before="0" w:after="0"/>
              <w:jc w:val="left"/>
              <w:rPr>
                <w:b/>
                <w:color w:val="000000"/>
                <w:sz w:val="16"/>
                <w:szCs w:val="16"/>
              </w:rPr>
            </w:pPr>
          </w:p>
          <w:p w14:paraId="3608DF46" w14:textId="77777777" w:rsidR="00A00A3F" w:rsidRPr="00870404" w:rsidRDefault="00A00A3F" w:rsidP="00A00A3F">
            <w:pPr>
              <w:spacing w:before="0" w:after="0"/>
              <w:jc w:val="left"/>
              <w:rPr>
                <w:b/>
                <w:color w:val="000000"/>
                <w:sz w:val="16"/>
                <w:szCs w:val="16"/>
              </w:rPr>
            </w:pPr>
          </w:p>
          <w:p w14:paraId="0D6A4FDB" w14:textId="77777777" w:rsidR="00A00A3F" w:rsidRPr="00870404" w:rsidRDefault="00A00A3F" w:rsidP="00A00A3F">
            <w:pPr>
              <w:spacing w:before="0" w:after="0"/>
              <w:jc w:val="left"/>
              <w:rPr>
                <w:b/>
                <w:color w:val="000000"/>
                <w:sz w:val="16"/>
                <w:szCs w:val="16"/>
              </w:rPr>
            </w:pPr>
          </w:p>
          <w:p w14:paraId="42864CB7" w14:textId="77777777" w:rsidR="00A00A3F" w:rsidRPr="00870404" w:rsidRDefault="00A00A3F" w:rsidP="00A00A3F">
            <w:pPr>
              <w:spacing w:before="0" w:after="0"/>
              <w:jc w:val="left"/>
              <w:rPr>
                <w:b/>
                <w:color w:val="000000"/>
                <w:sz w:val="16"/>
                <w:szCs w:val="16"/>
              </w:rPr>
            </w:pPr>
          </w:p>
          <w:p w14:paraId="3539DF40" w14:textId="77777777" w:rsidR="00A00A3F" w:rsidRPr="00870404" w:rsidRDefault="00A00A3F" w:rsidP="00A00A3F">
            <w:pPr>
              <w:spacing w:before="0" w:after="0"/>
              <w:jc w:val="left"/>
              <w:rPr>
                <w:b/>
                <w:color w:val="000000"/>
                <w:sz w:val="16"/>
                <w:szCs w:val="16"/>
              </w:rPr>
            </w:pPr>
          </w:p>
          <w:p w14:paraId="08365AC4" w14:textId="77777777" w:rsidR="00A00A3F" w:rsidRPr="00870404" w:rsidRDefault="00A00A3F" w:rsidP="00A00A3F">
            <w:pPr>
              <w:spacing w:before="0" w:after="0"/>
              <w:jc w:val="left"/>
              <w:rPr>
                <w:b/>
                <w:color w:val="000000"/>
                <w:sz w:val="16"/>
                <w:szCs w:val="16"/>
              </w:rPr>
            </w:pPr>
          </w:p>
          <w:p w14:paraId="2844D3BE" w14:textId="77777777" w:rsidR="00A00A3F" w:rsidRPr="00870404" w:rsidRDefault="00A00A3F" w:rsidP="00A00A3F">
            <w:pPr>
              <w:spacing w:before="0" w:after="0"/>
              <w:jc w:val="left"/>
              <w:rPr>
                <w:b/>
                <w:color w:val="000000"/>
                <w:sz w:val="16"/>
                <w:szCs w:val="16"/>
              </w:rPr>
            </w:pPr>
          </w:p>
          <w:p w14:paraId="737BDEE3" w14:textId="77777777" w:rsidR="00A00A3F" w:rsidRPr="00870404" w:rsidRDefault="00A00A3F" w:rsidP="00A00A3F">
            <w:pPr>
              <w:spacing w:before="0" w:after="0"/>
              <w:jc w:val="left"/>
              <w:rPr>
                <w:b/>
                <w:color w:val="000000"/>
                <w:sz w:val="16"/>
                <w:szCs w:val="16"/>
              </w:rPr>
            </w:pPr>
          </w:p>
          <w:p w14:paraId="72229383" w14:textId="77777777" w:rsidR="00A00A3F" w:rsidRPr="00870404" w:rsidRDefault="00A00A3F" w:rsidP="00A00A3F">
            <w:pPr>
              <w:spacing w:before="0" w:after="0"/>
              <w:jc w:val="left"/>
              <w:rPr>
                <w:b/>
                <w:color w:val="000000"/>
                <w:sz w:val="16"/>
                <w:szCs w:val="16"/>
              </w:rPr>
            </w:pPr>
          </w:p>
          <w:p w14:paraId="3381FBE8" w14:textId="77777777" w:rsidR="00A00A3F" w:rsidRPr="00870404" w:rsidRDefault="00A00A3F" w:rsidP="00A00A3F">
            <w:pPr>
              <w:spacing w:before="0" w:after="0"/>
              <w:jc w:val="left"/>
              <w:rPr>
                <w:b/>
                <w:color w:val="000000"/>
                <w:sz w:val="16"/>
                <w:szCs w:val="16"/>
              </w:rPr>
            </w:pPr>
          </w:p>
          <w:p w14:paraId="1CA9BBBD" w14:textId="77777777" w:rsidR="00A00A3F" w:rsidRPr="00870404" w:rsidRDefault="00A00A3F" w:rsidP="00A00A3F">
            <w:pPr>
              <w:spacing w:before="0" w:after="0"/>
              <w:jc w:val="left"/>
              <w:rPr>
                <w:b/>
                <w:color w:val="000000"/>
                <w:sz w:val="16"/>
                <w:szCs w:val="16"/>
              </w:rPr>
            </w:pPr>
          </w:p>
          <w:p w14:paraId="36940DF0" w14:textId="77777777" w:rsidR="00A00A3F" w:rsidRPr="00870404" w:rsidRDefault="00A00A3F" w:rsidP="00A00A3F">
            <w:pPr>
              <w:spacing w:before="0" w:after="0"/>
              <w:jc w:val="left"/>
              <w:rPr>
                <w:b/>
                <w:color w:val="000000"/>
                <w:sz w:val="16"/>
                <w:szCs w:val="16"/>
              </w:rPr>
            </w:pPr>
          </w:p>
          <w:p w14:paraId="68E78694" w14:textId="77777777" w:rsidR="00A00A3F" w:rsidRPr="00870404" w:rsidRDefault="00A00A3F" w:rsidP="00A00A3F">
            <w:pPr>
              <w:spacing w:before="0" w:after="0"/>
              <w:jc w:val="left"/>
              <w:rPr>
                <w:b/>
                <w:color w:val="000000"/>
                <w:sz w:val="16"/>
                <w:szCs w:val="16"/>
              </w:rPr>
            </w:pPr>
          </w:p>
          <w:p w14:paraId="1522C62B" w14:textId="77777777" w:rsidR="00A00A3F" w:rsidRPr="00870404" w:rsidRDefault="00A00A3F" w:rsidP="00A00A3F">
            <w:pPr>
              <w:spacing w:before="0" w:after="0"/>
              <w:jc w:val="left"/>
              <w:rPr>
                <w:b/>
                <w:color w:val="000000"/>
                <w:sz w:val="16"/>
                <w:szCs w:val="16"/>
              </w:rPr>
            </w:pPr>
          </w:p>
          <w:p w14:paraId="72191066" w14:textId="77777777" w:rsidR="00A00A3F" w:rsidRPr="00870404" w:rsidRDefault="00A00A3F" w:rsidP="00A00A3F">
            <w:pPr>
              <w:spacing w:before="0" w:after="0"/>
              <w:jc w:val="left"/>
              <w:rPr>
                <w:b/>
                <w:color w:val="000000"/>
                <w:sz w:val="16"/>
                <w:szCs w:val="16"/>
              </w:rPr>
            </w:pPr>
          </w:p>
          <w:p w14:paraId="4696FC69" w14:textId="77777777" w:rsidR="00A00A3F" w:rsidRPr="00870404" w:rsidRDefault="00A00A3F" w:rsidP="00A00A3F">
            <w:pPr>
              <w:spacing w:before="0" w:after="0"/>
              <w:jc w:val="left"/>
              <w:rPr>
                <w:b/>
                <w:color w:val="000000"/>
                <w:sz w:val="16"/>
                <w:szCs w:val="16"/>
              </w:rPr>
            </w:pPr>
          </w:p>
          <w:p w14:paraId="295E1C97" w14:textId="77777777" w:rsidR="00A00A3F" w:rsidRPr="00870404" w:rsidRDefault="00A00A3F" w:rsidP="00A00A3F">
            <w:pPr>
              <w:spacing w:before="0" w:after="0"/>
              <w:jc w:val="left"/>
              <w:rPr>
                <w:b/>
                <w:color w:val="000000"/>
                <w:sz w:val="16"/>
                <w:szCs w:val="16"/>
              </w:rPr>
            </w:pPr>
          </w:p>
          <w:p w14:paraId="1A7B9B88" w14:textId="77777777" w:rsidR="00A00A3F" w:rsidRPr="00870404" w:rsidRDefault="00A00A3F" w:rsidP="00A00A3F">
            <w:pPr>
              <w:spacing w:before="0" w:after="0"/>
              <w:jc w:val="left"/>
              <w:rPr>
                <w:b/>
                <w:color w:val="000000"/>
                <w:sz w:val="16"/>
                <w:szCs w:val="16"/>
              </w:rPr>
            </w:pPr>
          </w:p>
          <w:p w14:paraId="130A7F9C" w14:textId="77777777" w:rsidR="00A00A3F" w:rsidRDefault="00A00A3F" w:rsidP="00A00A3F">
            <w:pPr>
              <w:spacing w:before="0" w:after="0"/>
              <w:jc w:val="left"/>
              <w:rPr>
                <w:b/>
                <w:color w:val="000000"/>
                <w:sz w:val="16"/>
                <w:szCs w:val="16"/>
              </w:rPr>
            </w:pPr>
          </w:p>
          <w:p w14:paraId="14CE36ED" w14:textId="77777777" w:rsidR="009C2AA0" w:rsidRDefault="009C2AA0" w:rsidP="00A00A3F">
            <w:pPr>
              <w:spacing w:before="0" w:after="0"/>
              <w:jc w:val="left"/>
              <w:rPr>
                <w:b/>
                <w:color w:val="000000"/>
                <w:sz w:val="16"/>
                <w:szCs w:val="16"/>
              </w:rPr>
            </w:pPr>
          </w:p>
          <w:p w14:paraId="461DDEDD" w14:textId="77777777" w:rsidR="009C2AA0" w:rsidRDefault="009C2AA0" w:rsidP="00A00A3F">
            <w:pPr>
              <w:spacing w:before="0" w:after="0"/>
              <w:jc w:val="left"/>
              <w:rPr>
                <w:b/>
                <w:color w:val="000000"/>
                <w:sz w:val="16"/>
                <w:szCs w:val="16"/>
              </w:rPr>
            </w:pPr>
          </w:p>
          <w:p w14:paraId="02FBAA0B" w14:textId="77777777" w:rsidR="009C2AA0" w:rsidRDefault="009C2AA0" w:rsidP="00A00A3F">
            <w:pPr>
              <w:spacing w:before="0" w:after="0"/>
              <w:jc w:val="left"/>
              <w:rPr>
                <w:b/>
                <w:color w:val="000000"/>
                <w:sz w:val="16"/>
                <w:szCs w:val="16"/>
              </w:rPr>
            </w:pPr>
          </w:p>
          <w:p w14:paraId="0BB70EBD" w14:textId="77777777" w:rsidR="009C2AA0" w:rsidRDefault="009C2AA0" w:rsidP="00A00A3F">
            <w:pPr>
              <w:spacing w:before="0" w:after="0"/>
              <w:jc w:val="left"/>
              <w:rPr>
                <w:b/>
                <w:color w:val="000000"/>
                <w:sz w:val="16"/>
                <w:szCs w:val="16"/>
              </w:rPr>
            </w:pPr>
          </w:p>
          <w:p w14:paraId="08BD189F" w14:textId="77777777" w:rsidR="009C2AA0" w:rsidRDefault="009C2AA0" w:rsidP="00A00A3F">
            <w:pPr>
              <w:spacing w:before="0" w:after="0"/>
              <w:jc w:val="left"/>
              <w:rPr>
                <w:b/>
                <w:color w:val="000000"/>
                <w:sz w:val="16"/>
                <w:szCs w:val="16"/>
              </w:rPr>
            </w:pPr>
          </w:p>
          <w:p w14:paraId="59663975" w14:textId="77777777" w:rsidR="009C2AA0" w:rsidRDefault="009C2AA0" w:rsidP="00A00A3F">
            <w:pPr>
              <w:spacing w:before="0" w:after="0"/>
              <w:jc w:val="left"/>
              <w:rPr>
                <w:b/>
                <w:color w:val="000000"/>
                <w:sz w:val="16"/>
                <w:szCs w:val="16"/>
              </w:rPr>
            </w:pPr>
          </w:p>
          <w:p w14:paraId="41B726CE" w14:textId="77777777" w:rsidR="009C2AA0" w:rsidRDefault="009C2AA0" w:rsidP="00A00A3F">
            <w:pPr>
              <w:spacing w:before="0" w:after="0"/>
              <w:jc w:val="left"/>
              <w:rPr>
                <w:b/>
                <w:color w:val="000000"/>
                <w:sz w:val="16"/>
                <w:szCs w:val="16"/>
              </w:rPr>
            </w:pPr>
          </w:p>
          <w:p w14:paraId="2A5895F6" w14:textId="77777777" w:rsidR="009C2AA0" w:rsidRDefault="009C2AA0" w:rsidP="00A00A3F">
            <w:pPr>
              <w:spacing w:before="0" w:after="0"/>
              <w:jc w:val="left"/>
              <w:rPr>
                <w:b/>
                <w:color w:val="000000"/>
                <w:sz w:val="16"/>
                <w:szCs w:val="16"/>
              </w:rPr>
            </w:pPr>
          </w:p>
          <w:p w14:paraId="237DD224" w14:textId="77777777" w:rsidR="009C2AA0" w:rsidRDefault="009C2AA0" w:rsidP="00A00A3F">
            <w:pPr>
              <w:spacing w:before="0" w:after="0"/>
              <w:jc w:val="left"/>
              <w:rPr>
                <w:b/>
                <w:color w:val="000000"/>
                <w:sz w:val="16"/>
                <w:szCs w:val="16"/>
              </w:rPr>
            </w:pPr>
          </w:p>
          <w:p w14:paraId="2CF36567" w14:textId="77777777" w:rsidR="009C2AA0" w:rsidRDefault="009C2AA0" w:rsidP="00A00A3F">
            <w:pPr>
              <w:spacing w:before="0" w:after="0"/>
              <w:jc w:val="left"/>
              <w:rPr>
                <w:b/>
                <w:color w:val="000000"/>
                <w:sz w:val="16"/>
                <w:szCs w:val="16"/>
              </w:rPr>
            </w:pPr>
          </w:p>
          <w:p w14:paraId="1085EE59" w14:textId="77777777" w:rsidR="009C2AA0" w:rsidRDefault="009C2AA0" w:rsidP="00A00A3F">
            <w:pPr>
              <w:spacing w:before="0" w:after="0"/>
              <w:jc w:val="left"/>
              <w:rPr>
                <w:b/>
                <w:color w:val="000000"/>
                <w:sz w:val="16"/>
                <w:szCs w:val="16"/>
              </w:rPr>
            </w:pPr>
          </w:p>
          <w:p w14:paraId="7D157C35" w14:textId="77777777" w:rsidR="009C2AA0" w:rsidRDefault="009C2AA0" w:rsidP="00A00A3F">
            <w:pPr>
              <w:spacing w:before="0" w:after="0"/>
              <w:jc w:val="left"/>
              <w:rPr>
                <w:b/>
                <w:color w:val="000000"/>
                <w:sz w:val="16"/>
                <w:szCs w:val="16"/>
              </w:rPr>
            </w:pPr>
          </w:p>
          <w:p w14:paraId="3C4B0014" w14:textId="77777777" w:rsidR="009C2AA0" w:rsidRDefault="009C2AA0" w:rsidP="00A00A3F">
            <w:pPr>
              <w:spacing w:before="0" w:after="0"/>
              <w:jc w:val="left"/>
              <w:rPr>
                <w:b/>
                <w:color w:val="000000"/>
                <w:sz w:val="16"/>
                <w:szCs w:val="16"/>
              </w:rPr>
            </w:pPr>
          </w:p>
          <w:p w14:paraId="244EDECD" w14:textId="77777777" w:rsidR="009C2AA0" w:rsidRDefault="009C2AA0" w:rsidP="00A00A3F">
            <w:pPr>
              <w:spacing w:before="0" w:after="0"/>
              <w:jc w:val="left"/>
              <w:rPr>
                <w:b/>
                <w:color w:val="000000"/>
                <w:sz w:val="16"/>
                <w:szCs w:val="16"/>
              </w:rPr>
            </w:pPr>
          </w:p>
          <w:p w14:paraId="00C628A8" w14:textId="77777777" w:rsidR="009C2AA0" w:rsidRDefault="009C2AA0" w:rsidP="00A00A3F">
            <w:pPr>
              <w:spacing w:before="0" w:after="0"/>
              <w:jc w:val="left"/>
              <w:rPr>
                <w:b/>
                <w:color w:val="000000"/>
                <w:sz w:val="16"/>
                <w:szCs w:val="16"/>
              </w:rPr>
            </w:pPr>
          </w:p>
          <w:p w14:paraId="4D1261C3" w14:textId="77777777" w:rsidR="009C2AA0" w:rsidRDefault="009C2AA0" w:rsidP="00A00A3F">
            <w:pPr>
              <w:spacing w:before="0" w:after="0"/>
              <w:jc w:val="left"/>
              <w:rPr>
                <w:b/>
                <w:color w:val="000000"/>
                <w:sz w:val="16"/>
                <w:szCs w:val="16"/>
              </w:rPr>
            </w:pPr>
          </w:p>
          <w:p w14:paraId="553D608A" w14:textId="77777777" w:rsidR="009C2AA0" w:rsidRDefault="009C2AA0" w:rsidP="00A00A3F">
            <w:pPr>
              <w:spacing w:before="0" w:after="0"/>
              <w:jc w:val="left"/>
              <w:rPr>
                <w:b/>
                <w:color w:val="000000"/>
                <w:sz w:val="16"/>
                <w:szCs w:val="16"/>
              </w:rPr>
            </w:pPr>
          </w:p>
          <w:p w14:paraId="2EAD6640" w14:textId="77777777" w:rsidR="009C2AA0" w:rsidRDefault="009C2AA0" w:rsidP="00A00A3F">
            <w:pPr>
              <w:spacing w:before="0" w:after="0"/>
              <w:jc w:val="left"/>
              <w:rPr>
                <w:b/>
                <w:color w:val="000000"/>
                <w:sz w:val="16"/>
                <w:szCs w:val="16"/>
              </w:rPr>
            </w:pPr>
          </w:p>
          <w:p w14:paraId="4D38701A" w14:textId="77777777" w:rsidR="009C2AA0" w:rsidRDefault="009C2AA0" w:rsidP="00A00A3F">
            <w:pPr>
              <w:spacing w:before="0" w:after="0"/>
              <w:jc w:val="left"/>
              <w:rPr>
                <w:b/>
                <w:color w:val="000000"/>
                <w:sz w:val="16"/>
                <w:szCs w:val="16"/>
              </w:rPr>
            </w:pPr>
          </w:p>
          <w:p w14:paraId="093180E5" w14:textId="77777777" w:rsidR="009C2AA0" w:rsidRDefault="009C2AA0" w:rsidP="00A00A3F">
            <w:pPr>
              <w:spacing w:before="0" w:after="0"/>
              <w:jc w:val="left"/>
              <w:rPr>
                <w:b/>
                <w:color w:val="000000"/>
                <w:sz w:val="16"/>
                <w:szCs w:val="16"/>
              </w:rPr>
            </w:pPr>
          </w:p>
          <w:p w14:paraId="4B2A96CD" w14:textId="77777777" w:rsidR="009C2AA0" w:rsidRDefault="009C2AA0" w:rsidP="00A00A3F">
            <w:pPr>
              <w:spacing w:before="0" w:after="0"/>
              <w:jc w:val="left"/>
              <w:rPr>
                <w:b/>
                <w:color w:val="000000"/>
                <w:sz w:val="16"/>
                <w:szCs w:val="16"/>
              </w:rPr>
            </w:pPr>
          </w:p>
          <w:p w14:paraId="3BE8067F" w14:textId="77777777" w:rsidR="009C2AA0" w:rsidRDefault="009C2AA0" w:rsidP="00A00A3F">
            <w:pPr>
              <w:spacing w:before="0" w:after="0"/>
              <w:jc w:val="left"/>
              <w:rPr>
                <w:b/>
                <w:color w:val="000000"/>
                <w:sz w:val="16"/>
                <w:szCs w:val="16"/>
              </w:rPr>
            </w:pPr>
          </w:p>
          <w:p w14:paraId="4F4E0FAD" w14:textId="77777777" w:rsidR="009C2AA0" w:rsidRDefault="009C2AA0" w:rsidP="00A00A3F">
            <w:pPr>
              <w:spacing w:before="0" w:after="0"/>
              <w:jc w:val="left"/>
              <w:rPr>
                <w:b/>
                <w:color w:val="000000"/>
                <w:sz w:val="16"/>
                <w:szCs w:val="16"/>
              </w:rPr>
            </w:pPr>
          </w:p>
          <w:p w14:paraId="00BC3C03" w14:textId="77777777" w:rsidR="009C2AA0" w:rsidRDefault="009C2AA0" w:rsidP="00A00A3F">
            <w:pPr>
              <w:spacing w:before="0" w:after="0"/>
              <w:jc w:val="left"/>
              <w:rPr>
                <w:b/>
                <w:color w:val="000000"/>
                <w:sz w:val="16"/>
                <w:szCs w:val="16"/>
              </w:rPr>
            </w:pPr>
          </w:p>
          <w:p w14:paraId="50570299" w14:textId="77777777" w:rsidR="009C2AA0" w:rsidRDefault="009C2AA0" w:rsidP="00A00A3F">
            <w:pPr>
              <w:spacing w:before="0" w:after="0"/>
              <w:jc w:val="left"/>
              <w:rPr>
                <w:b/>
                <w:color w:val="000000"/>
                <w:sz w:val="16"/>
                <w:szCs w:val="16"/>
              </w:rPr>
            </w:pPr>
          </w:p>
          <w:p w14:paraId="350B9AAD" w14:textId="77777777" w:rsidR="009C2AA0" w:rsidRDefault="009C2AA0" w:rsidP="00A00A3F">
            <w:pPr>
              <w:spacing w:before="0" w:after="0"/>
              <w:jc w:val="left"/>
              <w:rPr>
                <w:b/>
                <w:color w:val="000000"/>
                <w:sz w:val="16"/>
                <w:szCs w:val="16"/>
              </w:rPr>
            </w:pPr>
          </w:p>
          <w:p w14:paraId="19399DCA" w14:textId="77777777" w:rsidR="009C2AA0" w:rsidRPr="00870404" w:rsidRDefault="009C2AA0" w:rsidP="00A00A3F">
            <w:pPr>
              <w:spacing w:before="0" w:after="0"/>
              <w:jc w:val="left"/>
              <w:rPr>
                <w:b/>
                <w:color w:val="000000"/>
                <w:sz w:val="16"/>
                <w:szCs w:val="16"/>
              </w:rPr>
            </w:pPr>
          </w:p>
          <w:p w14:paraId="52671809" w14:textId="77777777" w:rsidR="00A00A3F" w:rsidRPr="00870404" w:rsidRDefault="00A00A3F" w:rsidP="00A00A3F">
            <w:pPr>
              <w:spacing w:before="0" w:after="0"/>
              <w:jc w:val="left"/>
              <w:rPr>
                <w:b/>
                <w:color w:val="000000"/>
                <w:sz w:val="16"/>
                <w:szCs w:val="16"/>
              </w:rPr>
            </w:pPr>
          </w:p>
          <w:p w14:paraId="58120050" w14:textId="77777777" w:rsidR="00A00A3F" w:rsidRPr="00870404" w:rsidRDefault="00A00A3F" w:rsidP="00A00A3F">
            <w:pPr>
              <w:spacing w:before="0" w:after="0"/>
              <w:jc w:val="left"/>
              <w:rPr>
                <w:b/>
                <w:color w:val="000000"/>
                <w:sz w:val="16"/>
                <w:szCs w:val="16"/>
              </w:rPr>
            </w:pPr>
          </w:p>
          <w:p w14:paraId="45A2DE3F" w14:textId="77777777" w:rsidR="00A00A3F" w:rsidRPr="00870404" w:rsidRDefault="00A00A3F" w:rsidP="00A00A3F">
            <w:pPr>
              <w:spacing w:before="0" w:after="0"/>
              <w:jc w:val="left"/>
              <w:rPr>
                <w:b/>
                <w:color w:val="000000"/>
                <w:sz w:val="16"/>
                <w:szCs w:val="16"/>
              </w:rPr>
            </w:pPr>
          </w:p>
          <w:p w14:paraId="1434E0EB" w14:textId="77777777" w:rsidR="00A00A3F" w:rsidRPr="00870404" w:rsidRDefault="00A00A3F" w:rsidP="00A00A3F">
            <w:pPr>
              <w:spacing w:before="0" w:after="0"/>
              <w:jc w:val="left"/>
              <w:rPr>
                <w:b/>
                <w:color w:val="000000"/>
                <w:sz w:val="16"/>
                <w:szCs w:val="16"/>
              </w:rPr>
            </w:pPr>
          </w:p>
          <w:p w14:paraId="4BA55C88" w14:textId="77777777" w:rsidR="00A00A3F" w:rsidRPr="00870404" w:rsidRDefault="00A00A3F" w:rsidP="00A00A3F">
            <w:pPr>
              <w:spacing w:before="0" w:after="0"/>
              <w:jc w:val="left"/>
              <w:rPr>
                <w:b/>
                <w:color w:val="000000"/>
                <w:sz w:val="16"/>
                <w:szCs w:val="16"/>
              </w:rPr>
            </w:pPr>
          </w:p>
          <w:p w14:paraId="21DB99FC" w14:textId="77777777" w:rsidR="00A00A3F" w:rsidRPr="00870404" w:rsidRDefault="00A00A3F" w:rsidP="00A00A3F">
            <w:pPr>
              <w:spacing w:before="0" w:after="0"/>
              <w:jc w:val="left"/>
              <w:rPr>
                <w:b/>
                <w:color w:val="000000"/>
                <w:sz w:val="16"/>
                <w:szCs w:val="16"/>
              </w:rPr>
            </w:pPr>
          </w:p>
          <w:p w14:paraId="00AF2474" w14:textId="77777777" w:rsidR="00A00A3F" w:rsidRPr="00870404" w:rsidRDefault="00A00A3F" w:rsidP="00A00A3F">
            <w:pPr>
              <w:spacing w:before="0" w:after="0"/>
              <w:jc w:val="left"/>
              <w:rPr>
                <w:b/>
                <w:color w:val="000000"/>
                <w:sz w:val="16"/>
                <w:szCs w:val="16"/>
              </w:rPr>
            </w:pPr>
          </w:p>
          <w:p w14:paraId="5A1629B1" w14:textId="77777777" w:rsidR="00A00A3F" w:rsidRPr="00870404" w:rsidRDefault="00A00A3F" w:rsidP="00A00A3F">
            <w:pPr>
              <w:spacing w:before="0" w:after="0"/>
              <w:jc w:val="left"/>
              <w:rPr>
                <w:b/>
                <w:color w:val="000000"/>
                <w:sz w:val="16"/>
                <w:szCs w:val="16"/>
              </w:rPr>
            </w:pPr>
          </w:p>
          <w:p w14:paraId="1F4A43F2" w14:textId="0E91C70E" w:rsidR="00A00A3F" w:rsidRPr="00870404" w:rsidRDefault="00A00A3F" w:rsidP="00A00A3F">
            <w:pPr>
              <w:spacing w:before="0" w:after="0"/>
              <w:jc w:val="left"/>
              <w:rPr>
                <w:b/>
                <w:color w:val="000000"/>
                <w:sz w:val="16"/>
                <w:szCs w:val="16"/>
              </w:rPr>
            </w:pPr>
            <w:r w:rsidRPr="00870404">
              <w:rPr>
                <w:b/>
                <w:color w:val="000000"/>
                <w:sz w:val="16"/>
                <w:szCs w:val="16"/>
              </w:rPr>
              <w:t xml:space="preserve">VALSAMOGGIA </w:t>
            </w:r>
            <w:r w:rsidR="00384DA8" w:rsidRPr="00870404">
              <w:rPr>
                <w:b/>
                <w:color w:val="000000"/>
                <w:sz w:val="16"/>
                <w:szCs w:val="16"/>
              </w:rPr>
              <w:t>– SEZIONE</w:t>
            </w:r>
            <w:r w:rsidRPr="00870404">
              <w:rPr>
                <w:b/>
                <w:color w:val="000000"/>
                <w:sz w:val="16"/>
                <w:szCs w:val="16"/>
              </w:rPr>
              <w:t xml:space="preserve"> DI SAVIGNO</w:t>
            </w:r>
          </w:p>
        </w:tc>
        <w:tc>
          <w:tcPr>
            <w:tcW w:w="586" w:type="dxa"/>
            <w:vMerge w:val="restart"/>
            <w:tcBorders>
              <w:top w:val="single" w:sz="4" w:space="0" w:color="auto"/>
              <w:left w:val="single" w:sz="4" w:space="0" w:color="auto"/>
              <w:right w:val="single" w:sz="4" w:space="0" w:color="auto"/>
            </w:tcBorders>
            <w:shd w:val="clear" w:color="000000" w:fill="FFFFFF"/>
          </w:tcPr>
          <w:p w14:paraId="7F1D5548" w14:textId="77777777" w:rsidR="00A00A3F" w:rsidRPr="00870404" w:rsidRDefault="00A00A3F" w:rsidP="00A00A3F">
            <w:pPr>
              <w:spacing w:before="0" w:after="0"/>
              <w:jc w:val="center"/>
              <w:rPr>
                <w:color w:val="000000"/>
                <w:sz w:val="16"/>
                <w:szCs w:val="16"/>
              </w:rPr>
            </w:pPr>
            <w:r w:rsidRPr="00870404">
              <w:rPr>
                <w:color w:val="000000"/>
                <w:sz w:val="16"/>
                <w:szCs w:val="16"/>
              </w:rPr>
              <w:lastRenderedPageBreak/>
              <w:t>BO</w:t>
            </w:r>
          </w:p>
          <w:p w14:paraId="235D981B" w14:textId="77777777" w:rsidR="00A00A3F" w:rsidRPr="00870404" w:rsidRDefault="00A00A3F" w:rsidP="00A00A3F">
            <w:pPr>
              <w:spacing w:before="0" w:after="0"/>
              <w:jc w:val="left"/>
              <w:rPr>
                <w:color w:val="000000"/>
                <w:sz w:val="16"/>
                <w:szCs w:val="16"/>
              </w:rPr>
            </w:pPr>
          </w:p>
          <w:p w14:paraId="58A0FB7B" w14:textId="77777777" w:rsidR="00A00A3F" w:rsidRPr="00870404" w:rsidRDefault="00A00A3F" w:rsidP="00A00A3F">
            <w:pPr>
              <w:spacing w:before="0" w:after="0"/>
              <w:jc w:val="left"/>
              <w:rPr>
                <w:color w:val="000000"/>
                <w:sz w:val="16"/>
                <w:szCs w:val="16"/>
              </w:rPr>
            </w:pPr>
          </w:p>
          <w:p w14:paraId="32DC75F3" w14:textId="77777777" w:rsidR="00A00A3F" w:rsidRPr="00870404" w:rsidRDefault="00A00A3F" w:rsidP="00A00A3F">
            <w:pPr>
              <w:spacing w:before="0" w:after="0"/>
              <w:jc w:val="left"/>
              <w:rPr>
                <w:color w:val="000000"/>
                <w:sz w:val="16"/>
                <w:szCs w:val="16"/>
              </w:rPr>
            </w:pPr>
          </w:p>
          <w:p w14:paraId="4EA5C411" w14:textId="77777777" w:rsidR="00A00A3F" w:rsidRPr="00870404" w:rsidRDefault="00A00A3F" w:rsidP="00A00A3F">
            <w:pPr>
              <w:spacing w:before="0" w:after="0"/>
              <w:jc w:val="left"/>
              <w:rPr>
                <w:color w:val="000000"/>
                <w:sz w:val="16"/>
                <w:szCs w:val="16"/>
              </w:rPr>
            </w:pPr>
          </w:p>
          <w:p w14:paraId="485FA361" w14:textId="77777777" w:rsidR="00A00A3F" w:rsidRPr="00870404" w:rsidRDefault="00A00A3F" w:rsidP="00A00A3F">
            <w:pPr>
              <w:spacing w:before="0" w:after="0"/>
              <w:jc w:val="left"/>
              <w:rPr>
                <w:color w:val="000000"/>
                <w:sz w:val="16"/>
                <w:szCs w:val="16"/>
              </w:rPr>
            </w:pPr>
          </w:p>
          <w:p w14:paraId="180BACF6" w14:textId="77777777" w:rsidR="00A00A3F" w:rsidRPr="00870404" w:rsidRDefault="00A00A3F" w:rsidP="00A00A3F">
            <w:pPr>
              <w:spacing w:before="0" w:after="0"/>
              <w:jc w:val="left"/>
              <w:rPr>
                <w:color w:val="000000"/>
                <w:sz w:val="16"/>
                <w:szCs w:val="16"/>
              </w:rPr>
            </w:pPr>
          </w:p>
          <w:p w14:paraId="12F7225A" w14:textId="77777777" w:rsidR="00A00A3F" w:rsidRPr="00870404" w:rsidRDefault="00A00A3F" w:rsidP="00A00A3F">
            <w:pPr>
              <w:spacing w:before="0" w:after="0"/>
              <w:jc w:val="left"/>
              <w:rPr>
                <w:color w:val="000000"/>
                <w:sz w:val="16"/>
                <w:szCs w:val="16"/>
              </w:rPr>
            </w:pPr>
          </w:p>
          <w:p w14:paraId="2DED8707" w14:textId="77777777" w:rsidR="00A00A3F" w:rsidRPr="00870404" w:rsidRDefault="00A00A3F" w:rsidP="00A00A3F">
            <w:pPr>
              <w:spacing w:before="0" w:after="0"/>
              <w:jc w:val="left"/>
              <w:rPr>
                <w:color w:val="000000"/>
                <w:sz w:val="16"/>
                <w:szCs w:val="16"/>
              </w:rPr>
            </w:pPr>
          </w:p>
          <w:p w14:paraId="0C61D117" w14:textId="77777777" w:rsidR="00A00A3F" w:rsidRPr="00870404" w:rsidRDefault="00A00A3F" w:rsidP="00A00A3F">
            <w:pPr>
              <w:spacing w:before="0" w:after="0"/>
              <w:jc w:val="left"/>
              <w:rPr>
                <w:color w:val="000000"/>
                <w:sz w:val="16"/>
                <w:szCs w:val="16"/>
              </w:rPr>
            </w:pPr>
          </w:p>
          <w:p w14:paraId="1F9F2604" w14:textId="77777777" w:rsidR="00A00A3F" w:rsidRPr="00870404" w:rsidRDefault="00A00A3F" w:rsidP="00A00A3F">
            <w:pPr>
              <w:spacing w:before="0" w:after="0"/>
              <w:jc w:val="left"/>
              <w:rPr>
                <w:color w:val="000000"/>
                <w:sz w:val="16"/>
                <w:szCs w:val="16"/>
              </w:rPr>
            </w:pPr>
          </w:p>
          <w:p w14:paraId="378225F2" w14:textId="77777777" w:rsidR="00A00A3F" w:rsidRPr="00870404" w:rsidRDefault="00A00A3F" w:rsidP="00A00A3F">
            <w:pPr>
              <w:spacing w:before="0" w:after="0"/>
              <w:jc w:val="left"/>
              <w:rPr>
                <w:color w:val="000000"/>
                <w:sz w:val="16"/>
                <w:szCs w:val="16"/>
              </w:rPr>
            </w:pPr>
          </w:p>
          <w:p w14:paraId="16F67B20" w14:textId="77777777" w:rsidR="00A00A3F" w:rsidRPr="00870404" w:rsidRDefault="00A00A3F" w:rsidP="00A00A3F">
            <w:pPr>
              <w:spacing w:before="0" w:after="0"/>
              <w:jc w:val="left"/>
              <w:rPr>
                <w:color w:val="000000"/>
                <w:sz w:val="16"/>
                <w:szCs w:val="16"/>
              </w:rPr>
            </w:pPr>
          </w:p>
          <w:p w14:paraId="08DE35AC" w14:textId="77777777" w:rsidR="00A00A3F" w:rsidRPr="00870404" w:rsidRDefault="00A00A3F" w:rsidP="00A00A3F">
            <w:pPr>
              <w:spacing w:before="0" w:after="0"/>
              <w:jc w:val="left"/>
              <w:rPr>
                <w:color w:val="000000"/>
                <w:sz w:val="16"/>
                <w:szCs w:val="16"/>
              </w:rPr>
            </w:pPr>
          </w:p>
          <w:p w14:paraId="4FBDC00E" w14:textId="77777777" w:rsidR="00A00A3F" w:rsidRPr="00870404" w:rsidRDefault="00A00A3F" w:rsidP="00A00A3F">
            <w:pPr>
              <w:spacing w:before="0" w:after="0"/>
              <w:jc w:val="left"/>
              <w:rPr>
                <w:color w:val="000000"/>
                <w:sz w:val="16"/>
                <w:szCs w:val="16"/>
              </w:rPr>
            </w:pPr>
          </w:p>
          <w:p w14:paraId="3D7DB83F" w14:textId="77777777" w:rsidR="00A00A3F" w:rsidRPr="00870404" w:rsidRDefault="00A00A3F" w:rsidP="00A00A3F">
            <w:pPr>
              <w:spacing w:before="0" w:after="0"/>
              <w:jc w:val="left"/>
              <w:rPr>
                <w:color w:val="000000"/>
                <w:sz w:val="16"/>
                <w:szCs w:val="16"/>
              </w:rPr>
            </w:pPr>
          </w:p>
          <w:p w14:paraId="1B121697" w14:textId="77777777" w:rsidR="00A00A3F" w:rsidRPr="00870404" w:rsidRDefault="00A00A3F" w:rsidP="00A00A3F">
            <w:pPr>
              <w:spacing w:before="0" w:after="0"/>
              <w:jc w:val="left"/>
              <w:rPr>
                <w:color w:val="000000"/>
                <w:sz w:val="16"/>
                <w:szCs w:val="16"/>
              </w:rPr>
            </w:pPr>
          </w:p>
          <w:p w14:paraId="1FF96032" w14:textId="77777777" w:rsidR="00A00A3F" w:rsidRPr="00870404" w:rsidRDefault="00A00A3F" w:rsidP="00A00A3F">
            <w:pPr>
              <w:spacing w:before="0" w:after="0"/>
              <w:jc w:val="left"/>
              <w:rPr>
                <w:color w:val="000000"/>
                <w:sz w:val="16"/>
                <w:szCs w:val="16"/>
              </w:rPr>
            </w:pPr>
          </w:p>
          <w:p w14:paraId="3CEC20A0" w14:textId="77777777" w:rsidR="00A00A3F" w:rsidRPr="00870404" w:rsidRDefault="00A00A3F" w:rsidP="00A00A3F">
            <w:pPr>
              <w:spacing w:before="0" w:after="0"/>
              <w:jc w:val="left"/>
              <w:rPr>
                <w:color w:val="000000"/>
                <w:sz w:val="16"/>
                <w:szCs w:val="16"/>
              </w:rPr>
            </w:pPr>
          </w:p>
          <w:p w14:paraId="49AC7862" w14:textId="77777777" w:rsidR="00A00A3F" w:rsidRPr="00870404" w:rsidRDefault="00A00A3F" w:rsidP="00A00A3F">
            <w:pPr>
              <w:spacing w:before="0" w:after="0"/>
              <w:jc w:val="left"/>
              <w:rPr>
                <w:color w:val="000000"/>
                <w:sz w:val="16"/>
                <w:szCs w:val="16"/>
              </w:rPr>
            </w:pPr>
          </w:p>
          <w:p w14:paraId="789334C5" w14:textId="77777777" w:rsidR="00A00A3F" w:rsidRPr="00870404" w:rsidRDefault="00A00A3F" w:rsidP="00A00A3F">
            <w:pPr>
              <w:spacing w:before="0" w:after="0"/>
              <w:jc w:val="left"/>
              <w:rPr>
                <w:color w:val="000000"/>
                <w:sz w:val="16"/>
                <w:szCs w:val="16"/>
              </w:rPr>
            </w:pPr>
          </w:p>
          <w:p w14:paraId="425C5C5B" w14:textId="77777777" w:rsidR="00A00A3F" w:rsidRPr="00870404" w:rsidRDefault="00A00A3F" w:rsidP="00A00A3F">
            <w:pPr>
              <w:spacing w:before="0" w:after="0"/>
              <w:jc w:val="left"/>
              <w:rPr>
                <w:color w:val="000000"/>
                <w:sz w:val="16"/>
                <w:szCs w:val="16"/>
              </w:rPr>
            </w:pPr>
          </w:p>
          <w:p w14:paraId="6C4FF363" w14:textId="77777777" w:rsidR="00A00A3F" w:rsidRPr="00870404" w:rsidRDefault="00A00A3F" w:rsidP="00A00A3F">
            <w:pPr>
              <w:spacing w:before="0" w:after="0"/>
              <w:jc w:val="left"/>
              <w:rPr>
                <w:color w:val="000000"/>
                <w:sz w:val="16"/>
                <w:szCs w:val="16"/>
              </w:rPr>
            </w:pPr>
          </w:p>
          <w:p w14:paraId="5238FF1F" w14:textId="77777777" w:rsidR="00A00A3F" w:rsidRPr="00870404" w:rsidRDefault="00A00A3F" w:rsidP="00A00A3F">
            <w:pPr>
              <w:spacing w:before="0" w:after="0"/>
              <w:jc w:val="left"/>
              <w:rPr>
                <w:color w:val="000000"/>
                <w:sz w:val="16"/>
                <w:szCs w:val="16"/>
              </w:rPr>
            </w:pPr>
          </w:p>
          <w:p w14:paraId="6FA0204D" w14:textId="77777777" w:rsidR="00A00A3F" w:rsidRPr="00870404" w:rsidRDefault="00A00A3F" w:rsidP="00A00A3F">
            <w:pPr>
              <w:spacing w:before="0" w:after="0"/>
              <w:jc w:val="left"/>
              <w:rPr>
                <w:color w:val="000000"/>
                <w:sz w:val="16"/>
                <w:szCs w:val="16"/>
              </w:rPr>
            </w:pPr>
          </w:p>
          <w:p w14:paraId="6D041438" w14:textId="77777777" w:rsidR="00A00A3F" w:rsidRPr="00870404" w:rsidRDefault="00A00A3F" w:rsidP="00A00A3F">
            <w:pPr>
              <w:spacing w:before="0" w:after="0"/>
              <w:jc w:val="left"/>
              <w:rPr>
                <w:color w:val="000000"/>
                <w:sz w:val="16"/>
                <w:szCs w:val="16"/>
              </w:rPr>
            </w:pPr>
          </w:p>
          <w:p w14:paraId="50889810" w14:textId="77777777" w:rsidR="00A00A3F" w:rsidRPr="00870404" w:rsidRDefault="00A00A3F" w:rsidP="00A00A3F">
            <w:pPr>
              <w:spacing w:before="0" w:after="0"/>
              <w:jc w:val="left"/>
              <w:rPr>
                <w:color w:val="000000"/>
                <w:sz w:val="16"/>
                <w:szCs w:val="16"/>
              </w:rPr>
            </w:pPr>
          </w:p>
          <w:p w14:paraId="233E710F" w14:textId="77777777" w:rsidR="00A00A3F" w:rsidRPr="00870404" w:rsidRDefault="00A00A3F" w:rsidP="00A00A3F">
            <w:pPr>
              <w:spacing w:before="0" w:after="0"/>
              <w:jc w:val="left"/>
              <w:rPr>
                <w:color w:val="000000"/>
                <w:sz w:val="16"/>
                <w:szCs w:val="16"/>
              </w:rPr>
            </w:pPr>
          </w:p>
          <w:p w14:paraId="2D841EB9" w14:textId="77777777" w:rsidR="00A00A3F" w:rsidRPr="00870404" w:rsidRDefault="00A00A3F" w:rsidP="00A00A3F">
            <w:pPr>
              <w:spacing w:before="0" w:after="0"/>
              <w:jc w:val="left"/>
              <w:rPr>
                <w:color w:val="000000"/>
                <w:sz w:val="16"/>
                <w:szCs w:val="16"/>
              </w:rPr>
            </w:pPr>
          </w:p>
          <w:p w14:paraId="409B639E" w14:textId="77777777" w:rsidR="00A00A3F" w:rsidRPr="00870404" w:rsidRDefault="00A00A3F" w:rsidP="00A00A3F">
            <w:pPr>
              <w:spacing w:before="0" w:after="0"/>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497805" w14:textId="77777777" w:rsidR="00A00A3F" w:rsidRPr="00870404" w:rsidRDefault="00A00A3F" w:rsidP="00A00A3F">
            <w:pPr>
              <w:spacing w:before="0" w:after="0"/>
              <w:jc w:val="left"/>
              <w:rPr>
                <w:color w:val="000000"/>
                <w:sz w:val="16"/>
                <w:szCs w:val="16"/>
              </w:rPr>
            </w:pPr>
            <w:r w:rsidRPr="00870404">
              <w:rPr>
                <w:color w:val="000000"/>
                <w:sz w:val="16"/>
                <w:szCs w:val="16"/>
              </w:rPr>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18E269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F574ACC" w14:textId="77777777" w:rsidTr="005D7654">
        <w:trPr>
          <w:trHeight w:val="230"/>
        </w:trPr>
        <w:tc>
          <w:tcPr>
            <w:tcW w:w="1701" w:type="dxa"/>
            <w:vMerge/>
            <w:tcBorders>
              <w:left w:val="single" w:sz="4" w:space="0" w:color="auto"/>
              <w:right w:val="single" w:sz="4" w:space="0" w:color="auto"/>
            </w:tcBorders>
            <w:shd w:val="clear" w:color="000000" w:fill="FFFFFF"/>
          </w:tcPr>
          <w:p w14:paraId="4CC559F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A1915D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68EE3E" w14:textId="77777777" w:rsidR="00A00A3F" w:rsidRPr="00870404" w:rsidRDefault="00A00A3F" w:rsidP="00A00A3F">
            <w:pPr>
              <w:spacing w:before="0" w:after="0"/>
              <w:jc w:val="left"/>
              <w:rPr>
                <w:color w:val="000000"/>
                <w:sz w:val="16"/>
                <w:szCs w:val="16"/>
              </w:rPr>
            </w:pPr>
            <w:r w:rsidRPr="00870404">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889F6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A54F5AE" w14:textId="77777777" w:rsidTr="005D7654">
        <w:trPr>
          <w:trHeight w:val="230"/>
        </w:trPr>
        <w:tc>
          <w:tcPr>
            <w:tcW w:w="1701" w:type="dxa"/>
            <w:vMerge/>
            <w:tcBorders>
              <w:left w:val="single" w:sz="4" w:space="0" w:color="auto"/>
              <w:right w:val="single" w:sz="4" w:space="0" w:color="auto"/>
            </w:tcBorders>
            <w:shd w:val="clear" w:color="000000" w:fill="FFFFFF"/>
          </w:tcPr>
          <w:p w14:paraId="22DD1F9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10E50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2E1D58" w14:textId="77777777" w:rsidR="00A00A3F" w:rsidRPr="00870404" w:rsidRDefault="00A00A3F" w:rsidP="00A00A3F">
            <w:pPr>
              <w:spacing w:before="0" w:after="0"/>
              <w:jc w:val="left"/>
              <w:rPr>
                <w:color w:val="000000"/>
                <w:sz w:val="16"/>
                <w:szCs w:val="16"/>
              </w:rPr>
            </w:pPr>
            <w:r w:rsidRPr="00870404">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28ABD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0B221EB" w14:textId="77777777" w:rsidTr="005D7654">
        <w:trPr>
          <w:trHeight w:val="230"/>
        </w:trPr>
        <w:tc>
          <w:tcPr>
            <w:tcW w:w="1701" w:type="dxa"/>
            <w:vMerge/>
            <w:tcBorders>
              <w:left w:val="single" w:sz="4" w:space="0" w:color="auto"/>
              <w:right w:val="single" w:sz="4" w:space="0" w:color="auto"/>
            </w:tcBorders>
            <w:shd w:val="clear" w:color="000000" w:fill="FFFFFF"/>
          </w:tcPr>
          <w:p w14:paraId="4861CBE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AD7755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BE6FF0" w14:textId="77777777" w:rsidR="00A00A3F" w:rsidRPr="00870404" w:rsidRDefault="00A00A3F" w:rsidP="00A00A3F">
            <w:pPr>
              <w:spacing w:before="0" w:after="0"/>
              <w:jc w:val="left"/>
              <w:rPr>
                <w:color w:val="000000"/>
                <w:sz w:val="16"/>
                <w:szCs w:val="16"/>
              </w:rPr>
            </w:pPr>
            <w:r w:rsidRPr="00870404">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D92D7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026D063" w14:textId="77777777" w:rsidTr="005D7654">
        <w:trPr>
          <w:trHeight w:val="230"/>
        </w:trPr>
        <w:tc>
          <w:tcPr>
            <w:tcW w:w="1701" w:type="dxa"/>
            <w:vMerge/>
            <w:tcBorders>
              <w:left w:val="single" w:sz="4" w:space="0" w:color="auto"/>
              <w:right w:val="single" w:sz="4" w:space="0" w:color="auto"/>
            </w:tcBorders>
            <w:shd w:val="clear" w:color="000000" w:fill="FFFFFF"/>
          </w:tcPr>
          <w:p w14:paraId="5CCC1F9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DE4E14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A389E7" w14:textId="77777777" w:rsidR="00A00A3F" w:rsidRPr="00870404" w:rsidRDefault="00A00A3F" w:rsidP="00A00A3F">
            <w:pPr>
              <w:spacing w:before="0" w:after="0"/>
              <w:jc w:val="left"/>
              <w:rPr>
                <w:color w:val="000000"/>
                <w:sz w:val="16"/>
                <w:szCs w:val="16"/>
              </w:rPr>
            </w:pPr>
            <w:r w:rsidRPr="00870404">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CEE61B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6D3037B" w14:textId="77777777" w:rsidTr="005D7654">
        <w:trPr>
          <w:trHeight w:val="230"/>
        </w:trPr>
        <w:tc>
          <w:tcPr>
            <w:tcW w:w="1701" w:type="dxa"/>
            <w:vMerge/>
            <w:tcBorders>
              <w:left w:val="single" w:sz="4" w:space="0" w:color="auto"/>
              <w:right w:val="single" w:sz="4" w:space="0" w:color="auto"/>
            </w:tcBorders>
            <w:shd w:val="clear" w:color="000000" w:fill="FFFFFF"/>
          </w:tcPr>
          <w:p w14:paraId="1C15674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C286F8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64A77BD" w14:textId="77777777" w:rsidR="00A00A3F" w:rsidRPr="00870404" w:rsidRDefault="00A00A3F" w:rsidP="00A00A3F">
            <w:pPr>
              <w:spacing w:before="0" w:after="0"/>
              <w:jc w:val="left"/>
              <w:rPr>
                <w:color w:val="000000"/>
                <w:sz w:val="16"/>
                <w:szCs w:val="16"/>
              </w:rPr>
            </w:pPr>
            <w:r w:rsidRPr="00870404">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E0596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46456E8" w14:textId="77777777" w:rsidTr="005D7654">
        <w:trPr>
          <w:trHeight w:val="230"/>
        </w:trPr>
        <w:tc>
          <w:tcPr>
            <w:tcW w:w="1701" w:type="dxa"/>
            <w:vMerge/>
            <w:tcBorders>
              <w:left w:val="single" w:sz="4" w:space="0" w:color="auto"/>
              <w:right w:val="single" w:sz="4" w:space="0" w:color="auto"/>
            </w:tcBorders>
            <w:shd w:val="clear" w:color="000000" w:fill="FFFFFF"/>
          </w:tcPr>
          <w:p w14:paraId="18398CE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2E05B0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1204B3" w14:textId="77777777" w:rsidR="00A00A3F" w:rsidRPr="00870404" w:rsidRDefault="00A00A3F" w:rsidP="00A00A3F">
            <w:pPr>
              <w:spacing w:before="0" w:after="0"/>
              <w:jc w:val="left"/>
              <w:rPr>
                <w:color w:val="000000"/>
                <w:sz w:val="16"/>
                <w:szCs w:val="16"/>
              </w:rPr>
            </w:pPr>
            <w:r w:rsidRPr="00870404">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4B0DF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612C748" w14:textId="77777777" w:rsidTr="005D7654">
        <w:trPr>
          <w:trHeight w:val="230"/>
        </w:trPr>
        <w:tc>
          <w:tcPr>
            <w:tcW w:w="1701" w:type="dxa"/>
            <w:vMerge/>
            <w:tcBorders>
              <w:left w:val="single" w:sz="4" w:space="0" w:color="auto"/>
              <w:right w:val="single" w:sz="4" w:space="0" w:color="auto"/>
            </w:tcBorders>
            <w:shd w:val="clear" w:color="000000" w:fill="FFFFFF"/>
          </w:tcPr>
          <w:p w14:paraId="486704B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32D5CE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E5254D2" w14:textId="77777777" w:rsidR="00A00A3F" w:rsidRPr="00870404" w:rsidRDefault="00A00A3F" w:rsidP="00A00A3F">
            <w:pPr>
              <w:spacing w:before="0" w:after="0"/>
              <w:jc w:val="left"/>
              <w:rPr>
                <w:color w:val="000000"/>
                <w:sz w:val="16"/>
                <w:szCs w:val="16"/>
              </w:rPr>
            </w:pPr>
            <w:r w:rsidRPr="00870404">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8CF7F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ABD4A43" w14:textId="77777777" w:rsidTr="005D7654">
        <w:trPr>
          <w:trHeight w:val="230"/>
        </w:trPr>
        <w:tc>
          <w:tcPr>
            <w:tcW w:w="1701" w:type="dxa"/>
            <w:vMerge/>
            <w:tcBorders>
              <w:left w:val="single" w:sz="4" w:space="0" w:color="auto"/>
              <w:right w:val="single" w:sz="4" w:space="0" w:color="auto"/>
            </w:tcBorders>
            <w:shd w:val="clear" w:color="000000" w:fill="FFFFFF"/>
          </w:tcPr>
          <w:p w14:paraId="3973E03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D6E37C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5EF9A0" w14:textId="77777777" w:rsidR="00A00A3F" w:rsidRPr="00870404" w:rsidRDefault="00A00A3F" w:rsidP="00A00A3F">
            <w:pPr>
              <w:spacing w:before="0" w:after="0"/>
              <w:jc w:val="left"/>
              <w:rPr>
                <w:color w:val="000000"/>
                <w:sz w:val="16"/>
                <w:szCs w:val="16"/>
              </w:rPr>
            </w:pPr>
            <w:r w:rsidRPr="00870404">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E9B66A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3B92FCF" w14:textId="77777777" w:rsidTr="005D7654">
        <w:trPr>
          <w:trHeight w:val="230"/>
        </w:trPr>
        <w:tc>
          <w:tcPr>
            <w:tcW w:w="1701" w:type="dxa"/>
            <w:vMerge/>
            <w:tcBorders>
              <w:left w:val="single" w:sz="4" w:space="0" w:color="auto"/>
              <w:right w:val="single" w:sz="4" w:space="0" w:color="auto"/>
            </w:tcBorders>
            <w:shd w:val="clear" w:color="000000" w:fill="FFFFFF"/>
          </w:tcPr>
          <w:p w14:paraId="2AD6DE7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020FA7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362191" w14:textId="77777777" w:rsidR="00A00A3F" w:rsidRPr="00870404" w:rsidRDefault="00A00A3F" w:rsidP="00A00A3F">
            <w:pPr>
              <w:spacing w:before="0" w:after="0"/>
              <w:jc w:val="left"/>
              <w:rPr>
                <w:color w:val="000000"/>
                <w:sz w:val="16"/>
                <w:szCs w:val="16"/>
              </w:rPr>
            </w:pPr>
            <w:r w:rsidRPr="00870404">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B28C3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551332B" w14:textId="77777777" w:rsidTr="005D7654">
        <w:trPr>
          <w:trHeight w:val="230"/>
        </w:trPr>
        <w:tc>
          <w:tcPr>
            <w:tcW w:w="1701" w:type="dxa"/>
            <w:vMerge/>
            <w:tcBorders>
              <w:left w:val="single" w:sz="4" w:space="0" w:color="auto"/>
              <w:right w:val="single" w:sz="4" w:space="0" w:color="auto"/>
            </w:tcBorders>
            <w:shd w:val="clear" w:color="000000" w:fill="FFFFFF"/>
          </w:tcPr>
          <w:p w14:paraId="426BE34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FFAF4C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8D7C44" w14:textId="77777777" w:rsidR="00A00A3F" w:rsidRPr="00870404" w:rsidRDefault="00A00A3F" w:rsidP="00A00A3F">
            <w:pPr>
              <w:spacing w:before="0" w:after="0"/>
              <w:jc w:val="left"/>
              <w:rPr>
                <w:color w:val="000000"/>
                <w:sz w:val="16"/>
                <w:szCs w:val="16"/>
              </w:rPr>
            </w:pPr>
            <w:r w:rsidRPr="00870404">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3E50DD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4531A0D" w14:textId="77777777" w:rsidTr="005D7654">
        <w:trPr>
          <w:trHeight w:val="230"/>
        </w:trPr>
        <w:tc>
          <w:tcPr>
            <w:tcW w:w="1701" w:type="dxa"/>
            <w:vMerge/>
            <w:tcBorders>
              <w:left w:val="single" w:sz="4" w:space="0" w:color="auto"/>
              <w:right w:val="single" w:sz="4" w:space="0" w:color="auto"/>
            </w:tcBorders>
            <w:shd w:val="clear" w:color="000000" w:fill="FFFFFF"/>
          </w:tcPr>
          <w:p w14:paraId="7724E3B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3FECC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6C0C5F" w14:textId="77777777" w:rsidR="00A00A3F" w:rsidRPr="00870404" w:rsidRDefault="00A00A3F" w:rsidP="00A00A3F">
            <w:pPr>
              <w:spacing w:before="0" w:after="0"/>
              <w:jc w:val="left"/>
              <w:rPr>
                <w:color w:val="000000"/>
                <w:sz w:val="16"/>
                <w:szCs w:val="16"/>
              </w:rPr>
            </w:pPr>
            <w:r w:rsidRPr="00870404">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23968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9E76374" w14:textId="77777777" w:rsidTr="005D7654">
        <w:trPr>
          <w:trHeight w:val="230"/>
        </w:trPr>
        <w:tc>
          <w:tcPr>
            <w:tcW w:w="1701" w:type="dxa"/>
            <w:vMerge/>
            <w:tcBorders>
              <w:left w:val="single" w:sz="4" w:space="0" w:color="auto"/>
              <w:right w:val="single" w:sz="4" w:space="0" w:color="auto"/>
            </w:tcBorders>
            <w:shd w:val="clear" w:color="000000" w:fill="FFFFFF"/>
          </w:tcPr>
          <w:p w14:paraId="431B507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9EAED1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495D7CF" w14:textId="77777777" w:rsidR="00A00A3F" w:rsidRPr="00870404" w:rsidRDefault="00A00A3F" w:rsidP="00A00A3F">
            <w:pPr>
              <w:spacing w:before="0" w:after="0"/>
              <w:jc w:val="left"/>
              <w:rPr>
                <w:color w:val="000000"/>
                <w:sz w:val="16"/>
                <w:szCs w:val="16"/>
              </w:rPr>
            </w:pPr>
            <w:r w:rsidRPr="00870404">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84D4D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5F5469D" w14:textId="77777777" w:rsidTr="005D7654">
        <w:trPr>
          <w:trHeight w:val="230"/>
        </w:trPr>
        <w:tc>
          <w:tcPr>
            <w:tcW w:w="1701" w:type="dxa"/>
            <w:vMerge/>
            <w:tcBorders>
              <w:left w:val="single" w:sz="4" w:space="0" w:color="auto"/>
              <w:right w:val="single" w:sz="4" w:space="0" w:color="auto"/>
            </w:tcBorders>
            <w:shd w:val="clear" w:color="000000" w:fill="FFFFFF"/>
          </w:tcPr>
          <w:p w14:paraId="2CDF16F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580893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1D2FD7" w14:textId="77777777" w:rsidR="00A00A3F" w:rsidRPr="00870404" w:rsidRDefault="00A00A3F" w:rsidP="00A00A3F">
            <w:pPr>
              <w:spacing w:before="0" w:after="0"/>
              <w:jc w:val="left"/>
              <w:rPr>
                <w:color w:val="000000"/>
                <w:sz w:val="16"/>
                <w:szCs w:val="16"/>
              </w:rPr>
            </w:pPr>
            <w:r w:rsidRPr="00870404">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C126A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891F178" w14:textId="77777777" w:rsidTr="005D7654">
        <w:trPr>
          <w:trHeight w:val="230"/>
        </w:trPr>
        <w:tc>
          <w:tcPr>
            <w:tcW w:w="1701" w:type="dxa"/>
            <w:vMerge/>
            <w:tcBorders>
              <w:left w:val="single" w:sz="4" w:space="0" w:color="auto"/>
              <w:right w:val="single" w:sz="4" w:space="0" w:color="auto"/>
            </w:tcBorders>
            <w:shd w:val="clear" w:color="000000" w:fill="FFFFFF"/>
          </w:tcPr>
          <w:p w14:paraId="6DA2BC5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72138F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942FD4" w14:textId="77777777" w:rsidR="00A00A3F" w:rsidRPr="00870404" w:rsidRDefault="00A00A3F" w:rsidP="00A00A3F">
            <w:pPr>
              <w:spacing w:before="0" w:after="0"/>
              <w:jc w:val="left"/>
              <w:rPr>
                <w:color w:val="000000"/>
                <w:sz w:val="16"/>
                <w:szCs w:val="16"/>
              </w:rPr>
            </w:pPr>
            <w:r w:rsidRPr="00870404">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FFBC3C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9C968EF" w14:textId="77777777" w:rsidTr="005D7654">
        <w:trPr>
          <w:trHeight w:val="230"/>
        </w:trPr>
        <w:tc>
          <w:tcPr>
            <w:tcW w:w="1701" w:type="dxa"/>
            <w:vMerge/>
            <w:tcBorders>
              <w:left w:val="single" w:sz="4" w:space="0" w:color="auto"/>
              <w:right w:val="single" w:sz="4" w:space="0" w:color="auto"/>
            </w:tcBorders>
            <w:shd w:val="clear" w:color="000000" w:fill="FFFFFF"/>
          </w:tcPr>
          <w:p w14:paraId="11E97C8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5A611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74A9AD9" w14:textId="77777777" w:rsidR="00A00A3F" w:rsidRPr="00870404" w:rsidRDefault="00A00A3F" w:rsidP="00A00A3F">
            <w:pPr>
              <w:spacing w:before="0" w:after="0"/>
              <w:jc w:val="left"/>
              <w:rPr>
                <w:color w:val="000000"/>
                <w:sz w:val="16"/>
                <w:szCs w:val="16"/>
              </w:rPr>
            </w:pPr>
            <w:r w:rsidRPr="00870404">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23503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BB1281E" w14:textId="77777777" w:rsidTr="005D7654">
        <w:trPr>
          <w:trHeight w:val="230"/>
        </w:trPr>
        <w:tc>
          <w:tcPr>
            <w:tcW w:w="1701" w:type="dxa"/>
            <w:vMerge/>
            <w:tcBorders>
              <w:left w:val="single" w:sz="4" w:space="0" w:color="auto"/>
              <w:right w:val="single" w:sz="4" w:space="0" w:color="auto"/>
            </w:tcBorders>
            <w:shd w:val="clear" w:color="000000" w:fill="FFFFFF"/>
          </w:tcPr>
          <w:p w14:paraId="5ECB649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DE4DB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5952E8" w14:textId="77777777" w:rsidR="00A00A3F" w:rsidRPr="00870404" w:rsidRDefault="00A00A3F" w:rsidP="00A00A3F">
            <w:pPr>
              <w:spacing w:before="0" w:after="0"/>
              <w:jc w:val="left"/>
              <w:rPr>
                <w:color w:val="000000"/>
                <w:sz w:val="16"/>
                <w:szCs w:val="16"/>
              </w:rPr>
            </w:pPr>
            <w:r w:rsidRPr="00870404">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CE62C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3348233" w14:textId="77777777" w:rsidTr="005D7654">
        <w:trPr>
          <w:trHeight w:val="230"/>
        </w:trPr>
        <w:tc>
          <w:tcPr>
            <w:tcW w:w="1701" w:type="dxa"/>
            <w:vMerge/>
            <w:tcBorders>
              <w:left w:val="single" w:sz="4" w:space="0" w:color="auto"/>
              <w:right w:val="single" w:sz="4" w:space="0" w:color="auto"/>
            </w:tcBorders>
            <w:shd w:val="clear" w:color="000000" w:fill="FFFFFF"/>
          </w:tcPr>
          <w:p w14:paraId="765CD1F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1F03DC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8800DE2" w14:textId="77777777" w:rsidR="00A00A3F" w:rsidRPr="00870404" w:rsidRDefault="00A00A3F" w:rsidP="00A00A3F">
            <w:pPr>
              <w:spacing w:before="0" w:after="0"/>
              <w:jc w:val="left"/>
              <w:rPr>
                <w:color w:val="000000"/>
                <w:sz w:val="16"/>
                <w:szCs w:val="16"/>
              </w:rPr>
            </w:pPr>
            <w:r w:rsidRPr="00870404">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3A16F3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CB29C3B" w14:textId="77777777" w:rsidTr="005D7654">
        <w:trPr>
          <w:trHeight w:val="230"/>
        </w:trPr>
        <w:tc>
          <w:tcPr>
            <w:tcW w:w="1701" w:type="dxa"/>
            <w:vMerge/>
            <w:tcBorders>
              <w:left w:val="single" w:sz="4" w:space="0" w:color="auto"/>
              <w:right w:val="single" w:sz="4" w:space="0" w:color="auto"/>
            </w:tcBorders>
            <w:shd w:val="clear" w:color="000000" w:fill="FFFFFF"/>
          </w:tcPr>
          <w:p w14:paraId="3073A39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F5883A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1BF20F7" w14:textId="77777777" w:rsidR="00A00A3F" w:rsidRPr="00870404" w:rsidRDefault="00A00A3F" w:rsidP="00A00A3F">
            <w:pPr>
              <w:spacing w:before="0" w:after="0"/>
              <w:jc w:val="left"/>
              <w:rPr>
                <w:color w:val="000000"/>
                <w:sz w:val="16"/>
                <w:szCs w:val="16"/>
              </w:rPr>
            </w:pPr>
            <w:r w:rsidRPr="00870404">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607D4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D117991" w14:textId="77777777" w:rsidTr="005D7654">
        <w:trPr>
          <w:trHeight w:val="230"/>
        </w:trPr>
        <w:tc>
          <w:tcPr>
            <w:tcW w:w="1701" w:type="dxa"/>
            <w:vMerge/>
            <w:tcBorders>
              <w:left w:val="single" w:sz="4" w:space="0" w:color="auto"/>
              <w:right w:val="single" w:sz="4" w:space="0" w:color="auto"/>
            </w:tcBorders>
            <w:shd w:val="clear" w:color="000000" w:fill="FFFFFF"/>
          </w:tcPr>
          <w:p w14:paraId="0B20471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0543E6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EA0732" w14:textId="77777777" w:rsidR="00A00A3F" w:rsidRPr="00870404" w:rsidRDefault="00A00A3F" w:rsidP="00A00A3F">
            <w:pPr>
              <w:spacing w:before="0" w:after="0"/>
              <w:jc w:val="left"/>
              <w:rPr>
                <w:color w:val="000000"/>
                <w:sz w:val="16"/>
                <w:szCs w:val="16"/>
              </w:rPr>
            </w:pPr>
            <w:r w:rsidRPr="00870404">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23020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E2BC5F0" w14:textId="77777777" w:rsidTr="005D7654">
        <w:trPr>
          <w:trHeight w:val="230"/>
        </w:trPr>
        <w:tc>
          <w:tcPr>
            <w:tcW w:w="1701" w:type="dxa"/>
            <w:vMerge/>
            <w:tcBorders>
              <w:left w:val="single" w:sz="4" w:space="0" w:color="auto"/>
              <w:right w:val="single" w:sz="4" w:space="0" w:color="auto"/>
            </w:tcBorders>
            <w:shd w:val="clear" w:color="000000" w:fill="FFFFFF"/>
          </w:tcPr>
          <w:p w14:paraId="5271A44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B7907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2DA47B" w14:textId="77777777" w:rsidR="00A00A3F" w:rsidRPr="00870404" w:rsidRDefault="00A00A3F" w:rsidP="00A00A3F">
            <w:pPr>
              <w:spacing w:before="0" w:after="0"/>
              <w:jc w:val="left"/>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0BE3B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08E8029" w14:textId="77777777" w:rsidTr="005D7654">
        <w:trPr>
          <w:trHeight w:val="230"/>
        </w:trPr>
        <w:tc>
          <w:tcPr>
            <w:tcW w:w="1701" w:type="dxa"/>
            <w:vMerge/>
            <w:tcBorders>
              <w:left w:val="single" w:sz="4" w:space="0" w:color="auto"/>
              <w:right w:val="single" w:sz="4" w:space="0" w:color="auto"/>
            </w:tcBorders>
            <w:shd w:val="clear" w:color="000000" w:fill="FFFFFF"/>
          </w:tcPr>
          <w:p w14:paraId="6055559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C14DAF"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CE0585" w14:textId="77777777" w:rsidR="00A00A3F" w:rsidRPr="00870404" w:rsidRDefault="00A00A3F" w:rsidP="00A00A3F">
            <w:pPr>
              <w:spacing w:before="0" w:after="0"/>
              <w:jc w:val="left"/>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B69C1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409C32C" w14:textId="77777777" w:rsidTr="005D7654">
        <w:trPr>
          <w:trHeight w:val="230"/>
        </w:trPr>
        <w:tc>
          <w:tcPr>
            <w:tcW w:w="1701" w:type="dxa"/>
            <w:vMerge/>
            <w:tcBorders>
              <w:left w:val="single" w:sz="4" w:space="0" w:color="auto"/>
              <w:right w:val="single" w:sz="4" w:space="0" w:color="auto"/>
            </w:tcBorders>
            <w:shd w:val="clear" w:color="000000" w:fill="FFFFFF"/>
          </w:tcPr>
          <w:p w14:paraId="35D7770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5FDB14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873FC0" w14:textId="77777777" w:rsidR="00A00A3F" w:rsidRPr="00870404" w:rsidRDefault="00A00A3F" w:rsidP="00A00A3F">
            <w:pPr>
              <w:spacing w:before="0" w:after="0"/>
              <w:jc w:val="left"/>
              <w:rPr>
                <w:color w:val="000000"/>
                <w:sz w:val="16"/>
                <w:szCs w:val="16"/>
              </w:rPr>
            </w:pPr>
            <w:r w:rsidRPr="00870404">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A5506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C87E1B5" w14:textId="77777777" w:rsidTr="005D7654">
        <w:trPr>
          <w:trHeight w:val="230"/>
        </w:trPr>
        <w:tc>
          <w:tcPr>
            <w:tcW w:w="1701" w:type="dxa"/>
            <w:vMerge/>
            <w:tcBorders>
              <w:left w:val="single" w:sz="4" w:space="0" w:color="auto"/>
              <w:right w:val="single" w:sz="4" w:space="0" w:color="auto"/>
            </w:tcBorders>
            <w:shd w:val="clear" w:color="000000" w:fill="FFFFFF"/>
          </w:tcPr>
          <w:p w14:paraId="35916DB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29D8C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6DE39F" w14:textId="77777777" w:rsidR="00A00A3F" w:rsidRPr="00870404" w:rsidRDefault="00A00A3F" w:rsidP="00A00A3F">
            <w:pPr>
              <w:spacing w:before="0" w:after="0"/>
              <w:jc w:val="left"/>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1C20D6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6670B67" w14:textId="77777777" w:rsidTr="005D7654">
        <w:trPr>
          <w:trHeight w:val="230"/>
        </w:trPr>
        <w:tc>
          <w:tcPr>
            <w:tcW w:w="1701" w:type="dxa"/>
            <w:vMerge/>
            <w:tcBorders>
              <w:left w:val="single" w:sz="4" w:space="0" w:color="auto"/>
              <w:right w:val="single" w:sz="4" w:space="0" w:color="auto"/>
            </w:tcBorders>
            <w:shd w:val="clear" w:color="000000" w:fill="FFFFFF"/>
          </w:tcPr>
          <w:p w14:paraId="63EAC1A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01523C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095A0A" w14:textId="77777777" w:rsidR="00A00A3F" w:rsidRPr="00870404" w:rsidRDefault="00A00A3F" w:rsidP="00A00A3F">
            <w:pPr>
              <w:spacing w:before="0" w:after="0"/>
              <w:jc w:val="left"/>
              <w:rPr>
                <w:color w:val="000000"/>
                <w:sz w:val="16"/>
                <w:szCs w:val="16"/>
              </w:rPr>
            </w:pPr>
            <w:r w:rsidRPr="00870404">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CFEA9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1BDF342" w14:textId="77777777" w:rsidTr="005D7654">
        <w:trPr>
          <w:trHeight w:val="230"/>
        </w:trPr>
        <w:tc>
          <w:tcPr>
            <w:tcW w:w="1701" w:type="dxa"/>
            <w:vMerge/>
            <w:tcBorders>
              <w:left w:val="single" w:sz="4" w:space="0" w:color="auto"/>
              <w:right w:val="single" w:sz="4" w:space="0" w:color="auto"/>
            </w:tcBorders>
            <w:shd w:val="clear" w:color="000000" w:fill="FFFFFF"/>
          </w:tcPr>
          <w:p w14:paraId="4A2D4DE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71173F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9A087F" w14:textId="77777777" w:rsidR="00A00A3F" w:rsidRPr="00870404" w:rsidRDefault="00A00A3F" w:rsidP="00A00A3F">
            <w:pPr>
              <w:spacing w:before="0" w:after="0"/>
              <w:jc w:val="left"/>
              <w:rPr>
                <w:color w:val="000000"/>
                <w:sz w:val="16"/>
                <w:szCs w:val="16"/>
              </w:rPr>
            </w:pPr>
            <w:r w:rsidRPr="00870404">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44B41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8DCB48F" w14:textId="77777777" w:rsidTr="005D7654">
        <w:trPr>
          <w:trHeight w:val="230"/>
        </w:trPr>
        <w:tc>
          <w:tcPr>
            <w:tcW w:w="1701" w:type="dxa"/>
            <w:vMerge/>
            <w:tcBorders>
              <w:left w:val="single" w:sz="4" w:space="0" w:color="auto"/>
              <w:right w:val="single" w:sz="4" w:space="0" w:color="auto"/>
            </w:tcBorders>
            <w:shd w:val="clear" w:color="000000" w:fill="FFFFFF"/>
          </w:tcPr>
          <w:p w14:paraId="5F29EC16"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653024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8B220E" w14:textId="77777777" w:rsidR="00A00A3F" w:rsidRPr="00870404" w:rsidRDefault="00A00A3F" w:rsidP="00A00A3F">
            <w:pPr>
              <w:spacing w:before="0" w:after="0"/>
              <w:jc w:val="left"/>
              <w:rPr>
                <w:color w:val="000000"/>
                <w:sz w:val="16"/>
                <w:szCs w:val="16"/>
              </w:rPr>
            </w:pPr>
            <w:r w:rsidRPr="00870404">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A638C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9E9F195" w14:textId="77777777" w:rsidTr="005D7654">
        <w:trPr>
          <w:trHeight w:val="230"/>
        </w:trPr>
        <w:tc>
          <w:tcPr>
            <w:tcW w:w="1701" w:type="dxa"/>
            <w:vMerge/>
            <w:tcBorders>
              <w:left w:val="single" w:sz="4" w:space="0" w:color="auto"/>
              <w:right w:val="single" w:sz="4" w:space="0" w:color="auto"/>
            </w:tcBorders>
            <w:shd w:val="clear" w:color="000000" w:fill="FFFFFF"/>
          </w:tcPr>
          <w:p w14:paraId="5607A75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EAC9DA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2A28ED" w14:textId="77777777" w:rsidR="00A00A3F" w:rsidRPr="00870404" w:rsidRDefault="00A00A3F" w:rsidP="00A00A3F">
            <w:pPr>
              <w:spacing w:before="0" w:after="0"/>
              <w:jc w:val="left"/>
              <w:rPr>
                <w:color w:val="000000"/>
                <w:sz w:val="16"/>
                <w:szCs w:val="16"/>
              </w:rPr>
            </w:pPr>
            <w:r w:rsidRPr="00870404">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70EAB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38C8692" w14:textId="77777777" w:rsidTr="005D7654">
        <w:trPr>
          <w:trHeight w:val="230"/>
        </w:trPr>
        <w:tc>
          <w:tcPr>
            <w:tcW w:w="1701" w:type="dxa"/>
            <w:vMerge/>
            <w:tcBorders>
              <w:left w:val="single" w:sz="4" w:space="0" w:color="auto"/>
              <w:right w:val="single" w:sz="4" w:space="0" w:color="auto"/>
            </w:tcBorders>
            <w:shd w:val="clear" w:color="000000" w:fill="FFFFFF"/>
          </w:tcPr>
          <w:p w14:paraId="5EE5BF5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E9464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396F40" w14:textId="77777777" w:rsidR="00A00A3F" w:rsidRPr="00870404" w:rsidRDefault="00A00A3F" w:rsidP="00A00A3F">
            <w:pPr>
              <w:spacing w:before="0" w:after="0"/>
              <w:jc w:val="left"/>
              <w:rPr>
                <w:color w:val="000000"/>
                <w:sz w:val="16"/>
                <w:szCs w:val="16"/>
              </w:rPr>
            </w:pPr>
            <w:r w:rsidRPr="00870404">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6DCE3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5C23359" w14:textId="77777777" w:rsidTr="005D7654">
        <w:trPr>
          <w:trHeight w:val="230"/>
        </w:trPr>
        <w:tc>
          <w:tcPr>
            <w:tcW w:w="1701" w:type="dxa"/>
            <w:vMerge/>
            <w:tcBorders>
              <w:left w:val="single" w:sz="4" w:space="0" w:color="auto"/>
              <w:right w:val="single" w:sz="4" w:space="0" w:color="auto"/>
            </w:tcBorders>
            <w:shd w:val="clear" w:color="000000" w:fill="FFFFFF"/>
          </w:tcPr>
          <w:p w14:paraId="6113552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B7536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D08394A" w14:textId="77777777" w:rsidR="00A00A3F" w:rsidRPr="00870404" w:rsidRDefault="00A00A3F" w:rsidP="00A00A3F">
            <w:pPr>
              <w:spacing w:before="0" w:after="0"/>
              <w:jc w:val="left"/>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F8AAAA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77A1183" w14:textId="77777777" w:rsidTr="005D7654">
        <w:trPr>
          <w:trHeight w:val="230"/>
        </w:trPr>
        <w:tc>
          <w:tcPr>
            <w:tcW w:w="1701" w:type="dxa"/>
            <w:vMerge/>
            <w:tcBorders>
              <w:left w:val="single" w:sz="4" w:space="0" w:color="auto"/>
              <w:right w:val="single" w:sz="4" w:space="0" w:color="auto"/>
            </w:tcBorders>
            <w:shd w:val="clear" w:color="000000" w:fill="FFFFFF"/>
          </w:tcPr>
          <w:p w14:paraId="06388CE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82AD9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4A9017" w14:textId="77777777" w:rsidR="00A00A3F" w:rsidRPr="00870404" w:rsidRDefault="00A00A3F" w:rsidP="00A00A3F">
            <w:pPr>
              <w:spacing w:before="0" w:after="0"/>
              <w:jc w:val="left"/>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867D1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E80B2CA" w14:textId="77777777" w:rsidTr="005D7654">
        <w:trPr>
          <w:trHeight w:val="230"/>
        </w:trPr>
        <w:tc>
          <w:tcPr>
            <w:tcW w:w="1701" w:type="dxa"/>
            <w:vMerge/>
            <w:tcBorders>
              <w:left w:val="single" w:sz="4" w:space="0" w:color="auto"/>
              <w:right w:val="single" w:sz="4" w:space="0" w:color="auto"/>
            </w:tcBorders>
            <w:shd w:val="clear" w:color="000000" w:fill="FFFFFF"/>
          </w:tcPr>
          <w:p w14:paraId="70FE718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55546D"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94CF76" w14:textId="77777777" w:rsidR="00A00A3F" w:rsidRPr="00870404" w:rsidRDefault="00A00A3F" w:rsidP="00A00A3F">
            <w:pPr>
              <w:spacing w:before="0" w:after="0"/>
              <w:jc w:val="left"/>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7E7B11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57DD6FD" w14:textId="77777777" w:rsidTr="005D7654">
        <w:trPr>
          <w:trHeight w:val="230"/>
        </w:trPr>
        <w:tc>
          <w:tcPr>
            <w:tcW w:w="1701" w:type="dxa"/>
            <w:vMerge/>
            <w:tcBorders>
              <w:left w:val="single" w:sz="4" w:space="0" w:color="auto"/>
              <w:right w:val="single" w:sz="4" w:space="0" w:color="auto"/>
            </w:tcBorders>
            <w:shd w:val="clear" w:color="000000" w:fill="FFFFFF"/>
          </w:tcPr>
          <w:p w14:paraId="0A57D284"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633D157"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F2EA11" w14:textId="77777777" w:rsidR="00A00A3F" w:rsidRPr="00870404" w:rsidRDefault="00A00A3F" w:rsidP="00A00A3F">
            <w:pPr>
              <w:spacing w:before="0" w:after="0"/>
              <w:jc w:val="left"/>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0A8AD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A1F7875" w14:textId="77777777" w:rsidTr="005D7654">
        <w:trPr>
          <w:trHeight w:val="230"/>
        </w:trPr>
        <w:tc>
          <w:tcPr>
            <w:tcW w:w="1701" w:type="dxa"/>
            <w:vMerge/>
            <w:tcBorders>
              <w:left w:val="single" w:sz="4" w:space="0" w:color="auto"/>
              <w:right w:val="single" w:sz="4" w:space="0" w:color="auto"/>
            </w:tcBorders>
            <w:shd w:val="clear" w:color="000000" w:fill="FFFFFF"/>
          </w:tcPr>
          <w:p w14:paraId="37AD832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68E11F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54088B" w14:textId="77777777" w:rsidR="00A00A3F" w:rsidRPr="00870404" w:rsidRDefault="00A00A3F" w:rsidP="00A00A3F">
            <w:pPr>
              <w:spacing w:before="0" w:after="0"/>
              <w:jc w:val="left"/>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D8B834"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2BD2CAA" w14:textId="77777777" w:rsidTr="005D7654">
        <w:trPr>
          <w:trHeight w:val="230"/>
        </w:trPr>
        <w:tc>
          <w:tcPr>
            <w:tcW w:w="1701" w:type="dxa"/>
            <w:vMerge/>
            <w:tcBorders>
              <w:left w:val="single" w:sz="4" w:space="0" w:color="auto"/>
              <w:right w:val="single" w:sz="4" w:space="0" w:color="auto"/>
            </w:tcBorders>
            <w:shd w:val="clear" w:color="000000" w:fill="FFFFFF"/>
          </w:tcPr>
          <w:p w14:paraId="245D0AF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07AF70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62C791" w14:textId="77777777" w:rsidR="00A00A3F" w:rsidRPr="00870404" w:rsidRDefault="00A00A3F" w:rsidP="00A00A3F">
            <w:pPr>
              <w:spacing w:before="0" w:after="0"/>
              <w:jc w:val="left"/>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08ED639"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E2D9797" w14:textId="77777777" w:rsidTr="005D7654">
        <w:trPr>
          <w:trHeight w:val="230"/>
        </w:trPr>
        <w:tc>
          <w:tcPr>
            <w:tcW w:w="1701" w:type="dxa"/>
            <w:vMerge/>
            <w:tcBorders>
              <w:left w:val="single" w:sz="4" w:space="0" w:color="auto"/>
              <w:right w:val="single" w:sz="4" w:space="0" w:color="auto"/>
            </w:tcBorders>
            <w:shd w:val="clear" w:color="000000" w:fill="FFFFFF"/>
          </w:tcPr>
          <w:p w14:paraId="1E67353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719FC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0B677D" w14:textId="77777777" w:rsidR="00A00A3F" w:rsidRPr="00870404" w:rsidRDefault="00A00A3F" w:rsidP="00A00A3F">
            <w:pPr>
              <w:spacing w:before="0" w:after="0"/>
              <w:jc w:val="left"/>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8E0A4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D4DF365" w14:textId="77777777" w:rsidTr="005D7654">
        <w:trPr>
          <w:trHeight w:val="230"/>
        </w:trPr>
        <w:tc>
          <w:tcPr>
            <w:tcW w:w="1701" w:type="dxa"/>
            <w:vMerge/>
            <w:tcBorders>
              <w:left w:val="single" w:sz="4" w:space="0" w:color="auto"/>
              <w:right w:val="single" w:sz="4" w:space="0" w:color="auto"/>
            </w:tcBorders>
            <w:shd w:val="clear" w:color="000000" w:fill="FFFFFF"/>
          </w:tcPr>
          <w:p w14:paraId="361D6C7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D7381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88FDE43" w14:textId="77777777" w:rsidR="00A00A3F" w:rsidRPr="00870404" w:rsidRDefault="00A00A3F" w:rsidP="00A00A3F">
            <w:pPr>
              <w:spacing w:before="0" w:after="0"/>
              <w:jc w:val="left"/>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4E9F9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56566B2" w14:textId="77777777" w:rsidTr="005D7654">
        <w:trPr>
          <w:trHeight w:val="230"/>
        </w:trPr>
        <w:tc>
          <w:tcPr>
            <w:tcW w:w="1701" w:type="dxa"/>
            <w:vMerge/>
            <w:tcBorders>
              <w:left w:val="single" w:sz="4" w:space="0" w:color="auto"/>
              <w:right w:val="single" w:sz="4" w:space="0" w:color="auto"/>
            </w:tcBorders>
            <w:shd w:val="clear" w:color="000000" w:fill="FFFFFF"/>
          </w:tcPr>
          <w:p w14:paraId="727F4DB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D5787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7C3BEF" w14:textId="77777777" w:rsidR="00A00A3F" w:rsidRPr="00870404" w:rsidRDefault="00A00A3F" w:rsidP="00A00A3F">
            <w:pPr>
              <w:spacing w:before="0" w:after="0"/>
              <w:jc w:val="left"/>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14289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E170896" w14:textId="77777777" w:rsidTr="005D7654">
        <w:trPr>
          <w:trHeight w:val="230"/>
        </w:trPr>
        <w:tc>
          <w:tcPr>
            <w:tcW w:w="1701" w:type="dxa"/>
            <w:vMerge/>
            <w:tcBorders>
              <w:left w:val="single" w:sz="4" w:space="0" w:color="auto"/>
              <w:right w:val="single" w:sz="4" w:space="0" w:color="auto"/>
            </w:tcBorders>
            <w:shd w:val="clear" w:color="000000" w:fill="FFFFFF"/>
          </w:tcPr>
          <w:p w14:paraId="3E21859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0EE44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5812EC" w14:textId="77777777" w:rsidR="00A00A3F" w:rsidRPr="00870404" w:rsidRDefault="00A00A3F" w:rsidP="00A00A3F">
            <w:pPr>
              <w:spacing w:before="0" w:after="0"/>
              <w:jc w:val="left"/>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DA91C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0B3D54B" w14:textId="77777777" w:rsidTr="005D7654">
        <w:trPr>
          <w:trHeight w:val="230"/>
        </w:trPr>
        <w:tc>
          <w:tcPr>
            <w:tcW w:w="1701" w:type="dxa"/>
            <w:vMerge/>
            <w:tcBorders>
              <w:left w:val="single" w:sz="4" w:space="0" w:color="auto"/>
              <w:right w:val="single" w:sz="4" w:space="0" w:color="auto"/>
            </w:tcBorders>
            <w:shd w:val="clear" w:color="000000" w:fill="FFFFFF"/>
          </w:tcPr>
          <w:p w14:paraId="74B1358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D60364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0E3D8B" w14:textId="77777777" w:rsidR="00A00A3F" w:rsidRPr="00870404" w:rsidRDefault="00A00A3F" w:rsidP="00A00A3F">
            <w:pPr>
              <w:spacing w:before="0" w:after="0"/>
              <w:jc w:val="left"/>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05BE6D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202D56E" w14:textId="77777777" w:rsidTr="005D7654">
        <w:trPr>
          <w:trHeight w:val="230"/>
        </w:trPr>
        <w:tc>
          <w:tcPr>
            <w:tcW w:w="1701" w:type="dxa"/>
            <w:vMerge/>
            <w:tcBorders>
              <w:left w:val="single" w:sz="4" w:space="0" w:color="auto"/>
              <w:right w:val="single" w:sz="4" w:space="0" w:color="auto"/>
            </w:tcBorders>
            <w:shd w:val="clear" w:color="000000" w:fill="FFFFFF"/>
          </w:tcPr>
          <w:p w14:paraId="4E0A7C8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3574E0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597BB2" w14:textId="77777777" w:rsidR="00A00A3F" w:rsidRPr="00870404" w:rsidRDefault="00A00A3F" w:rsidP="00A00A3F">
            <w:pPr>
              <w:spacing w:before="0" w:after="0"/>
              <w:jc w:val="left"/>
              <w:rPr>
                <w:color w:val="000000"/>
                <w:sz w:val="16"/>
                <w:szCs w:val="16"/>
              </w:rPr>
            </w:pPr>
            <w:r w:rsidRPr="00870404">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EB3FF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3A22777" w14:textId="77777777" w:rsidTr="005D7654">
        <w:trPr>
          <w:trHeight w:val="230"/>
        </w:trPr>
        <w:tc>
          <w:tcPr>
            <w:tcW w:w="1701" w:type="dxa"/>
            <w:vMerge/>
            <w:tcBorders>
              <w:left w:val="single" w:sz="4" w:space="0" w:color="auto"/>
              <w:right w:val="single" w:sz="4" w:space="0" w:color="auto"/>
            </w:tcBorders>
            <w:shd w:val="clear" w:color="000000" w:fill="FFFFFF"/>
          </w:tcPr>
          <w:p w14:paraId="31C2B4D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5A0EB8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77ABAC" w14:textId="77777777" w:rsidR="00A00A3F" w:rsidRPr="00870404" w:rsidRDefault="00A00A3F" w:rsidP="00A00A3F">
            <w:pPr>
              <w:spacing w:before="0" w:after="0"/>
              <w:jc w:val="left"/>
              <w:rPr>
                <w:color w:val="000000"/>
                <w:sz w:val="16"/>
                <w:szCs w:val="16"/>
              </w:rPr>
            </w:pPr>
            <w:r w:rsidRPr="00870404">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F01D05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BF78A6B" w14:textId="77777777" w:rsidTr="005D7654">
        <w:trPr>
          <w:trHeight w:val="230"/>
        </w:trPr>
        <w:tc>
          <w:tcPr>
            <w:tcW w:w="1701" w:type="dxa"/>
            <w:vMerge/>
            <w:tcBorders>
              <w:left w:val="single" w:sz="4" w:space="0" w:color="auto"/>
              <w:right w:val="single" w:sz="4" w:space="0" w:color="auto"/>
            </w:tcBorders>
            <w:shd w:val="clear" w:color="000000" w:fill="FFFFFF"/>
          </w:tcPr>
          <w:p w14:paraId="5ED0F13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0C2EE4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13ADF39" w14:textId="77777777" w:rsidR="00A00A3F" w:rsidRPr="00870404" w:rsidRDefault="00A00A3F" w:rsidP="00A00A3F">
            <w:pPr>
              <w:spacing w:before="0" w:after="0"/>
              <w:jc w:val="left"/>
              <w:rPr>
                <w:color w:val="000000"/>
                <w:sz w:val="16"/>
                <w:szCs w:val="16"/>
              </w:rPr>
            </w:pPr>
            <w:r w:rsidRPr="00870404">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925C9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2274E5E" w14:textId="77777777" w:rsidTr="005D7654">
        <w:trPr>
          <w:trHeight w:val="230"/>
        </w:trPr>
        <w:tc>
          <w:tcPr>
            <w:tcW w:w="1701" w:type="dxa"/>
            <w:vMerge/>
            <w:tcBorders>
              <w:left w:val="single" w:sz="4" w:space="0" w:color="auto"/>
              <w:right w:val="single" w:sz="4" w:space="0" w:color="auto"/>
            </w:tcBorders>
            <w:shd w:val="clear" w:color="000000" w:fill="FFFFFF"/>
          </w:tcPr>
          <w:p w14:paraId="3285D1C3"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2CCE3B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495820" w14:textId="77777777" w:rsidR="00A00A3F" w:rsidRPr="00870404" w:rsidRDefault="00A00A3F" w:rsidP="00A00A3F">
            <w:pPr>
              <w:spacing w:before="0" w:after="0"/>
              <w:jc w:val="left"/>
              <w:rPr>
                <w:color w:val="000000"/>
                <w:sz w:val="16"/>
                <w:szCs w:val="16"/>
              </w:rPr>
            </w:pPr>
            <w:r w:rsidRPr="00870404">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C6794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ED58E56" w14:textId="77777777" w:rsidTr="005D7654">
        <w:trPr>
          <w:trHeight w:val="230"/>
        </w:trPr>
        <w:tc>
          <w:tcPr>
            <w:tcW w:w="1701" w:type="dxa"/>
            <w:vMerge/>
            <w:tcBorders>
              <w:left w:val="single" w:sz="4" w:space="0" w:color="auto"/>
              <w:right w:val="single" w:sz="4" w:space="0" w:color="auto"/>
            </w:tcBorders>
            <w:shd w:val="clear" w:color="000000" w:fill="FFFFFF"/>
          </w:tcPr>
          <w:p w14:paraId="28F6411E"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A2CF4FE"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9BF669F" w14:textId="77777777" w:rsidR="00A00A3F" w:rsidRPr="00870404" w:rsidRDefault="00A00A3F" w:rsidP="00A00A3F">
            <w:pPr>
              <w:spacing w:before="0" w:after="0"/>
              <w:jc w:val="left"/>
              <w:rPr>
                <w:color w:val="000000"/>
                <w:sz w:val="16"/>
                <w:szCs w:val="16"/>
              </w:rPr>
            </w:pPr>
            <w:r w:rsidRPr="00870404">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D0E45D"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0C1715C" w14:textId="77777777" w:rsidTr="005D7654">
        <w:trPr>
          <w:trHeight w:val="230"/>
        </w:trPr>
        <w:tc>
          <w:tcPr>
            <w:tcW w:w="1701" w:type="dxa"/>
            <w:vMerge/>
            <w:tcBorders>
              <w:left w:val="single" w:sz="4" w:space="0" w:color="auto"/>
              <w:right w:val="single" w:sz="4" w:space="0" w:color="auto"/>
            </w:tcBorders>
            <w:shd w:val="clear" w:color="000000" w:fill="FFFFFF"/>
          </w:tcPr>
          <w:p w14:paraId="11C26F2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B300DF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94261B" w14:textId="77777777" w:rsidR="00A00A3F" w:rsidRPr="00870404" w:rsidRDefault="00A00A3F" w:rsidP="00A00A3F">
            <w:pPr>
              <w:spacing w:before="0" w:after="0"/>
              <w:jc w:val="left"/>
              <w:rPr>
                <w:color w:val="000000"/>
                <w:sz w:val="16"/>
                <w:szCs w:val="16"/>
              </w:rPr>
            </w:pPr>
            <w:r w:rsidRPr="00870404">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78692FB"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B248050" w14:textId="77777777" w:rsidTr="005D7654">
        <w:trPr>
          <w:trHeight w:val="230"/>
        </w:trPr>
        <w:tc>
          <w:tcPr>
            <w:tcW w:w="1701" w:type="dxa"/>
            <w:vMerge/>
            <w:tcBorders>
              <w:left w:val="single" w:sz="4" w:space="0" w:color="auto"/>
              <w:right w:val="single" w:sz="4" w:space="0" w:color="auto"/>
            </w:tcBorders>
            <w:shd w:val="clear" w:color="000000" w:fill="FFFFFF"/>
          </w:tcPr>
          <w:p w14:paraId="4826CFE1"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01D58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68D636" w14:textId="77777777" w:rsidR="00A00A3F" w:rsidRPr="00870404" w:rsidRDefault="00A00A3F" w:rsidP="00A00A3F">
            <w:pPr>
              <w:spacing w:before="0" w:after="0"/>
              <w:jc w:val="left"/>
              <w:rPr>
                <w:color w:val="000000"/>
                <w:sz w:val="16"/>
                <w:szCs w:val="16"/>
              </w:rPr>
            </w:pPr>
            <w:r w:rsidRPr="00870404">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1EEA45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9C77404" w14:textId="77777777" w:rsidTr="005D7654">
        <w:trPr>
          <w:trHeight w:val="230"/>
        </w:trPr>
        <w:tc>
          <w:tcPr>
            <w:tcW w:w="1701" w:type="dxa"/>
            <w:vMerge/>
            <w:tcBorders>
              <w:left w:val="single" w:sz="4" w:space="0" w:color="auto"/>
              <w:right w:val="single" w:sz="4" w:space="0" w:color="auto"/>
            </w:tcBorders>
            <w:shd w:val="clear" w:color="000000" w:fill="FFFFFF"/>
          </w:tcPr>
          <w:p w14:paraId="425B78EB"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A3AB2F3"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EFFD7A" w14:textId="77777777" w:rsidR="00A00A3F" w:rsidRPr="00870404" w:rsidRDefault="00A00A3F" w:rsidP="00A00A3F">
            <w:pPr>
              <w:spacing w:before="0" w:after="0"/>
              <w:jc w:val="left"/>
              <w:rPr>
                <w:color w:val="000000"/>
                <w:sz w:val="16"/>
                <w:szCs w:val="16"/>
              </w:rPr>
            </w:pPr>
            <w:r w:rsidRPr="00870404">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DC0C0F"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8A7711A" w14:textId="77777777" w:rsidTr="005D7654">
        <w:trPr>
          <w:trHeight w:val="230"/>
        </w:trPr>
        <w:tc>
          <w:tcPr>
            <w:tcW w:w="1701" w:type="dxa"/>
            <w:vMerge/>
            <w:tcBorders>
              <w:left w:val="single" w:sz="4" w:space="0" w:color="auto"/>
              <w:right w:val="single" w:sz="4" w:space="0" w:color="auto"/>
            </w:tcBorders>
            <w:shd w:val="clear" w:color="000000" w:fill="FFFFFF"/>
          </w:tcPr>
          <w:p w14:paraId="03BA8BC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903DD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A1029A" w14:textId="77777777" w:rsidR="00A00A3F" w:rsidRPr="00870404" w:rsidRDefault="00A00A3F" w:rsidP="00A00A3F">
            <w:pPr>
              <w:spacing w:before="0" w:after="0"/>
              <w:jc w:val="left"/>
              <w:rPr>
                <w:color w:val="000000"/>
                <w:sz w:val="16"/>
                <w:szCs w:val="16"/>
              </w:rPr>
            </w:pPr>
            <w:r w:rsidRPr="00870404">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9ED88D6"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3547AD3" w14:textId="77777777" w:rsidTr="005D7654">
        <w:trPr>
          <w:trHeight w:val="230"/>
        </w:trPr>
        <w:tc>
          <w:tcPr>
            <w:tcW w:w="1701" w:type="dxa"/>
            <w:vMerge/>
            <w:tcBorders>
              <w:left w:val="single" w:sz="4" w:space="0" w:color="auto"/>
              <w:right w:val="single" w:sz="4" w:space="0" w:color="auto"/>
            </w:tcBorders>
            <w:shd w:val="clear" w:color="000000" w:fill="FFFFFF"/>
          </w:tcPr>
          <w:p w14:paraId="2AAAD9D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77426C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00B567" w14:textId="77777777" w:rsidR="00A00A3F" w:rsidRPr="00870404" w:rsidRDefault="00A00A3F" w:rsidP="00A00A3F">
            <w:pPr>
              <w:spacing w:before="0" w:after="0"/>
              <w:jc w:val="left"/>
              <w:rPr>
                <w:color w:val="000000"/>
                <w:sz w:val="16"/>
                <w:szCs w:val="16"/>
              </w:rPr>
            </w:pPr>
            <w:r w:rsidRPr="00870404">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3BF5E1"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C465E8C"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3AF8D26F"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76ADC7B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D46838" w14:textId="77777777" w:rsidR="00A00A3F" w:rsidRPr="00870404" w:rsidRDefault="00A00A3F" w:rsidP="00A00A3F">
            <w:pPr>
              <w:spacing w:before="0" w:after="0"/>
              <w:jc w:val="left"/>
              <w:rPr>
                <w:color w:val="000000"/>
                <w:sz w:val="16"/>
                <w:szCs w:val="16"/>
              </w:rPr>
            </w:pPr>
            <w:r w:rsidRPr="00870404">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6AED5A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921BF07" w14:textId="77777777" w:rsidTr="005D7654">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32A611A1" w14:textId="77777777" w:rsidR="00A00A3F" w:rsidRPr="00870404" w:rsidRDefault="00A00A3F" w:rsidP="00A00A3F">
            <w:pPr>
              <w:spacing w:before="0" w:after="0"/>
              <w:jc w:val="left"/>
              <w:rPr>
                <w:b/>
                <w:color w:val="000000"/>
                <w:sz w:val="16"/>
                <w:szCs w:val="16"/>
              </w:rPr>
            </w:pPr>
            <w:r w:rsidRPr="00870404">
              <w:rPr>
                <w:b/>
                <w:color w:val="000000"/>
                <w:sz w:val="16"/>
                <w:szCs w:val="16"/>
              </w:rPr>
              <w:t>ZOLA PREDOSA</w:t>
            </w:r>
          </w:p>
        </w:tc>
        <w:tc>
          <w:tcPr>
            <w:tcW w:w="586" w:type="dxa"/>
            <w:vMerge w:val="restart"/>
            <w:tcBorders>
              <w:top w:val="single" w:sz="4" w:space="0" w:color="auto"/>
              <w:left w:val="single" w:sz="4" w:space="0" w:color="auto"/>
              <w:right w:val="single" w:sz="4" w:space="0" w:color="auto"/>
            </w:tcBorders>
            <w:shd w:val="clear" w:color="000000" w:fill="FFFFFF"/>
          </w:tcPr>
          <w:p w14:paraId="27FF0F34" w14:textId="77777777" w:rsidR="00A00A3F" w:rsidRPr="00870404" w:rsidRDefault="00A00A3F" w:rsidP="00A00A3F">
            <w:pPr>
              <w:spacing w:before="0" w:after="0"/>
              <w:jc w:val="center"/>
              <w:rPr>
                <w:color w:val="000000"/>
                <w:sz w:val="16"/>
                <w:szCs w:val="16"/>
              </w:rPr>
            </w:pPr>
            <w:r w:rsidRPr="00870404">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EF6FCD4" w14:textId="77777777" w:rsidR="00A00A3F" w:rsidRPr="00870404" w:rsidRDefault="00A00A3F" w:rsidP="00A00A3F">
            <w:pPr>
              <w:spacing w:before="0" w:after="0"/>
              <w:jc w:val="left"/>
              <w:rPr>
                <w:color w:val="000000"/>
                <w:sz w:val="16"/>
                <w:szCs w:val="16"/>
              </w:rPr>
            </w:pPr>
            <w:r w:rsidRPr="00870404">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4E410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5A729855" w14:textId="77777777" w:rsidTr="005D7654">
        <w:trPr>
          <w:trHeight w:val="230"/>
        </w:trPr>
        <w:tc>
          <w:tcPr>
            <w:tcW w:w="1701" w:type="dxa"/>
            <w:vMerge/>
            <w:tcBorders>
              <w:left w:val="single" w:sz="4" w:space="0" w:color="auto"/>
              <w:right w:val="single" w:sz="4" w:space="0" w:color="auto"/>
            </w:tcBorders>
            <w:shd w:val="clear" w:color="000000" w:fill="FFFFFF"/>
          </w:tcPr>
          <w:p w14:paraId="0EAA3155"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2334FCA"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88BDEA" w14:textId="77777777" w:rsidR="00A00A3F" w:rsidRPr="00870404" w:rsidRDefault="00A00A3F" w:rsidP="00A00A3F">
            <w:pPr>
              <w:spacing w:before="0" w:after="0"/>
              <w:jc w:val="left"/>
              <w:rPr>
                <w:color w:val="000000"/>
                <w:sz w:val="16"/>
                <w:szCs w:val="16"/>
              </w:rPr>
            </w:pPr>
            <w:r w:rsidRPr="00870404">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EAA96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59DA1B8" w14:textId="77777777" w:rsidTr="005D7654">
        <w:trPr>
          <w:trHeight w:val="230"/>
        </w:trPr>
        <w:tc>
          <w:tcPr>
            <w:tcW w:w="1701" w:type="dxa"/>
            <w:vMerge/>
            <w:tcBorders>
              <w:left w:val="single" w:sz="4" w:space="0" w:color="auto"/>
              <w:right w:val="single" w:sz="4" w:space="0" w:color="auto"/>
            </w:tcBorders>
            <w:shd w:val="clear" w:color="000000" w:fill="FFFFFF"/>
          </w:tcPr>
          <w:p w14:paraId="794AD7A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73F4B2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31EC68" w14:textId="77777777" w:rsidR="00A00A3F" w:rsidRPr="00870404" w:rsidRDefault="00A00A3F" w:rsidP="00A00A3F">
            <w:pPr>
              <w:spacing w:before="0" w:after="0"/>
              <w:jc w:val="left"/>
              <w:rPr>
                <w:color w:val="000000"/>
                <w:sz w:val="16"/>
                <w:szCs w:val="16"/>
              </w:rPr>
            </w:pPr>
            <w:r w:rsidRPr="00870404">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472D3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ACCA7E9" w14:textId="77777777" w:rsidTr="005D7654">
        <w:trPr>
          <w:trHeight w:val="230"/>
        </w:trPr>
        <w:tc>
          <w:tcPr>
            <w:tcW w:w="1701" w:type="dxa"/>
            <w:vMerge/>
            <w:tcBorders>
              <w:left w:val="single" w:sz="4" w:space="0" w:color="auto"/>
              <w:right w:val="single" w:sz="4" w:space="0" w:color="auto"/>
            </w:tcBorders>
            <w:shd w:val="clear" w:color="000000" w:fill="FFFFFF"/>
          </w:tcPr>
          <w:p w14:paraId="7B51DF6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EF4E1F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8D8F54" w14:textId="77777777" w:rsidR="00A00A3F" w:rsidRPr="00870404" w:rsidRDefault="00A00A3F" w:rsidP="00A00A3F">
            <w:pPr>
              <w:spacing w:before="0" w:after="0"/>
              <w:jc w:val="left"/>
              <w:rPr>
                <w:color w:val="000000"/>
                <w:sz w:val="16"/>
                <w:szCs w:val="16"/>
              </w:rPr>
            </w:pPr>
            <w:r w:rsidRPr="00870404">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C0781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671196EA" w14:textId="77777777" w:rsidTr="005D7654">
        <w:trPr>
          <w:trHeight w:val="230"/>
        </w:trPr>
        <w:tc>
          <w:tcPr>
            <w:tcW w:w="1701" w:type="dxa"/>
            <w:vMerge/>
            <w:tcBorders>
              <w:left w:val="single" w:sz="4" w:space="0" w:color="auto"/>
              <w:right w:val="single" w:sz="4" w:space="0" w:color="auto"/>
            </w:tcBorders>
            <w:shd w:val="clear" w:color="000000" w:fill="FFFFFF"/>
          </w:tcPr>
          <w:p w14:paraId="3852520A"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9220C8B"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481234" w14:textId="77777777" w:rsidR="00A00A3F" w:rsidRPr="00870404" w:rsidRDefault="00A00A3F" w:rsidP="00A00A3F">
            <w:pPr>
              <w:spacing w:before="0" w:after="0"/>
              <w:jc w:val="left"/>
              <w:rPr>
                <w:color w:val="000000"/>
                <w:sz w:val="16"/>
                <w:szCs w:val="16"/>
              </w:rPr>
            </w:pPr>
            <w:r w:rsidRPr="00870404">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EF2955"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4BC0BFF" w14:textId="77777777" w:rsidTr="005D7654">
        <w:trPr>
          <w:trHeight w:val="230"/>
        </w:trPr>
        <w:tc>
          <w:tcPr>
            <w:tcW w:w="1701" w:type="dxa"/>
            <w:vMerge/>
            <w:tcBorders>
              <w:left w:val="single" w:sz="4" w:space="0" w:color="auto"/>
              <w:right w:val="single" w:sz="4" w:space="0" w:color="auto"/>
            </w:tcBorders>
            <w:shd w:val="clear" w:color="000000" w:fill="FFFFFF"/>
          </w:tcPr>
          <w:p w14:paraId="28D784B9"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F0B6E64"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96F395" w14:textId="77777777" w:rsidR="00A00A3F" w:rsidRPr="00870404" w:rsidRDefault="00A00A3F" w:rsidP="00A00A3F">
            <w:pPr>
              <w:spacing w:before="0" w:after="0"/>
              <w:jc w:val="left"/>
              <w:rPr>
                <w:color w:val="000000"/>
                <w:sz w:val="16"/>
                <w:szCs w:val="16"/>
              </w:rPr>
            </w:pPr>
            <w:r w:rsidRPr="00870404">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0B5B58"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111D1F97" w14:textId="77777777" w:rsidTr="005D7654">
        <w:trPr>
          <w:trHeight w:val="230"/>
        </w:trPr>
        <w:tc>
          <w:tcPr>
            <w:tcW w:w="1701" w:type="dxa"/>
            <w:vMerge/>
            <w:tcBorders>
              <w:left w:val="single" w:sz="4" w:space="0" w:color="auto"/>
              <w:right w:val="single" w:sz="4" w:space="0" w:color="auto"/>
            </w:tcBorders>
            <w:shd w:val="clear" w:color="000000" w:fill="FFFFFF"/>
          </w:tcPr>
          <w:p w14:paraId="5D2504FC"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03D1F18"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DEDCF8" w14:textId="77777777" w:rsidR="00A00A3F" w:rsidRPr="00870404" w:rsidRDefault="00A00A3F" w:rsidP="00A00A3F">
            <w:pPr>
              <w:spacing w:before="0" w:after="0"/>
              <w:jc w:val="left"/>
              <w:rPr>
                <w:color w:val="000000"/>
                <w:sz w:val="16"/>
                <w:szCs w:val="16"/>
              </w:rPr>
            </w:pPr>
            <w:r w:rsidRPr="00870404">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CFFCAC"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416C83C0" w14:textId="77777777" w:rsidTr="005D7654">
        <w:trPr>
          <w:trHeight w:val="230"/>
        </w:trPr>
        <w:tc>
          <w:tcPr>
            <w:tcW w:w="1701" w:type="dxa"/>
            <w:vMerge/>
            <w:tcBorders>
              <w:left w:val="single" w:sz="4" w:space="0" w:color="auto"/>
              <w:right w:val="single" w:sz="4" w:space="0" w:color="auto"/>
            </w:tcBorders>
            <w:shd w:val="clear" w:color="000000" w:fill="FFFFFF"/>
          </w:tcPr>
          <w:p w14:paraId="255193D0"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A04FA1"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1BAEC1" w14:textId="77777777" w:rsidR="00A00A3F" w:rsidRPr="00870404" w:rsidRDefault="00A00A3F" w:rsidP="00A00A3F">
            <w:pPr>
              <w:spacing w:before="0" w:after="0"/>
              <w:jc w:val="left"/>
              <w:rPr>
                <w:color w:val="000000"/>
                <w:sz w:val="16"/>
                <w:szCs w:val="16"/>
              </w:rPr>
            </w:pPr>
            <w:r w:rsidRPr="00870404">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0BDEB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D68FA9F" w14:textId="77777777" w:rsidTr="005D7654">
        <w:trPr>
          <w:trHeight w:val="230"/>
        </w:trPr>
        <w:tc>
          <w:tcPr>
            <w:tcW w:w="1701" w:type="dxa"/>
            <w:vMerge/>
            <w:tcBorders>
              <w:left w:val="single" w:sz="4" w:space="0" w:color="auto"/>
              <w:right w:val="single" w:sz="4" w:space="0" w:color="auto"/>
            </w:tcBorders>
            <w:shd w:val="clear" w:color="000000" w:fill="FFFFFF"/>
          </w:tcPr>
          <w:p w14:paraId="7B07321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E199849"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F41325" w14:textId="77777777" w:rsidR="00A00A3F" w:rsidRPr="00870404" w:rsidRDefault="00A00A3F" w:rsidP="00A00A3F">
            <w:pPr>
              <w:spacing w:before="0" w:after="0"/>
              <w:jc w:val="left"/>
              <w:rPr>
                <w:color w:val="000000"/>
                <w:sz w:val="16"/>
                <w:szCs w:val="16"/>
              </w:rPr>
            </w:pPr>
            <w:r w:rsidRPr="00870404">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8F3820"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206BD179" w14:textId="77777777" w:rsidTr="005D7654">
        <w:trPr>
          <w:trHeight w:val="230"/>
        </w:trPr>
        <w:tc>
          <w:tcPr>
            <w:tcW w:w="1701" w:type="dxa"/>
            <w:vMerge/>
            <w:tcBorders>
              <w:left w:val="single" w:sz="4" w:space="0" w:color="auto"/>
              <w:right w:val="single" w:sz="4" w:space="0" w:color="auto"/>
            </w:tcBorders>
            <w:shd w:val="clear" w:color="000000" w:fill="FFFFFF"/>
          </w:tcPr>
          <w:p w14:paraId="0F6354D2"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0B9B276"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F003F39" w14:textId="77777777" w:rsidR="00A00A3F" w:rsidRPr="00870404" w:rsidRDefault="00A00A3F" w:rsidP="00A00A3F">
            <w:pPr>
              <w:spacing w:before="0" w:after="0"/>
              <w:jc w:val="left"/>
              <w:rPr>
                <w:color w:val="000000"/>
                <w:sz w:val="16"/>
                <w:szCs w:val="16"/>
              </w:rPr>
            </w:pPr>
            <w:r w:rsidRPr="00870404">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8625FA"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97D7FB9" w14:textId="77777777" w:rsidTr="005D7654">
        <w:trPr>
          <w:trHeight w:val="230"/>
        </w:trPr>
        <w:tc>
          <w:tcPr>
            <w:tcW w:w="1701" w:type="dxa"/>
            <w:vMerge/>
            <w:tcBorders>
              <w:left w:val="single" w:sz="4" w:space="0" w:color="auto"/>
              <w:right w:val="single" w:sz="4" w:space="0" w:color="auto"/>
            </w:tcBorders>
            <w:shd w:val="clear" w:color="000000" w:fill="FFFFFF"/>
          </w:tcPr>
          <w:p w14:paraId="634FC6C7"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89A680"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C526AF" w14:textId="77777777" w:rsidR="00A00A3F" w:rsidRPr="00870404" w:rsidRDefault="00A00A3F" w:rsidP="00A00A3F">
            <w:pPr>
              <w:spacing w:before="0" w:after="0"/>
              <w:jc w:val="left"/>
              <w:rPr>
                <w:color w:val="000000"/>
                <w:sz w:val="16"/>
                <w:szCs w:val="16"/>
              </w:rPr>
            </w:pPr>
            <w:r w:rsidRPr="00870404">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B69EB87"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0C538074" w14:textId="77777777" w:rsidTr="005D7654">
        <w:trPr>
          <w:trHeight w:val="230"/>
        </w:trPr>
        <w:tc>
          <w:tcPr>
            <w:tcW w:w="1701" w:type="dxa"/>
            <w:vMerge/>
            <w:tcBorders>
              <w:left w:val="single" w:sz="4" w:space="0" w:color="auto"/>
              <w:right w:val="single" w:sz="4" w:space="0" w:color="auto"/>
            </w:tcBorders>
            <w:shd w:val="clear" w:color="000000" w:fill="FFFFFF"/>
          </w:tcPr>
          <w:p w14:paraId="1E99A25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F5BE0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C888F0E" w14:textId="77777777" w:rsidR="00A00A3F" w:rsidRPr="00870404" w:rsidRDefault="00A00A3F" w:rsidP="00A00A3F">
            <w:pPr>
              <w:spacing w:before="0" w:after="0"/>
              <w:jc w:val="left"/>
              <w:rPr>
                <w:color w:val="000000"/>
                <w:sz w:val="16"/>
                <w:szCs w:val="16"/>
              </w:rPr>
            </w:pPr>
            <w:r w:rsidRPr="00870404">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DE4C482"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70851B48" w14:textId="77777777" w:rsidTr="005D7654">
        <w:trPr>
          <w:trHeight w:val="230"/>
        </w:trPr>
        <w:tc>
          <w:tcPr>
            <w:tcW w:w="1701" w:type="dxa"/>
            <w:vMerge/>
            <w:tcBorders>
              <w:left w:val="single" w:sz="4" w:space="0" w:color="auto"/>
              <w:right w:val="single" w:sz="4" w:space="0" w:color="auto"/>
            </w:tcBorders>
            <w:shd w:val="clear" w:color="000000" w:fill="FFFFFF"/>
          </w:tcPr>
          <w:p w14:paraId="7A7391B8"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AA26CC"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9F29C4" w14:textId="77777777" w:rsidR="00A00A3F" w:rsidRPr="00870404" w:rsidRDefault="00A00A3F" w:rsidP="00A00A3F">
            <w:pPr>
              <w:spacing w:before="0" w:after="0"/>
              <w:jc w:val="left"/>
              <w:rPr>
                <w:color w:val="000000"/>
                <w:sz w:val="16"/>
                <w:szCs w:val="16"/>
              </w:rPr>
            </w:pPr>
            <w:r w:rsidRPr="00870404">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120CE3"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tr w:rsidR="00A00A3F" w:rsidRPr="00870404" w14:paraId="39280406" w14:textId="77777777" w:rsidTr="005D7654">
        <w:trPr>
          <w:trHeight w:val="230"/>
        </w:trPr>
        <w:tc>
          <w:tcPr>
            <w:tcW w:w="1701" w:type="dxa"/>
            <w:vMerge/>
            <w:tcBorders>
              <w:left w:val="single" w:sz="4" w:space="0" w:color="auto"/>
              <w:bottom w:val="single" w:sz="4" w:space="0" w:color="auto"/>
              <w:right w:val="single" w:sz="4" w:space="0" w:color="auto"/>
            </w:tcBorders>
            <w:shd w:val="clear" w:color="000000" w:fill="FFFFFF"/>
          </w:tcPr>
          <w:p w14:paraId="3D74898D" w14:textId="77777777" w:rsidR="00A00A3F" w:rsidRPr="00870404" w:rsidRDefault="00A00A3F" w:rsidP="00A00A3F">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3ACDAB62" w14:textId="77777777" w:rsidR="00A00A3F" w:rsidRPr="00870404" w:rsidRDefault="00A00A3F" w:rsidP="00A00A3F">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349B2D" w14:textId="77777777" w:rsidR="00A00A3F" w:rsidRPr="00870404" w:rsidRDefault="00A00A3F" w:rsidP="00A00A3F">
            <w:pPr>
              <w:spacing w:before="0" w:after="0"/>
              <w:jc w:val="left"/>
              <w:rPr>
                <w:color w:val="000000"/>
                <w:sz w:val="16"/>
                <w:szCs w:val="16"/>
              </w:rPr>
            </w:pPr>
            <w:r w:rsidRPr="00870404">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031FF9E" w14:textId="77777777" w:rsidR="00A00A3F" w:rsidRPr="00870404" w:rsidRDefault="00A00A3F" w:rsidP="00A00A3F">
            <w:pPr>
              <w:spacing w:before="0" w:after="0"/>
              <w:jc w:val="center"/>
              <w:rPr>
                <w:bCs/>
                <w:color w:val="000000"/>
                <w:sz w:val="16"/>
                <w:szCs w:val="16"/>
              </w:rPr>
            </w:pPr>
            <w:r w:rsidRPr="00870404">
              <w:rPr>
                <w:bCs/>
                <w:color w:val="000000"/>
                <w:sz w:val="16"/>
                <w:szCs w:val="16"/>
              </w:rPr>
              <w:t>Tutti</w:t>
            </w:r>
          </w:p>
        </w:tc>
      </w:tr>
      <w:bookmarkEnd w:id="2"/>
      <w:bookmarkEnd w:id="3"/>
    </w:tbl>
    <w:p w14:paraId="3D4C9145" w14:textId="77777777" w:rsidR="00481454" w:rsidRDefault="00481454">
      <w:pPr>
        <w:spacing w:before="0" w:after="0"/>
        <w:jc w:val="left"/>
        <w:rPr>
          <w:rFonts w:ascii="Calibri" w:eastAsia="Calibri" w:hAnsi="Calibri"/>
          <w:sz w:val="22"/>
          <w:szCs w:val="22"/>
          <w:lang w:eastAsia="en-US"/>
        </w:rPr>
      </w:pPr>
      <w:r>
        <w:rPr>
          <w:rFonts w:ascii="Calibri" w:eastAsia="Calibri" w:hAnsi="Calibri"/>
          <w:sz w:val="22"/>
          <w:szCs w:val="22"/>
          <w:lang w:eastAsia="en-US"/>
        </w:rPr>
        <w:br w:type="page"/>
      </w:r>
    </w:p>
    <w:p w14:paraId="7F5F5E71" w14:textId="17BDFFAC" w:rsidR="002A0BDB" w:rsidRPr="002A0BDB" w:rsidRDefault="00431431" w:rsidP="003922DA">
      <w:pPr>
        <w:spacing w:before="0" w:after="0" w:line="360" w:lineRule="auto"/>
        <w:rPr>
          <w:rFonts w:eastAsia="Calibri"/>
          <w:b/>
          <w:sz w:val="28"/>
          <w:szCs w:val="28"/>
          <w:lang w:eastAsia="en-US"/>
        </w:rPr>
      </w:pPr>
      <w:r>
        <w:rPr>
          <w:rFonts w:eastAsia="Calibri"/>
          <w:b/>
          <w:sz w:val="28"/>
          <w:szCs w:val="28"/>
          <w:lang w:eastAsia="en-US"/>
        </w:rPr>
        <w:lastRenderedPageBreak/>
        <w:t xml:space="preserve">Allegato </w:t>
      </w:r>
      <w:r w:rsidR="00D81EB3">
        <w:rPr>
          <w:rFonts w:eastAsia="Calibri"/>
          <w:b/>
          <w:sz w:val="28"/>
          <w:szCs w:val="28"/>
          <w:lang w:eastAsia="en-US"/>
        </w:rPr>
        <w:t>B</w:t>
      </w:r>
      <w:r w:rsidR="003922DA">
        <w:rPr>
          <w:rFonts w:eastAsia="Calibri"/>
          <w:b/>
          <w:sz w:val="28"/>
          <w:szCs w:val="28"/>
          <w:lang w:eastAsia="en-US"/>
        </w:rPr>
        <w:t xml:space="preserve"> </w:t>
      </w:r>
      <w:r w:rsidR="004B5A66">
        <w:rPr>
          <w:rFonts w:eastAsia="Calibri"/>
          <w:b/>
          <w:sz w:val="28"/>
          <w:szCs w:val="28"/>
          <w:lang w:eastAsia="en-US"/>
        </w:rPr>
        <w:t xml:space="preserve">         </w:t>
      </w:r>
      <w:r w:rsidR="00481454" w:rsidRPr="00481454">
        <w:rPr>
          <w:sz w:val="22"/>
          <w:szCs w:val="28"/>
        </w:rPr>
        <w:t>domanda sostegno AGREA n. ___________________</w:t>
      </w:r>
    </w:p>
    <w:p w14:paraId="08B7116F" w14:textId="77777777" w:rsidR="002A0BDB" w:rsidRPr="003922DA" w:rsidRDefault="002A0BDB" w:rsidP="003922DA">
      <w:pPr>
        <w:spacing w:before="0" w:after="240" w:line="360" w:lineRule="auto"/>
        <w:jc w:val="left"/>
        <w:rPr>
          <w:rFonts w:eastAsia="Calibri"/>
          <w:b/>
          <w:lang w:eastAsia="en-US"/>
        </w:rPr>
      </w:pPr>
      <w:r w:rsidRPr="003922DA">
        <w:rPr>
          <w:rFonts w:eastAsia="Calibri"/>
          <w:b/>
          <w:lang w:eastAsia="en-US"/>
        </w:rPr>
        <w:t>Prospetto tecnico-economico di raffronto dei preventivi e delle spese generali e tecniche</w:t>
      </w:r>
    </w:p>
    <w:p w14:paraId="722496E1" w14:textId="77777777" w:rsidR="003922DA" w:rsidRDefault="00B32E4F" w:rsidP="003922DA">
      <w:pPr>
        <w:spacing w:before="0" w:after="160" w:line="480" w:lineRule="auto"/>
        <w:jc w:val="left"/>
        <w:rPr>
          <w:rFonts w:eastAsia="Calibri"/>
          <w:sz w:val="22"/>
          <w:szCs w:val="22"/>
          <w:lang w:eastAsia="en-US"/>
        </w:rPr>
      </w:pPr>
      <w:r>
        <w:rPr>
          <w:rFonts w:eastAsia="Calibri"/>
          <w:sz w:val="22"/>
          <w:szCs w:val="22"/>
          <w:lang w:eastAsia="en-US"/>
        </w:rPr>
        <w:t>Denominazione impresa</w:t>
      </w:r>
      <w:r w:rsidR="003922DA">
        <w:rPr>
          <w:rFonts w:eastAsia="Calibri"/>
          <w:sz w:val="22"/>
          <w:szCs w:val="22"/>
          <w:lang w:eastAsia="en-US"/>
        </w:rPr>
        <w:t xml:space="preserve"> ______________________</w:t>
      </w:r>
      <w:r w:rsidR="002A0BDB" w:rsidRPr="002A0BDB">
        <w:rPr>
          <w:rFonts w:eastAsia="Calibri"/>
          <w:sz w:val="22"/>
          <w:szCs w:val="22"/>
          <w:lang w:eastAsia="en-US"/>
        </w:rPr>
        <w:t>_________________________</w:t>
      </w:r>
      <w:r w:rsidR="003922DA">
        <w:rPr>
          <w:rFonts w:eastAsia="Calibri"/>
          <w:sz w:val="22"/>
          <w:szCs w:val="22"/>
          <w:lang w:eastAsia="en-US"/>
        </w:rPr>
        <w:t xml:space="preserve"> </w:t>
      </w:r>
    </w:p>
    <w:p w14:paraId="00BD217D" w14:textId="77777777" w:rsidR="002A0BDB" w:rsidRPr="002A0BDB" w:rsidRDefault="00DA24E0" w:rsidP="003922DA">
      <w:pPr>
        <w:spacing w:before="0" w:after="160" w:line="480" w:lineRule="auto"/>
        <w:jc w:val="left"/>
        <w:rPr>
          <w:rFonts w:eastAsia="Calibri"/>
          <w:sz w:val="22"/>
          <w:szCs w:val="22"/>
          <w:lang w:eastAsia="en-US"/>
        </w:rPr>
      </w:pPr>
      <w:r>
        <w:rPr>
          <w:rFonts w:eastAsia="Calibri"/>
          <w:sz w:val="22"/>
          <w:szCs w:val="22"/>
          <w:lang w:eastAsia="en-US"/>
        </w:rPr>
        <w:t>CU</w:t>
      </w:r>
      <w:r w:rsidR="002A0BDB" w:rsidRPr="002A0BDB">
        <w:rPr>
          <w:rFonts w:eastAsia="Calibri"/>
          <w:sz w:val="22"/>
          <w:szCs w:val="22"/>
          <w:lang w:eastAsia="en-US"/>
        </w:rPr>
        <w:t>AA richiedente</w:t>
      </w:r>
      <w:r w:rsidR="003922DA">
        <w:rPr>
          <w:rFonts w:eastAsia="Calibri"/>
          <w:sz w:val="22"/>
          <w:szCs w:val="22"/>
          <w:lang w:eastAsia="en-US"/>
        </w:rPr>
        <w:t xml:space="preserve"> _____________________________________________</w:t>
      </w:r>
    </w:p>
    <w:p w14:paraId="72BA73AD" w14:textId="77777777" w:rsidR="002A0BDB" w:rsidRPr="002A0BDB" w:rsidRDefault="002A0BDB" w:rsidP="002A0BDB">
      <w:pPr>
        <w:spacing w:before="0" w:after="160" w:line="259" w:lineRule="auto"/>
        <w:jc w:val="left"/>
        <w:rPr>
          <w:rFonts w:eastAsia="Calibri"/>
          <w:sz w:val="22"/>
          <w:szCs w:val="22"/>
          <w:lang w:eastAsia="en-US"/>
        </w:rPr>
      </w:pPr>
      <w:r w:rsidRPr="002A0BDB">
        <w:rPr>
          <w:rFonts w:eastAsia="Calibri"/>
          <w:b/>
          <w:sz w:val="22"/>
          <w:szCs w:val="22"/>
          <w:lang w:eastAsia="en-US"/>
        </w:rPr>
        <w:t xml:space="preserve">1. Opere edili </w:t>
      </w:r>
      <w:r w:rsidRPr="002A0BDB">
        <w:rPr>
          <w:rFonts w:eastAsia="Calibri"/>
          <w:sz w:val="22"/>
          <w:szCs w:val="22"/>
          <w:lang w:eastAsia="en-US"/>
        </w:rPr>
        <w:t>(in caso di lavori stimati con computo metrico sono sufficienti 2 preventivi)</w:t>
      </w:r>
    </w:p>
    <w:tbl>
      <w:tblPr>
        <w:tblW w:w="9413"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479"/>
        <w:gridCol w:w="869"/>
        <w:gridCol w:w="857"/>
        <w:gridCol w:w="869"/>
        <w:gridCol w:w="866"/>
        <w:gridCol w:w="854"/>
        <w:gridCol w:w="866"/>
        <w:gridCol w:w="1746"/>
      </w:tblGrid>
      <w:tr w:rsidR="002A0BDB" w:rsidRPr="00EF408A" w14:paraId="2F02A246" w14:textId="77777777" w:rsidTr="00AE2698">
        <w:trPr>
          <w:trHeight w:val="683"/>
        </w:trPr>
        <w:tc>
          <w:tcPr>
            <w:tcW w:w="980" w:type="dxa"/>
            <w:vMerge w:val="restart"/>
            <w:shd w:val="clear" w:color="auto" w:fill="auto"/>
            <w:vAlign w:val="center"/>
            <w:hideMark/>
          </w:tcPr>
          <w:p w14:paraId="75F4A7AF"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Descrizione della voce</w:t>
            </w:r>
          </w:p>
        </w:tc>
        <w:tc>
          <w:tcPr>
            <w:tcW w:w="1479" w:type="dxa"/>
            <w:vMerge w:val="restart"/>
            <w:shd w:val="clear" w:color="auto" w:fill="auto"/>
            <w:vAlign w:val="center"/>
            <w:hideMark/>
          </w:tcPr>
          <w:p w14:paraId="45D1E946"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Riferimenti al computo metrico</w:t>
            </w:r>
          </w:p>
          <w:p w14:paraId="20EEF048" w14:textId="77777777" w:rsidR="002A0BDB" w:rsidRPr="00EF408A" w:rsidRDefault="002A0BDB" w:rsidP="002A0BDB">
            <w:pPr>
              <w:spacing w:before="0" w:after="0" w:line="259" w:lineRule="auto"/>
              <w:jc w:val="center"/>
              <w:rPr>
                <w:rFonts w:eastAsia="Calibri"/>
                <w:bCs/>
                <w:sz w:val="16"/>
                <w:szCs w:val="16"/>
                <w:lang w:eastAsia="en-US"/>
              </w:rPr>
            </w:pPr>
            <w:r w:rsidRPr="00EF408A">
              <w:rPr>
                <w:rFonts w:eastAsia="Calibri"/>
                <w:bCs/>
                <w:sz w:val="16"/>
                <w:szCs w:val="16"/>
                <w:lang w:eastAsia="en-US"/>
              </w:rPr>
              <w:t>(tipo di prezziario, codici voci e importo totale)</w:t>
            </w:r>
          </w:p>
        </w:tc>
        <w:tc>
          <w:tcPr>
            <w:tcW w:w="1730" w:type="dxa"/>
            <w:gridSpan w:val="2"/>
            <w:shd w:val="clear" w:color="auto" w:fill="auto"/>
            <w:vAlign w:val="center"/>
            <w:hideMark/>
          </w:tcPr>
          <w:p w14:paraId="0984C96F"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1° preventivo</w:t>
            </w:r>
            <w:r w:rsidRPr="00EF408A">
              <w:rPr>
                <w:rFonts w:eastAsia="Calibri"/>
                <w:b/>
                <w:bCs/>
                <w:sz w:val="16"/>
                <w:szCs w:val="16"/>
                <w:lang w:eastAsia="en-US"/>
              </w:rPr>
              <w:br/>
            </w:r>
            <w:r w:rsidRPr="00EF408A">
              <w:rPr>
                <w:rFonts w:eastAsia="Calibri"/>
                <w:bCs/>
                <w:sz w:val="16"/>
                <w:szCs w:val="16"/>
                <w:lang w:eastAsia="en-US"/>
              </w:rPr>
              <w:t>allegato alla domanda di sostegno</w:t>
            </w:r>
          </w:p>
        </w:tc>
        <w:tc>
          <w:tcPr>
            <w:tcW w:w="1739" w:type="dxa"/>
            <w:gridSpan w:val="2"/>
            <w:shd w:val="clear" w:color="auto" w:fill="auto"/>
            <w:vAlign w:val="center"/>
          </w:tcPr>
          <w:p w14:paraId="4630618B"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2° preventivo</w:t>
            </w:r>
            <w:r w:rsidRPr="00EF408A">
              <w:rPr>
                <w:rFonts w:eastAsia="Calibri"/>
                <w:b/>
                <w:bCs/>
                <w:sz w:val="16"/>
                <w:szCs w:val="16"/>
                <w:lang w:eastAsia="en-US"/>
              </w:rPr>
              <w:br/>
            </w:r>
            <w:r w:rsidRPr="00EF408A">
              <w:rPr>
                <w:rFonts w:eastAsia="Calibri"/>
                <w:bCs/>
                <w:sz w:val="16"/>
                <w:szCs w:val="16"/>
                <w:lang w:eastAsia="en-US"/>
              </w:rPr>
              <w:t>allegato alla domanda di sostegno</w:t>
            </w:r>
          </w:p>
        </w:tc>
        <w:tc>
          <w:tcPr>
            <w:tcW w:w="1739" w:type="dxa"/>
            <w:gridSpan w:val="2"/>
            <w:shd w:val="clear" w:color="auto" w:fill="auto"/>
            <w:vAlign w:val="center"/>
          </w:tcPr>
          <w:p w14:paraId="491AF081"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3° preventivo</w:t>
            </w:r>
          </w:p>
          <w:p w14:paraId="29896AFE" w14:textId="77777777" w:rsidR="002A0BDB" w:rsidRPr="00EF408A" w:rsidRDefault="002A0BDB" w:rsidP="002A0BDB">
            <w:pPr>
              <w:spacing w:before="0" w:after="0" w:line="259" w:lineRule="auto"/>
              <w:jc w:val="center"/>
              <w:rPr>
                <w:rFonts w:eastAsia="Calibri"/>
                <w:bCs/>
                <w:sz w:val="16"/>
                <w:szCs w:val="16"/>
                <w:lang w:eastAsia="en-US"/>
              </w:rPr>
            </w:pPr>
            <w:r w:rsidRPr="00EF408A">
              <w:rPr>
                <w:rFonts w:eastAsia="Calibri"/>
                <w:bCs/>
                <w:sz w:val="16"/>
                <w:szCs w:val="16"/>
                <w:lang w:eastAsia="en-US"/>
              </w:rPr>
              <w:t>allegato alla domanda di sostegno</w:t>
            </w:r>
          </w:p>
        </w:tc>
        <w:tc>
          <w:tcPr>
            <w:tcW w:w="1746" w:type="dxa"/>
            <w:vMerge w:val="restart"/>
            <w:shd w:val="clear" w:color="auto" w:fill="auto"/>
            <w:vAlign w:val="center"/>
          </w:tcPr>
          <w:p w14:paraId="17DA5BDB"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Preventivo prescelto e motivazioni</w:t>
            </w:r>
          </w:p>
        </w:tc>
      </w:tr>
      <w:tr w:rsidR="002A0BDB" w:rsidRPr="00EF408A" w14:paraId="03AA9CB3" w14:textId="77777777" w:rsidTr="00AE2698">
        <w:trPr>
          <w:trHeight w:val="151"/>
        </w:trPr>
        <w:tc>
          <w:tcPr>
            <w:tcW w:w="980" w:type="dxa"/>
            <w:vMerge/>
            <w:shd w:val="clear" w:color="auto" w:fill="auto"/>
          </w:tcPr>
          <w:p w14:paraId="1318165F" w14:textId="77777777" w:rsidR="002A0BDB" w:rsidRPr="00EF408A" w:rsidRDefault="002A0BDB" w:rsidP="002A0BDB">
            <w:pPr>
              <w:spacing w:before="0" w:after="0" w:line="259" w:lineRule="auto"/>
              <w:jc w:val="center"/>
              <w:rPr>
                <w:rFonts w:eastAsia="Calibri"/>
                <w:b/>
                <w:bCs/>
                <w:sz w:val="16"/>
                <w:szCs w:val="16"/>
                <w:lang w:eastAsia="en-US"/>
              </w:rPr>
            </w:pPr>
          </w:p>
        </w:tc>
        <w:tc>
          <w:tcPr>
            <w:tcW w:w="1479" w:type="dxa"/>
            <w:vMerge/>
            <w:shd w:val="clear" w:color="auto" w:fill="auto"/>
          </w:tcPr>
          <w:p w14:paraId="1E1F042B" w14:textId="77777777" w:rsidR="002A0BDB" w:rsidRPr="00EF408A" w:rsidRDefault="002A0BDB" w:rsidP="002A0BDB">
            <w:pPr>
              <w:spacing w:before="0" w:after="0" w:line="259" w:lineRule="auto"/>
              <w:jc w:val="center"/>
              <w:rPr>
                <w:rFonts w:eastAsia="Calibri"/>
                <w:b/>
                <w:bCs/>
                <w:sz w:val="16"/>
                <w:szCs w:val="16"/>
                <w:lang w:eastAsia="en-US"/>
              </w:rPr>
            </w:pPr>
          </w:p>
        </w:tc>
        <w:tc>
          <w:tcPr>
            <w:tcW w:w="869" w:type="dxa"/>
            <w:shd w:val="clear" w:color="auto" w:fill="auto"/>
            <w:vAlign w:val="center"/>
          </w:tcPr>
          <w:p w14:paraId="26EFAE4E"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Ditta</w:t>
            </w:r>
          </w:p>
        </w:tc>
        <w:tc>
          <w:tcPr>
            <w:tcW w:w="861" w:type="dxa"/>
            <w:shd w:val="clear" w:color="auto" w:fill="auto"/>
            <w:vAlign w:val="center"/>
          </w:tcPr>
          <w:p w14:paraId="53FEA127"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869" w:type="dxa"/>
            <w:shd w:val="clear" w:color="auto" w:fill="auto"/>
            <w:vAlign w:val="center"/>
          </w:tcPr>
          <w:p w14:paraId="6A79458F"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Ditta</w:t>
            </w:r>
          </w:p>
        </w:tc>
        <w:tc>
          <w:tcPr>
            <w:tcW w:w="870" w:type="dxa"/>
            <w:shd w:val="clear" w:color="auto" w:fill="auto"/>
            <w:vAlign w:val="center"/>
          </w:tcPr>
          <w:p w14:paraId="496E6A79"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869" w:type="dxa"/>
            <w:shd w:val="clear" w:color="auto" w:fill="auto"/>
            <w:vAlign w:val="center"/>
          </w:tcPr>
          <w:p w14:paraId="2BF77089"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Ditta</w:t>
            </w:r>
          </w:p>
        </w:tc>
        <w:tc>
          <w:tcPr>
            <w:tcW w:w="870" w:type="dxa"/>
            <w:shd w:val="clear" w:color="auto" w:fill="auto"/>
            <w:vAlign w:val="center"/>
          </w:tcPr>
          <w:p w14:paraId="4EA503AC"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1746" w:type="dxa"/>
            <w:vMerge/>
            <w:shd w:val="clear" w:color="auto" w:fill="auto"/>
          </w:tcPr>
          <w:p w14:paraId="2B8AB766" w14:textId="77777777" w:rsidR="002A0BDB" w:rsidRPr="00EF408A" w:rsidRDefault="002A0BDB" w:rsidP="002A0BDB">
            <w:pPr>
              <w:spacing w:before="0" w:after="0" w:line="259" w:lineRule="auto"/>
              <w:jc w:val="center"/>
              <w:rPr>
                <w:rFonts w:eastAsia="Calibri"/>
                <w:b/>
                <w:bCs/>
                <w:sz w:val="16"/>
                <w:szCs w:val="16"/>
                <w:lang w:eastAsia="en-US"/>
              </w:rPr>
            </w:pPr>
          </w:p>
        </w:tc>
      </w:tr>
      <w:tr w:rsidR="002A0BDB" w:rsidRPr="00EF408A" w14:paraId="3EBBD5FC" w14:textId="77777777" w:rsidTr="00AE2698">
        <w:trPr>
          <w:trHeight w:val="283"/>
        </w:trPr>
        <w:tc>
          <w:tcPr>
            <w:tcW w:w="980" w:type="dxa"/>
            <w:shd w:val="clear" w:color="auto" w:fill="auto"/>
            <w:hideMark/>
          </w:tcPr>
          <w:p w14:paraId="434A2DEF" w14:textId="77777777" w:rsidR="002A0BDB" w:rsidRPr="00EF408A" w:rsidRDefault="002A0BDB" w:rsidP="003922DA">
            <w:pPr>
              <w:spacing w:before="0" w:after="0" w:line="480" w:lineRule="auto"/>
              <w:jc w:val="left"/>
              <w:rPr>
                <w:rFonts w:eastAsia="Calibri"/>
                <w:bCs/>
                <w:sz w:val="16"/>
                <w:szCs w:val="16"/>
                <w:lang w:eastAsia="en-US"/>
              </w:rPr>
            </w:pPr>
          </w:p>
        </w:tc>
        <w:tc>
          <w:tcPr>
            <w:tcW w:w="1479" w:type="dxa"/>
            <w:shd w:val="clear" w:color="auto" w:fill="auto"/>
            <w:hideMark/>
          </w:tcPr>
          <w:p w14:paraId="0FD0F86D"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5ED735D4" w14:textId="77777777" w:rsidR="002A0BDB" w:rsidRPr="00EF408A" w:rsidRDefault="002A0BDB" w:rsidP="003922DA">
            <w:pPr>
              <w:spacing w:before="0" w:after="0" w:line="480" w:lineRule="auto"/>
              <w:jc w:val="left"/>
              <w:rPr>
                <w:rFonts w:eastAsia="Calibri"/>
                <w:bCs/>
                <w:sz w:val="16"/>
                <w:szCs w:val="16"/>
                <w:lang w:eastAsia="en-US"/>
              </w:rPr>
            </w:pPr>
          </w:p>
        </w:tc>
        <w:tc>
          <w:tcPr>
            <w:tcW w:w="861" w:type="dxa"/>
            <w:shd w:val="clear" w:color="auto" w:fill="auto"/>
          </w:tcPr>
          <w:p w14:paraId="0138E3C1"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7E861F81" w14:textId="77777777" w:rsidR="002A0BDB" w:rsidRPr="00EF408A" w:rsidRDefault="002A0BDB" w:rsidP="003922DA">
            <w:pPr>
              <w:spacing w:before="0" w:after="0" w:line="480" w:lineRule="auto"/>
              <w:jc w:val="left"/>
              <w:rPr>
                <w:rFonts w:eastAsia="Calibri"/>
                <w:bCs/>
                <w:sz w:val="16"/>
                <w:szCs w:val="16"/>
                <w:lang w:eastAsia="en-US"/>
              </w:rPr>
            </w:pPr>
          </w:p>
        </w:tc>
        <w:tc>
          <w:tcPr>
            <w:tcW w:w="870" w:type="dxa"/>
            <w:shd w:val="clear" w:color="auto" w:fill="auto"/>
          </w:tcPr>
          <w:p w14:paraId="7A738123"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tcPr>
          <w:p w14:paraId="3C2E0909" w14:textId="77777777" w:rsidR="002A0BDB" w:rsidRPr="00EF408A" w:rsidRDefault="002A0BDB" w:rsidP="003922DA">
            <w:pPr>
              <w:spacing w:before="0" w:after="0" w:line="480" w:lineRule="auto"/>
              <w:jc w:val="left"/>
              <w:rPr>
                <w:rFonts w:eastAsia="Calibri"/>
                <w:sz w:val="16"/>
                <w:szCs w:val="16"/>
                <w:lang w:eastAsia="en-US"/>
              </w:rPr>
            </w:pPr>
          </w:p>
        </w:tc>
        <w:tc>
          <w:tcPr>
            <w:tcW w:w="870" w:type="dxa"/>
            <w:shd w:val="clear" w:color="auto" w:fill="auto"/>
          </w:tcPr>
          <w:p w14:paraId="4D1D78B5" w14:textId="77777777" w:rsidR="002A0BDB" w:rsidRPr="00EF408A" w:rsidRDefault="002A0BDB" w:rsidP="003922DA">
            <w:pPr>
              <w:spacing w:before="0" w:after="0" w:line="480" w:lineRule="auto"/>
              <w:jc w:val="left"/>
              <w:rPr>
                <w:rFonts w:eastAsia="Calibri"/>
                <w:bCs/>
                <w:sz w:val="16"/>
                <w:szCs w:val="16"/>
                <w:lang w:eastAsia="en-US"/>
              </w:rPr>
            </w:pPr>
          </w:p>
        </w:tc>
        <w:tc>
          <w:tcPr>
            <w:tcW w:w="1746" w:type="dxa"/>
            <w:shd w:val="clear" w:color="auto" w:fill="auto"/>
            <w:noWrap/>
            <w:hideMark/>
          </w:tcPr>
          <w:p w14:paraId="7EAC9ACE" w14:textId="77777777" w:rsidR="002A0BDB" w:rsidRPr="00EF408A" w:rsidRDefault="002A0BDB" w:rsidP="003922DA">
            <w:pPr>
              <w:spacing w:before="0" w:after="0" w:line="480" w:lineRule="auto"/>
              <w:jc w:val="left"/>
              <w:rPr>
                <w:rFonts w:eastAsia="Calibri"/>
                <w:sz w:val="16"/>
                <w:szCs w:val="16"/>
                <w:lang w:eastAsia="en-US"/>
              </w:rPr>
            </w:pPr>
          </w:p>
        </w:tc>
      </w:tr>
      <w:tr w:rsidR="002A0BDB" w:rsidRPr="00EF408A" w14:paraId="5067AEB5" w14:textId="77777777" w:rsidTr="00AE2698">
        <w:trPr>
          <w:trHeight w:val="276"/>
        </w:trPr>
        <w:tc>
          <w:tcPr>
            <w:tcW w:w="980" w:type="dxa"/>
            <w:shd w:val="clear" w:color="auto" w:fill="auto"/>
            <w:hideMark/>
          </w:tcPr>
          <w:p w14:paraId="470CF5D8" w14:textId="77777777" w:rsidR="002A0BDB" w:rsidRPr="00EF408A" w:rsidRDefault="002A0BDB" w:rsidP="003922DA">
            <w:pPr>
              <w:spacing w:before="0" w:after="0" w:line="480" w:lineRule="auto"/>
              <w:jc w:val="left"/>
              <w:rPr>
                <w:rFonts w:eastAsia="Calibri"/>
                <w:bCs/>
                <w:sz w:val="16"/>
                <w:szCs w:val="16"/>
                <w:lang w:eastAsia="en-US"/>
              </w:rPr>
            </w:pPr>
          </w:p>
        </w:tc>
        <w:tc>
          <w:tcPr>
            <w:tcW w:w="1479" w:type="dxa"/>
            <w:shd w:val="clear" w:color="auto" w:fill="auto"/>
            <w:hideMark/>
          </w:tcPr>
          <w:p w14:paraId="57403C61"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56593811" w14:textId="77777777" w:rsidR="002A0BDB" w:rsidRPr="00EF408A" w:rsidRDefault="002A0BDB" w:rsidP="003922DA">
            <w:pPr>
              <w:spacing w:before="0" w:after="0" w:line="480" w:lineRule="auto"/>
              <w:jc w:val="left"/>
              <w:rPr>
                <w:rFonts w:eastAsia="Calibri"/>
                <w:bCs/>
                <w:sz w:val="16"/>
                <w:szCs w:val="16"/>
                <w:lang w:eastAsia="en-US"/>
              </w:rPr>
            </w:pPr>
          </w:p>
        </w:tc>
        <w:tc>
          <w:tcPr>
            <w:tcW w:w="861" w:type="dxa"/>
            <w:shd w:val="clear" w:color="auto" w:fill="auto"/>
          </w:tcPr>
          <w:p w14:paraId="37C8D46B"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2E89EA75" w14:textId="77777777" w:rsidR="002A0BDB" w:rsidRPr="00EF408A" w:rsidRDefault="002A0BDB" w:rsidP="003922DA">
            <w:pPr>
              <w:spacing w:before="0" w:after="0" w:line="480" w:lineRule="auto"/>
              <w:jc w:val="left"/>
              <w:rPr>
                <w:rFonts w:eastAsia="Calibri"/>
                <w:bCs/>
                <w:sz w:val="16"/>
                <w:szCs w:val="16"/>
                <w:lang w:eastAsia="en-US"/>
              </w:rPr>
            </w:pPr>
          </w:p>
        </w:tc>
        <w:tc>
          <w:tcPr>
            <w:tcW w:w="870" w:type="dxa"/>
            <w:shd w:val="clear" w:color="auto" w:fill="auto"/>
          </w:tcPr>
          <w:p w14:paraId="7BF45F52"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tcPr>
          <w:p w14:paraId="68F9BE4E" w14:textId="77777777" w:rsidR="002A0BDB" w:rsidRPr="00EF408A" w:rsidRDefault="002A0BDB" w:rsidP="003922DA">
            <w:pPr>
              <w:spacing w:before="0" w:after="0" w:line="480" w:lineRule="auto"/>
              <w:jc w:val="left"/>
              <w:rPr>
                <w:rFonts w:eastAsia="Calibri"/>
                <w:bCs/>
                <w:sz w:val="16"/>
                <w:szCs w:val="16"/>
                <w:lang w:eastAsia="en-US"/>
              </w:rPr>
            </w:pPr>
          </w:p>
        </w:tc>
        <w:tc>
          <w:tcPr>
            <w:tcW w:w="870" w:type="dxa"/>
            <w:shd w:val="clear" w:color="auto" w:fill="auto"/>
          </w:tcPr>
          <w:p w14:paraId="5006975E" w14:textId="77777777" w:rsidR="002A0BDB" w:rsidRPr="00EF408A" w:rsidRDefault="002A0BDB" w:rsidP="003922DA">
            <w:pPr>
              <w:spacing w:before="0" w:after="0" w:line="480" w:lineRule="auto"/>
              <w:jc w:val="left"/>
              <w:rPr>
                <w:rFonts w:eastAsia="Calibri"/>
                <w:bCs/>
                <w:sz w:val="16"/>
                <w:szCs w:val="16"/>
                <w:lang w:eastAsia="en-US"/>
              </w:rPr>
            </w:pPr>
          </w:p>
        </w:tc>
        <w:tc>
          <w:tcPr>
            <w:tcW w:w="1746" w:type="dxa"/>
            <w:shd w:val="clear" w:color="auto" w:fill="auto"/>
            <w:noWrap/>
            <w:hideMark/>
          </w:tcPr>
          <w:p w14:paraId="27E9D39B" w14:textId="77777777" w:rsidR="002A0BDB" w:rsidRPr="00EF408A" w:rsidRDefault="002A0BDB" w:rsidP="003922DA">
            <w:pPr>
              <w:spacing w:before="0" w:after="0" w:line="480" w:lineRule="auto"/>
              <w:jc w:val="left"/>
              <w:rPr>
                <w:rFonts w:eastAsia="Calibri"/>
                <w:sz w:val="16"/>
                <w:szCs w:val="16"/>
                <w:lang w:eastAsia="en-US"/>
              </w:rPr>
            </w:pPr>
          </w:p>
        </w:tc>
      </w:tr>
      <w:tr w:rsidR="002A0BDB" w:rsidRPr="00EF408A" w14:paraId="2CD5F45C" w14:textId="77777777" w:rsidTr="00AE2698">
        <w:trPr>
          <w:trHeight w:val="276"/>
        </w:trPr>
        <w:tc>
          <w:tcPr>
            <w:tcW w:w="980" w:type="dxa"/>
            <w:shd w:val="clear" w:color="auto" w:fill="auto"/>
            <w:noWrap/>
            <w:hideMark/>
          </w:tcPr>
          <w:p w14:paraId="34A647F2" w14:textId="77777777" w:rsidR="002A0BDB" w:rsidRPr="00EF408A" w:rsidRDefault="002A0BDB" w:rsidP="003922DA">
            <w:pPr>
              <w:spacing w:before="0" w:after="0" w:line="480" w:lineRule="auto"/>
              <w:jc w:val="left"/>
              <w:rPr>
                <w:rFonts w:eastAsia="Calibri"/>
                <w:sz w:val="16"/>
                <w:szCs w:val="16"/>
                <w:lang w:eastAsia="en-US"/>
              </w:rPr>
            </w:pPr>
          </w:p>
        </w:tc>
        <w:tc>
          <w:tcPr>
            <w:tcW w:w="1479" w:type="dxa"/>
            <w:shd w:val="clear" w:color="auto" w:fill="auto"/>
            <w:noWrap/>
            <w:hideMark/>
          </w:tcPr>
          <w:p w14:paraId="6A22E1DC" w14:textId="77777777" w:rsidR="002A0BDB" w:rsidRPr="00EF408A" w:rsidRDefault="002A0BDB" w:rsidP="003922DA">
            <w:pPr>
              <w:spacing w:before="0" w:after="0" w:line="480" w:lineRule="auto"/>
              <w:jc w:val="left"/>
              <w:rPr>
                <w:rFonts w:eastAsia="Calibri"/>
                <w:sz w:val="16"/>
                <w:szCs w:val="16"/>
                <w:lang w:eastAsia="en-US"/>
              </w:rPr>
            </w:pPr>
          </w:p>
        </w:tc>
        <w:tc>
          <w:tcPr>
            <w:tcW w:w="869" w:type="dxa"/>
            <w:shd w:val="clear" w:color="auto" w:fill="auto"/>
            <w:noWrap/>
            <w:hideMark/>
          </w:tcPr>
          <w:p w14:paraId="573F91AF" w14:textId="77777777" w:rsidR="002A0BDB" w:rsidRPr="00EF408A" w:rsidRDefault="002A0BDB" w:rsidP="003922DA">
            <w:pPr>
              <w:spacing w:before="0" w:after="0" w:line="480" w:lineRule="auto"/>
              <w:jc w:val="left"/>
              <w:rPr>
                <w:rFonts w:eastAsia="Calibri"/>
                <w:sz w:val="16"/>
                <w:szCs w:val="16"/>
                <w:lang w:eastAsia="en-US"/>
              </w:rPr>
            </w:pPr>
          </w:p>
        </w:tc>
        <w:tc>
          <w:tcPr>
            <w:tcW w:w="861" w:type="dxa"/>
            <w:shd w:val="clear" w:color="auto" w:fill="auto"/>
          </w:tcPr>
          <w:p w14:paraId="3CC4BB78" w14:textId="77777777" w:rsidR="002A0BDB" w:rsidRPr="00EF408A" w:rsidRDefault="002A0BDB" w:rsidP="003922DA">
            <w:pPr>
              <w:spacing w:before="0" w:after="0" w:line="480" w:lineRule="auto"/>
              <w:jc w:val="left"/>
              <w:rPr>
                <w:rFonts w:eastAsia="Calibri"/>
                <w:sz w:val="16"/>
                <w:szCs w:val="16"/>
                <w:lang w:eastAsia="en-US"/>
              </w:rPr>
            </w:pPr>
          </w:p>
        </w:tc>
        <w:tc>
          <w:tcPr>
            <w:tcW w:w="869" w:type="dxa"/>
            <w:shd w:val="clear" w:color="auto" w:fill="auto"/>
            <w:noWrap/>
            <w:hideMark/>
          </w:tcPr>
          <w:p w14:paraId="6258BCB7" w14:textId="77777777" w:rsidR="002A0BDB" w:rsidRPr="00EF408A" w:rsidRDefault="002A0BDB" w:rsidP="003922DA">
            <w:pPr>
              <w:spacing w:before="0" w:after="0" w:line="480" w:lineRule="auto"/>
              <w:jc w:val="left"/>
              <w:rPr>
                <w:rFonts w:eastAsia="Calibri"/>
                <w:sz w:val="16"/>
                <w:szCs w:val="16"/>
                <w:lang w:eastAsia="en-US"/>
              </w:rPr>
            </w:pPr>
          </w:p>
        </w:tc>
        <w:tc>
          <w:tcPr>
            <w:tcW w:w="870" w:type="dxa"/>
            <w:shd w:val="clear" w:color="auto" w:fill="auto"/>
          </w:tcPr>
          <w:p w14:paraId="014C9552" w14:textId="77777777" w:rsidR="002A0BDB" w:rsidRPr="00EF408A" w:rsidRDefault="002A0BDB" w:rsidP="003922DA">
            <w:pPr>
              <w:spacing w:before="0" w:after="0" w:line="480" w:lineRule="auto"/>
              <w:jc w:val="left"/>
              <w:rPr>
                <w:rFonts w:eastAsia="Calibri"/>
                <w:sz w:val="16"/>
                <w:szCs w:val="16"/>
                <w:lang w:eastAsia="en-US"/>
              </w:rPr>
            </w:pPr>
          </w:p>
        </w:tc>
        <w:tc>
          <w:tcPr>
            <w:tcW w:w="869" w:type="dxa"/>
            <w:shd w:val="clear" w:color="auto" w:fill="auto"/>
          </w:tcPr>
          <w:p w14:paraId="72092049" w14:textId="77777777" w:rsidR="002A0BDB" w:rsidRPr="00EF408A" w:rsidRDefault="002A0BDB" w:rsidP="003922DA">
            <w:pPr>
              <w:spacing w:before="0" w:after="0" w:line="480" w:lineRule="auto"/>
              <w:jc w:val="left"/>
              <w:rPr>
                <w:rFonts w:eastAsia="Calibri"/>
                <w:sz w:val="16"/>
                <w:szCs w:val="16"/>
                <w:lang w:eastAsia="en-US"/>
              </w:rPr>
            </w:pPr>
          </w:p>
        </w:tc>
        <w:tc>
          <w:tcPr>
            <w:tcW w:w="870" w:type="dxa"/>
            <w:shd w:val="clear" w:color="auto" w:fill="auto"/>
          </w:tcPr>
          <w:p w14:paraId="632884E2" w14:textId="77777777" w:rsidR="002A0BDB" w:rsidRPr="00EF408A" w:rsidRDefault="002A0BDB" w:rsidP="003922DA">
            <w:pPr>
              <w:spacing w:before="0" w:after="0" w:line="480" w:lineRule="auto"/>
              <w:jc w:val="left"/>
              <w:rPr>
                <w:rFonts w:eastAsia="Calibri"/>
                <w:sz w:val="16"/>
                <w:szCs w:val="16"/>
                <w:lang w:eastAsia="en-US"/>
              </w:rPr>
            </w:pPr>
          </w:p>
        </w:tc>
        <w:tc>
          <w:tcPr>
            <w:tcW w:w="1746" w:type="dxa"/>
            <w:shd w:val="clear" w:color="auto" w:fill="auto"/>
            <w:noWrap/>
            <w:hideMark/>
          </w:tcPr>
          <w:p w14:paraId="247EBAEE" w14:textId="77777777" w:rsidR="002A0BDB" w:rsidRPr="00EF408A" w:rsidRDefault="002A0BDB" w:rsidP="003922DA">
            <w:pPr>
              <w:spacing w:before="0" w:after="0" w:line="480" w:lineRule="auto"/>
              <w:jc w:val="left"/>
              <w:rPr>
                <w:rFonts w:eastAsia="Calibri"/>
                <w:sz w:val="16"/>
                <w:szCs w:val="16"/>
                <w:lang w:eastAsia="en-US"/>
              </w:rPr>
            </w:pPr>
          </w:p>
        </w:tc>
      </w:tr>
    </w:tbl>
    <w:p w14:paraId="270C343B" w14:textId="77777777" w:rsidR="002A0BDB" w:rsidRPr="00EF408A" w:rsidRDefault="002A0BDB" w:rsidP="002A0BDB">
      <w:pPr>
        <w:spacing w:before="240" w:after="160" w:line="259" w:lineRule="auto"/>
        <w:jc w:val="left"/>
        <w:rPr>
          <w:rFonts w:eastAsia="Calibri"/>
          <w:sz w:val="22"/>
          <w:szCs w:val="22"/>
          <w:lang w:eastAsia="en-US"/>
        </w:rPr>
      </w:pPr>
      <w:r w:rsidRPr="00EF408A">
        <w:rPr>
          <w:rFonts w:eastAsia="Calibri"/>
          <w:b/>
          <w:sz w:val="22"/>
          <w:szCs w:val="22"/>
          <w:lang w:eastAsia="en-US"/>
        </w:rPr>
        <w:t>2. Impianti, macchinari, attrezzature, allestimenti</w:t>
      </w:r>
    </w:p>
    <w:tbl>
      <w:tblPr>
        <w:tblW w:w="9413"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479"/>
        <w:gridCol w:w="869"/>
        <w:gridCol w:w="857"/>
        <w:gridCol w:w="869"/>
        <w:gridCol w:w="866"/>
        <w:gridCol w:w="854"/>
        <w:gridCol w:w="866"/>
        <w:gridCol w:w="1746"/>
      </w:tblGrid>
      <w:tr w:rsidR="002A0BDB" w:rsidRPr="00EF408A" w14:paraId="627907A2" w14:textId="77777777" w:rsidTr="00AE2698">
        <w:trPr>
          <w:trHeight w:val="683"/>
        </w:trPr>
        <w:tc>
          <w:tcPr>
            <w:tcW w:w="1007" w:type="dxa"/>
            <w:vMerge w:val="restart"/>
            <w:shd w:val="clear" w:color="auto" w:fill="auto"/>
            <w:vAlign w:val="center"/>
            <w:hideMark/>
          </w:tcPr>
          <w:p w14:paraId="1A3C87DD"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Descrizione della voce</w:t>
            </w:r>
          </w:p>
        </w:tc>
        <w:tc>
          <w:tcPr>
            <w:tcW w:w="1479" w:type="dxa"/>
            <w:vMerge w:val="restart"/>
            <w:shd w:val="clear" w:color="auto" w:fill="auto"/>
            <w:vAlign w:val="center"/>
            <w:hideMark/>
          </w:tcPr>
          <w:p w14:paraId="1F34E741"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Riferimenti eventuali</w:t>
            </w:r>
          </w:p>
          <w:p w14:paraId="4B986468" w14:textId="77777777" w:rsidR="002A0BDB" w:rsidRPr="00EF408A" w:rsidRDefault="002A0BDB" w:rsidP="00DC5C46">
            <w:pPr>
              <w:spacing w:before="0" w:after="0" w:line="259" w:lineRule="auto"/>
              <w:jc w:val="center"/>
              <w:rPr>
                <w:rFonts w:eastAsia="Calibri"/>
                <w:bCs/>
                <w:sz w:val="16"/>
                <w:szCs w:val="16"/>
                <w:lang w:eastAsia="en-US"/>
              </w:rPr>
            </w:pPr>
            <w:r w:rsidRPr="00EF408A">
              <w:rPr>
                <w:rFonts w:eastAsia="Calibri"/>
                <w:bCs/>
                <w:sz w:val="16"/>
                <w:szCs w:val="16"/>
                <w:lang w:eastAsia="en-US"/>
              </w:rPr>
              <w:t>(prezziario o listino, codici voci e importo totale)</w:t>
            </w:r>
          </w:p>
        </w:tc>
        <w:tc>
          <w:tcPr>
            <w:tcW w:w="1726" w:type="dxa"/>
            <w:gridSpan w:val="2"/>
            <w:shd w:val="clear" w:color="auto" w:fill="auto"/>
            <w:vAlign w:val="center"/>
            <w:hideMark/>
          </w:tcPr>
          <w:p w14:paraId="3050C1AC"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1° preventivo</w:t>
            </w:r>
            <w:r w:rsidRPr="00EF408A">
              <w:rPr>
                <w:rFonts w:eastAsia="Calibri"/>
                <w:b/>
                <w:bCs/>
                <w:sz w:val="16"/>
                <w:szCs w:val="16"/>
                <w:lang w:eastAsia="en-US"/>
              </w:rPr>
              <w:br/>
            </w:r>
            <w:r w:rsidRPr="00EF408A">
              <w:rPr>
                <w:rFonts w:eastAsia="Calibri"/>
                <w:bCs/>
                <w:sz w:val="16"/>
                <w:szCs w:val="16"/>
                <w:lang w:eastAsia="en-US"/>
              </w:rPr>
              <w:t>allegato alla domanda di sostegno</w:t>
            </w:r>
          </w:p>
        </w:tc>
        <w:tc>
          <w:tcPr>
            <w:tcW w:w="1735" w:type="dxa"/>
            <w:gridSpan w:val="2"/>
            <w:shd w:val="clear" w:color="auto" w:fill="auto"/>
            <w:vAlign w:val="center"/>
          </w:tcPr>
          <w:p w14:paraId="2522BFCC"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2° preventivo</w:t>
            </w:r>
            <w:r w:rsidRPr="00EF408A">
              <w:rPr>
                <w:rFonts w:eastAsia="Calibri"/>
                <w:b/>
                <w:bCs/>
                <w:sz w:val="16"/>
                <w:szCs w:val="16"/>
                <w:lang w:eastAsia="en-US"/>
              </w:rPr>
              <w:br/>
            </w:r>
            <w:r w:rsidRPr="00EF408A">
              <w:rPr>
                <w:rFonts w:eastAsia="Calibri"/>
                <w:bCs/>
                <w:sz w:val="16"/>
                <w:szCs w:val="16"/>
                <w:lang w:eastAsia="en-US"/>
              </w:rPr>
              <w:t>allegato alla domanda di sostegno</w:t>
            </w:r>
          </w:p>
        </w:tc>
        <w:tc>
          <w:tcPr>
            <w:tcW w:w="1720" w:type="dxa"/>
            <w:gridSpan w:val="2"/>
            <w:shd w:val="clear" w:color="auto" w:fill="auto"/>
            <w:vAlign w:val="center"/>
          </w:tcPr>
          <w:p w14:paraId="4124C68F"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3° preventivo</w:t>
            </w:r>
          </w:p>
          <w:p w14:paraId="3AE2206F"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Cs/>
                <w:sz w:val="16"/>
                <w:szCs w:val="16"/>
                <w:lang w:eastAsia="en-US"/>
              </w:rPr>
              <w:t>allegato alla domanda di sostegno</w:t>
            </w:r>
          </w:p>
        </w:tc>
        <w:tc>
          <w:tcPr>
            <w:tcW w:w="1746" w:type="dxa"/>
            <w:vMerge w:val="restart"/>
            <w:shd w:val="clear" w:color="auto" w:fill="auto"/>
            <w:vAlign w:val="center"/>
          </w:tcPr>
          <w:p w14:paraId="10031CEA"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Preventivo prescelto e motivazioni</w:t>
            </w:r>
          </w:p>
        </w:tc>
      </w:tr>
      <w:tr w:rsidR="002A0BDB" w:rsidRPr="00EF408A" w14:paraId="4B1E10AB" w14:textId="77777777" w:rsidTr="00AE2698">
        <w:trPr>
          <w:trHeight w:val="151"/>
        </w:trPr>
        <w:tc>
          <w:tcPr>
            <w:tcW w:w="1007" w:type="dxa"/>
            <w:vMerge/>
            <w:shd w:val="clear" w:color="auto" w:fill="auto"/>
          </w:tcPr>
          <w:p w14:paraId="5826CEC2" w14:textId="77777777" w:rsidR="002A0BDB" w:rsidRPr="00EF408A" w:rsidRDefault="002A0BDB" w:rsidP="002A0BDB">
            <w:pPr>
              <w:spacing w:before="0" w:after="0" w:line="259" w:lineRule="auto"/>
              <w:jc w:val="center"/>
              <w:rPr>
                <w:rFonts w:eastAsia="Calibri"/>
                <w:b/>
                <w:bCs/>
                <w:sz w:val="16"/>
                <w:szCs w:val="16"/>
                <w:lang w:eastAsia="en-US"/>
              </w:rPr>
            </w:pPr>
          </w:p>
        </w:tc>
        <w:tc>
          <w:tcPr>
            <w:tcW w:w="1479" w:type="dxa"/>
            <w:vMerge/>
            <w:shd w:val="clear" w:color="auto" w:fill="auto"/>
          </w:tcPr>
          <w:p w14:paraId="63D6BA72" w14:textId="77777777" w:rsidR="002A0BDB" w:rsidRPr="00EF408A" w:rsidRDefault="002A0BDB" w:rsidP="002A0BDB">
            <w:pPr>
              <w:spacing w:before="0" w:after="0" w:line="259" w:lineRule="auto"/>
              <w:jc w:val="center"/>
              <w:rPr>
                <w:rFonts w:eastAsia="Calibri"/>
                <w:b/>
                <w:bCs/>
                <w:sz w:val="16"/>
                <w:szCs w:val="16"/>
                <w:lang w:eastAsia="en-US"/>
              </w:rPr>
            </w:pPr>
          </w:p>
        </w:tc>
        <w:tc>
          <w:tcPr>
            <w:tcW w:w="869" w:type="dxa"/>
            <w:shd w:val="clear" w:color="auto" w:fill="auto"/>
            <w:vAlign w:val="center"/>
          </w:tcPr>
          <w:p w14:paraId="3FBB9CAD"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Ditta</w:t>
            </w:r>
          </w:p>
        </w:tc>
        <w:tc>
          <w:tcPr>
            <w:tcW w:w="857" w:type="dxa"/>
            <w:shd w:val="clear" w:color="auto" w:fill="auto"/>
            <w:vAlign w:val="center"/>
          </w:tcPr>
          <w:p w14:paraId="1B767CF4"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869" w:type="dxa"/>
            <w:shd w:val="clear" w:color="auto" w:fill="auto"/>
            <w:vAlign w:val="center"/>
          </w:tcPr>
          <w:p w14:paraId="2BA469E5"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Ditta</w:t>
            </w:r>
          </w:p>
        </w:tc>
        <w:tc>
          <w:tcPr>
            <w:tcW w:w="866" w:type="dxa"/>
            <w:shd w:val="clear" w:color="auto" w:fill="auto"/>
            <w:vAlign w:val="center"/>
          </w:tcPr>
          <w:p w14:paraId="5D7F3415"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854" w:type="dxa"/>
            <w:shd w:val="clear" w:color="auto" w:fill="auto"/>
            <w:vAlign w:val="center"/>
          </w:tcPr>
          <w:p w14:paraId="73FDE4D0"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Ditta</w:t>
            </w:r>
          </w:p>
        </w:tc>
        <w:tc>
          <w:tcPr>
            <w:tcW w:w="866" w:type="dxa"/>
            <w:shd w:val="clear" w:color="auto" w:fill="auto"/>
            <w:vAlign w:val="center"/>
          </w:tcPr>
          <w:p w14:paraId="6E4001EF"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1746" w:type="dxa"/>
            <w:vMerge/>
            <w:shd w:val="clear" w:color="auto" w:fill="auto"/>
          </w:tcPr>
          <w:p w14:paraId="28973020" w14:textId="77777777" w:rsidR="002A0BDB" w:rsidRPr="00EF408A" w:rsidRDefault="002A0BDB" w:rsidP="002A0BDB">
            <w:pPr>
              <w:spacing w:before="0" w:after="0" w:line="259" w:lineRule="auto"/>
              <w:jc w:val="center"/>
              <w:rPr>
                <w:rFonts w:eastAsia="Calibri"/>
                <w:b/>
                <w:bCs/>
                <w:sz w:val="16"/>
                <w:szCs w:val="16"/>
                <w:lang w:eastAsia="en-US"/>
              </w:rPr>
            </w:pPr>
          </w:p>
        </w:tc>
      </w:tr>
      <w:tr w:rsidR="002A0BDB" w:rsidRPr="00EF408A" w14:paraId="4A6D7BFD" w14:textId="77777777" w:rsidTr="00AE2698">
        <w:trPr>
          <w:trHeight w:val="246"/>
        </w:trPr>
        <w:tc>
          <w:tcPr>
            <w:tcW w:w="1007" w:type="dxa"/>
            <w:shd w:val="clear" w:color="auto" w:fill="auto"/>
            <w:hideMark/>
          </w:tcPr>
          <w:p w14:paraId="5B72502E" w14:textId="77777777" w:rsidR="002A0BDB" w:rsidRPr="00EF408A" w:rsidRDefault="002A0BDB" w:rsidP="003922DA">
            <w:pPr>
              <w:spacing w:before="0" w:after="0" w:line="480" w:lineRule="auto"/>
              <w:jc w:val="left"/>
              <w:rPr>
                <w:rFonts w:eastAsia="Calibri"/>
                <w:bCs/>
                <w:sz w:val="16"/>
                <w:szCs w:val="16"/>
                <w:lang w:eastAsia="en-US"/>
              </w:rPr>
            </w:pPr>
          </w:p>
        </w:tc>
        <w:tc>
          <w:tcPr>
            <w:tcW w:w="1479" w:type="dxa"/>
            <w:shd w:val="clear" w:color="auto" w:fill="auto"/>
            <w:hideMark/>
          </w:tcPr>
          <w:p w14:paraId="4B7AC94E"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408991F3" w14:textId="77777777" w:rsidR="002A0BDB" w:rsidRPr="00EF408A" w:rsidRDefault="002A0BDB" w:rsidP="003922DA">
            <w:pPr>
              <w:spacing w:before="0" w:after="0" w:line="480" w:lineRule="auto"/>
              <w:jc w:val="left"/>
              <w:rPr>
                <w:rFonts w:eastAsia="Calibri"/>
                <w:bCs/>
                <w:sz w:val="16"/>
                <w:szCs w:val="16"/>
                <w:lang w:eastAsia="en-US"/>
              </w:rPr>
            </w:pPr>
          </w:p>
        </w:tc>
        <w:tc>
          <w:tcPr>
            <w:tcW w:w="857" w:type="dxa"/>
            <w:shd w:val="clear" w:color="auto" w:fill="auto"/>
          </w:tcPr>
          <w:p w14:paraId="78B0DE3B"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344A7E29" w14:textId="77777777" w:rsidR="002A0BDB" w:rsidRPr="00EF408A" w:rsidRDefault="002A0BDB" w:rsidP="003922DA">
            <w:pPr>
              <w:spacing w:before="0" w:after="0" w:line="480" w:lineRule="auto"/>
              <w:jc w:val="left"/>
              <w:rPr>
                <w:rFonts w:eastAsia="Calibri"/>
                <w:bCs/>
                <w:sz w:val="16"/>
                <w:szCs w:val="16"/>
                <w:lang w:eastAsia="en-US"/>
              </w:rPr>
            </w:pPr>
          </w:p>
        </w:tc>
        <w:tc>
          <w:tcPr>
            <w:tcW w:w="866" w:type="dxa"/>
            <w:shd w:val="clear" w:color="auto" w:fill="auto"/>
          </w:tcPr>
          <w:p w14:paraId="28D6C722" w14:textId="77777777" w:rsidR="002A0BDB" w:rsidRPr="00EF408A" w:rsidRDefault="002A0BDB" w:rsidP="003922DA">
            <w:pPr>
              <w:spacing w:before="0" w:after="0" w:line="480" w:lineRule="auto"/>
              <w:jc w:val="left"/>
              <w:rPr>
                <w:rFonts w:eastAsia="Calibri"/>
                <w:bCs/>
                <w:sz w:val="16"/>
                <w:szCs w:val="16"/>
                <w:lang w:eastAsia="en-US"/>
              </w:rPr>
            </w:pPr>
          </w:p>
        </w:tc>
        <w:tc>
          <w:tcPr>
            <w:tcW w:w="854" w:type="dxa"/>
            <w:shd w:val="clear" w:color="auto" w:fill="auto"/>
          </w:tcPr>
          <w:p w14:paraId="52A22DD4" w14:textId="77777777" w:rsidR="002A0BDB" w:rsidRPr="00EF408A" w:rsidRDefault="002A0BDB" w:rsidP="003922DA">
            <w:pPr>
              <w:spacing w:before="0" w:after="0" w:line="480" w:lineRule="auto"/>
              <w:jc w:val="left"/>
              <w:rPr>
                <w:rFonts w:eastAsia="Calibri"/>
                <w:sz w:val="16"/>
                <w:szCs w:val="16"/>
                <w:lang w:eastAsia="en-US"/>
              </w:rPr>
            </w:pPr>
          </w:p>
        </w:tc>
        <w:tc>
          <w:tcPr>
            <w:tcW w:w="866" w:type="dxa"/>
            <w:shd w:val="clear" w:color="auto" w:fill="auto"/>
          </w:tcPr>
          <w:p w14:paraId="32C50CFC" w14:textId="77777777" w:rsidR="002A0BDB" w:rsidRPr="00EF408A" w:rsidRDefault="002A0BDB" w:rsidP="003922DA">
            <w:pPr>
              <w:spacing w:before="0" w:after="0" w:line="480" w:lineRule="auto"/>
              <w:jc w:val="left"/>
              <w:rPr>
                <w:rFonts w:eastAsia="Calibri"/>
                <w:bCs/>
                <w:sz w:val="16"/>
                <w:szCs w:val="16"/>
                <w:lang w:eastAsia="en-US"/>
              </w:rPr>
            </w:pPr>
          </w:p>
        </w:tc>
        <w:tc>
          <w:tcPr>
            <w:tcW w:w="1746" w:type="dxa"/>
            <w:shd w:val="clear" w:color="auto" w:fill="auto"/>
            <w:noWrap/>
            <w:hideMark/>
          </w:tcPr>
          <w:p w14:paraId="4C8FF9C3" w14:textId="77777777" w:rsidR="002A0BDB" w:rsidRPr="00EF408A" w:rsidRDefault="002A0BDB" w:rsidP="003922DA">
            <w:pPr>
              <w:spacing w:before="0" w:after="0" w:line="480" w:lineRule="auto"/>
              <w:jc w:val="left"/>
              <w:rPr>
                <w:rFonts w:eastAsia="Calibri"/>
                <w:sz w:val="16"/>
                <w:szCs w:val="16"/>
                <w:lang w:eastAsia="en-US"/>
              </w:rPr>
            </w:pPr>
          </w:p>
        </w:tc>
      </w:tr>
      <w:tr w:rsidR="002A0BDB" w:rsidRPr="00EF408A" w14:paraId="6CAC2E72" w14:textId="77777777" w:rsidTr="00AE2698">
        <w:trPr>
          <w:trHeight w:val="276"/>
        </w:trPr>
        <w:tc>
          <w:tcPr>
            <w:tcW w:w="1007" w:type="dxa"/>
            <w:shd w:val="clear" w:color="auto" w:fill="auto"/>
            <w:hideMark/>
          </w:tcPr>
          <w:p w14:paraId="653A840E" w14:textId="77777777" w:rsidR="002A0BDB" w:rsidRPr="00EF408A" w:rsidRDefault="002A0BDB" w:rsidP="003922DA">
            <w:pPr>
              <w:spacing w:before="0" w:after="0" w:line="480" w:lineRule="auto"/>
              <w:jc w:val="left"/>
              <w:rPr>
                <w:rFonts w:eastAsia="Calibri"/>
                <w:bCs/>
                <w:sz w:val="16"/>
                <w:szCs w:val="16"/>
                <w:lang w:eastAsia="en-US"/>
              </w:rPr>
            </w:pPr>
          </w:p>
        </w:tc>
        <w:tc>
          <w:tcPr>
            <w:tcW w:w="1479" w:type="dxa"/>
            <w:shd w:val="clear" w:color="auto" w:fill="auto"/>
            <w:hideMark/>
          </w:tcPr>
          <w:p w14:paraId="10E9038D"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5639F25E" w14:textId="77777777" w:rsidR="002A0BDB" w:rsidRPr="00EF408A" w:rsidRDefault="002A0BDB" w:rsidP="003922DA">
            <w:pPr>
              <w:spacing w:before="0" w:after="0" w:line="480" w:lineRule="auto"/>
              <w:jc w:val="left"/>
              <w:rPr>
                <w:rFonts w:eastAsia="Calibri"/>
                <w:bCs/>
                <w:sz w:val="16"/>
                <w:szCs w:val="16"/>
                <w:lang w:eastAsia="en-US"/>
              </w:rPr>
            </w:pPr>
          </w:p>
        </w:tc>
        <w:tc>
          <w:tcPr>
            <w:tcW w:w="857" w:type="dxa"/>
            <w:shd w:val="clear" w:color="auto" w:fill="auto"/>
          </w:tcPr>
          <w:p w14:paraId="0813D831"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7C5993AF" w14:textId="77777777" w:rsidR="002A0BDB" w:rsidRPr="00EF408A" w:rsidRDefault="002A0BDB" w:rsidP="003922DA">
            <w:pPr>
              <w:spacing w:before="0" w:after="0" w:line="480" w:lineRule="auto"/>
              <w:jc w:val="left"/>
              <w:rPr>
                <w:rFonts w:eastAsia="Calibri"/>
                <w:bCs/>
                <w:sz w:val="16"/>
                <w:szCs w:val="16"/>
                <w:lang w:eastAsia="en-US"/>
              </w:rPr>
            </w:pPr>
          </w:p>
        </w:tc>
        <w:tc>
          <w:tcPr>
            <w:tcW w:w="866" w:type="dxa"/>
            <w:shd w:val="clear" w:color="auto" w:fill="auto"/>
          </w:tcPr>
          <w:p w14:paraId="13839025" w14:textId="77777777" w:rsidR="002A0BDB" w:rsidRPr="00EF408A" w:rsidRDefault="002A0BDB" w:rsidP="003922DA">
            <w:pPr>
              <w:spacing w:before="0" w:after="0" w:line="480" w:lineRule="auto"/>
              <w:jc w:val="left"/>
              <w:rPr>
                <w:rFonts w:eastAsia="Calibri"/>
                <w:bCs/>
                <w:sz w:val="16"/>
                <w:szCs w:val="16"/>
                <w:lang w:eastAsia="en-US"/>
              </w:rPr>
            </w:pPr>
          </w:p>
        </w:tc>
        <w:tc>
          <w:tcPr>
            <w:tcW w:w="854" w:type="dxa"/>
            <w:shd w:val="clear" w:color="auto" w:fill="auto"/>
          </w:tcPr>
          <w:p w14:paraId="393DA0C0" w14:textId="77777777" w:rsidR="002A0BDB" w:rsidRPr="00EF408A" w:rsidRDefault="002A0BDB" w:rsidP="003922DA">
            <w:pPr>
              <w:spacing w:before="0" w:after="0" w:line="480" w:lineRule="auto"/>
              <w:jc w:val="left"/>
              <w:rPr>
                <w:rFonts w:eastAsia="Calibri"/>
                <w:bCs/>
                <w:sz w:val="16"/>
                <w:szCs w:val="16"/>
                <w:lang w:eastAsia="en-US"/>
              </w:rPr>
            </w:pPr>
          </w:p>
        </w:tc>
        <w:tc>
          <w:tcPr>
            <w:tcW w:w="866" w:type="dxa"/>
            <w:shd w:val="clear" w:color="auto" w:fill="auto"/>
          </w:tcPr>
          <w:p w14:paraId="0C4CC044" w14:textId="77777777" w:rsidR="002A0BDB" w:rsidRPr="00EF408A" w:rsidRDefault="002A0BDB" w:rsidP="003922DA">
            <w:pPr>
              <w:spacing w:before="0" w:after="0" w:line="480" w:lineRule="auto"/>
              <w:jc w:val="left"/>
              <w:rPr>
                <w:rFonts w:eastAsia="Calibri"/>
                <w:bCs/>
                <w:sz w:val="16"/>
                <w:szCs w:val="16"/>
                <w:lang w:eastAsia="en-US"/>
              </w:rPr>
            </w:pPr>
          </w:p>
        </w:tc>
        <w:tc>
          <w:tcPr>
            <w:tcW w:w="1746" w:type="dxa"/>
            <w:shd w:val="clear" w:color="auto" w:fill="auto"/>
            <w:noWrap/>
            <w:hideMark/>
          </w:tcPr>
          <w:p w14:paraId="7778B45C" w14:textId="77777777" w:rsidR="002A0BDB" w:rsidRPr="00EF408A" w:rsidRDefault="002A0BDB" w:rsidP="003922DA">
            <w:pPr>
              <w:spacing w:before="0" w:after="0" w:line="480" w:lineRule="auto"/>
              <w:jc w:val="left"/>
              <w:rPr>
                <w:rFonts w:eastAsia="Calibri"/>
                <w:sz w:val="16"/>
                <w:szCs w:val="16"/>
                <w:lang w:eastAsia="en-US"/>
              </w:rPr>
            </w:pPr>
          </w:p>
        </w:tc>
      </w:tr>
      <w:tr w:rsidR="002A0BDB" w:rsidRPr="00EF408A" w14:paraId="64DA3347" w14:textId="77777777" w:rsidTr="00AE2698">
        <w:trPr>
          <w:trHeight w:val="276"/>
        </w:trPr>
        <w:tc>
          <w:tcPr>
            <w:tcW w:w="1007" w:type="dxa"/>
            <w:shd w:val="clear" w:color="auto" w:fill="auto"/>
            <w:noWrap/>
            <w:hideMark/>
          </w:tcPr>
          <w:p w14:paraId="247EC387" w14:textId="77777777" w:rsidR="002A0BDB" w:rsidRPr="00EF408A" w:rsidRDefault="002A0BDB" w:rsidP="003922DA">
            <w:pPr>
              <w:spacing w:before="0" w:after="0" w:line="480" w:lineRule="auto"/>
              <w:jc w:val="left"/>
              <w:rPr>
                <w:rFonts w:eastAsia="Calibri"/>
                <w:sz w:val="16"/>
                <w:szCs w:val="16"/>
                <w:lang w:eastAsia="en-US"/>
              </w:rPr>
            </w:pPr>
          </w:p>
        </w:tc>
        <w:tc>
          <w:tcPr>
            <w:tcW w:w="1479" w:type="dxa"/>
            <w:shd w:val="clear" w:color="auto" w:fill="auto"/>
            <w:noWrap/>
            <w:hideMark/>
          </w:tcPr>
          <w:p w14:paraId="2E1FCC1D" w14:textId="77777777" w:rsidR="002A0BDB" w:rsidRPr="00EF408A" w:rsidRDefault="002A0BDB" w:rsidP="003922DA">
            <w:pPr>
              <w:spacing w:before="0" w:after="0" w:line="480" w:lineRule="auto"/>
              <w:jc w:val="left"/>
              <w:rPr>
                <w:rFonts w:eastAsia="Calibri"/>
                <w:sz w:val="16"/>
                <w:szCs w:val="16"/>
                <w:lang w:eastAsia="en-US"/>
              </w:rPr>
            </w:pPr>
          </w:p>
        </w:tc>
        <w:tc>
          <w:tcPr>
            <w:tcW w:w="869" w:type="dxa"/>
            <w:shd w:val="clear" w:color="auto" w:fill="auto"/>
            <w:noWrap/>
            <w:hideMark/>
          </w:tcPr>
          <w:p w14:paraId="14E6459C" w14:textId="77777777" w:rsidR="002A0BDB" w:rsidRPr="00EF408A" w:rsidRDefault="002A0BDB" w:rsidP="003922DA">
            <w:pPr>
              <w:spacing w:before="0" w:after="0" w:line="480" w:lineRule="auto"/>
              <w:jc w:val="left"/>
              <w:rPr>
                <w:rFonts w:eastAsia="Calibri"/>
                <w:sz w:val="16"/>
                <w:szCs w:val="16"/>
                <w:lang w:eastAsia="en-US"/>
              </w:rPr>
            </w:pPr>
          </w:p>
        </w:tc>
        <w:tc>
          <w:tcPr>
            <w:tcW w:w="857" w:type="dxa"/>
            <w:shd w:val="clear" w:color="auto" w:fill="auto"/>
          </w:tcPr>
          <w:p w14:paraId="610939AD" w14:textId="77777777" w:rsidR="002A0BDB" w:rsidRPr="00EF408A" w:rsidRDefault="002A0BDB" w:rsidP="003922DA">
            <w:pPr>
              <w:spacing w:before="0" w:after="0" w:line="480" w:lineRule="auto"/>
              <w:jc w:val="left"/>
              <w:rPr>
                <w:rFonts w:eastAsia="Calibri"/>
                <w:sz w:val="16"/>
                <w:szCs w:val="16"/>
                <w:lang w:eastAsia="en-US"/>
              </w:rPr>
            </w:pPr>
          </w:p>
        </w:tc>
        <w:tc>
          <w:tcPr>
            <w:tcW w:w="869" w:type="dxa"/>
            <w:shd w:val="clear" w:color="auto" w:fill="auto"/>
            <w:noWrap/>
            <w:hideMark/>
          </w:tcPr>
          <w:p w14:paraId="39F6910B" w14:textId="77777777" w:rsidR="002A0BDB" w:rsidRPr="00EF408A" w:rsidRDefault="002A0BDB" w:rsidP="003922DA">
            <w:pPr>
              <w:spacing w:before="0" w:after="0" w:line="480" w:lineRule="auto"/>
              <w:jc w:val="left"/>
              <w:rPr>
                <w:rFonts w:eastAsia="Calibri"/>
                <w:sz w:val="16"/>
                <w:szCs w:val="16"/>
                <w:lang w:eastAsia="en-US"/>
              </w:rPr>
            </w:pPr>
          </w:p>
        </w:tc>
        <w:tc>
          <w:tcPr>
            <w:tcW w:w="866" w:type="dxa"/>
            <w:shd w:val="clear" w:color="auto" w:fill="auto"/>
          </w:tcPr>
          <w:p w14:paraId="43271BC0" w14:textId="77777777" w:rsidR="002A0BDB" w:rsidRPr="00EF408A" w:rsidRDefault="002A0BDB" w:rsidP="003922DA">
            <w:pPr>
              <w:spacing w:before="0" w:after="0" w:line="480" w:lineRule="auto"/>
              <w:jc w:val="left"/>
              <w:rPr>
                <w:rFonts w:eastAsia="Calibri"/>
                <w:sz w:val="16"/>
                <w:szCs w:val="16"/>
                <w:lang w:eastAsia="en-US"/>
              </w:rPr>
            </w:pPr>
          </w:p>
        </w:tc>
        <w:tc>
          <w:tcPr>
            <w:tcW w:w="854" w:type="dxa"/>
            <w:shd w:val="clear" w:color="auto" w:fill="auto"/>
          </w:tcPr>
          <w:p w14:paraId="4E607CE6" w14:textId="77777777" w:rsidR="002A0BDB" w:rsidRPr="00EF408A" w:rsidRDefault="002A0BDB" w:rsidP="003922DA">
            <w:pPr>
              <w:spacing w:before="0" w:after="0" w:line="480" w:lineRule="auto"/>
              <w:jc w:val="left"/>
              <w:rPr>
                <w:rFonts w:eastAsia="Calibri"/>
                <w:sz w:val="16"/>
                <w:szCs w:val="16"/>
                <w:lang w:eastAsia="en-US"/>
              </w:rPr>
            </w:pPr>
          </w:p>
        </w:tc>
        <w:tc>
          <w:tcPr>
            <w:tcW w:w="866" w:type="dxa"/>
            <w:shd w:val="clear" w:color="auto" w:fill="auto"/>
          </w:tcPr>
          <w:p w14:paraId="66A46FD3" w14:textId="77777777" w:rsidR="002A0BDB" w:rsidRPr="00EF408A" w:rsidRDefault="002A0BDB" w:rsidP="003922DA">
            <w:pPr>
              <w:spacing w:before="0" w:after="0" w:line="480" w:lineRule="auto"/>
              <w:jc w:val="left"/>
              <w:rPr>
                <w:rFonts w:eastAsia="Calibri"/>
                <w:sz w:val="16"/>
                <w:szCs w:val="16"/>
                <w:lang w:eastAsia="en-US"/>
              </w:rPr>
            </w:pPr>
          </w:p>
        </w:tc>
        <w:tc>
          <w:tcPr>
            <w:tcW w:w="1746" w:type="dxa"/>
            <w:shd w:val="clear" w:color="auto" w:fill="auto"/>
            <w:noWrap/>
            <w:hideMark/>
          </w:tcPr>
          <w:p w14:paraId="4D62DD8C" w14:textId="77777777" w:rsidR="002A0BDB" w:rsidRPr="00EF408A" w:rsidRDefault="002A0BDB" w:rsidP="003922DA">
            <w:pPr>
              <w:spacing w:before="0" w:after="0" w:line="480" w:lineRule="auto"/>
              <w:jc w:val="left"/>
              <w:rPr>
                <w:rFonts w:eastAsia="Calibri"/>
                <w:sz w:val="16"/>
                <w:szCs w:val="16"/>
                <w:lang w:eastAsia="en-US"/>
              </w:rPr>
            </w:pPr>
          </w:p>
        </w:tc>
      </w:tr>
    </w:tbl>
    <w:p w14:paraId="21EE0875" w14:textId="77777777" w:rsidR="002A0BDB" w:rsidRPr="00EF408A" w:rsidRDefault="002A0BDB" w:rsidP="002A0BDB">
      <w:pPr>
        <w:spacing w:before="0" w:after="0" w:line="259" w:lineRule="auto"/>
        <w:jc w:val="center"/>
        <w:rPr>
          <w:rFonts w:eastAsia="Calibri"/>
          <w:b/>
          <w:bCs/>
          <w:sz w:val="16"/>
          <w:szCs w:val="16"/>
          <w:lang w:eastAsia="en-US"/>
        </w:rPr>
      </w:pPr>
    </w:p>
    <w:p w14:paraId="43C725EE" w14:textId="77777777" w:rsidR="002A0BDB" w:rsidRPr="00EF408A" w:rsidRDefault="002A0BDB" w:rsidP="003922DA">
      <w:pPr>
        <w:spacing w:before="0" w:after="160" w:line="259" w:lineRule="auto"/>
        <w:rPr>
          <w:rFonts w:eastAsia="Calibri"/>
          <w:sz w:val="22"/>
          <w:szCs w:val="22"/>
          <w:lang w:eastAsia="en-US"/>
        </w:rPr>
      </w:pPr>
      <w:r w:rsidRPr="00EF408A">
        <w:rPr>
          <w:rFonts w:eastAsia="Calibri"/>
          <w:b/>
          <w:sz w:val="22"/>
          <w:szCs w:val="22"/>
          <w:lang w:eastAsia="en-US"/>
        </w:rPr>
        <w:t>3. Spese generali e tecniche</w:t>
      </w:r>
      <w:r w:rsidRPr="00EF408A">
        <w:rPr>
          <w:rFonts w:eastAsia="Calibri"/>
          <w:sz w:val="22"/>
          <w:szCs w:val="22"/>
          <w:lang w:eastAsia="en-US"/>
        </w:rPr>
        <w:t xml:space="preserve"> (riferite alle opere edili e/o agli impianti, macchinari, attrezzature, allestimenti)</w:t>
      </w:r>
    </w:p>
    <w:tbl>
      <w:tblPr>
        <w:tblW w:w="941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10"/>
        <w:gridCol w:w="1276"/>
        <w:gridCol w:w="785"/>
        <w:gridCol w:w="1274"/>
        <w:gridCol w:w="849"/>
        <w:gridCol w:w="1274"/>
        <w:gridCol w:w="919"/>
        <w:gridCol w:w="1417"/>
      </w:tblGrid>
      <w:tr w:rsidR="002A0BDB" w:rsidRPr="00EF408A" w14:paraId="78A2D439" w14:textId="77777777" w:rsidTr="00AE2698">
        <w:trPr>
          <w:trHeight w:val="683"/>
        </w:trPr>
        <w:tc>
          <w:tcPr>
            <w:tcW w:w="1008" w:type="dxa"/>
            <w:vMerge w:val="restart"/>
            <w:shd w:val="clear" w:color="auto" w:fill="auto"/>
            <w:vAlign w:val="center"/>
            <w:hideMark/>
          </w:tcPr>
          <w:p w14:paraId="4A06E27E"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Descrizione della voce</w:t>
            </w:r>
          </w:p>
        </w:tc>
        <w:tc>
          <w:tcPr>
            <w:tcW w:w="610" w:type="dxa"/>
            <w:vMerge w:val="restart"/>
            <w:shd w:val="clear" w:color="auto" w:fill="auto"/>
            <w:vAlign w:val="center"/>
            <w:hideMark/>
          </w:tcPr>
          <w:p w14:paraId="052BDD1C"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w:t>
            </w:r>
          </w:p>
        </w:tc>
        <w:tc>
          <w:tcPr>
            <w:tcW w:w="2056" w:type="dxa"/>
            <w:gridSpan w:val="2"/>
            <w:shd w:val="clear" w:color="auto" w:fill="auto"/>
            <w:vAlign w:val="center"/>
            <w:hideMark/>
          </w:tcPr>
          <w:p w14:paraId="7ECE2CC5"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1</w:t>
            </w:r>
            <w:r w:rsidRPr="00EF408A">
              <w:rPr>
                <w:rFonts w:eastAsia="Calibri"/>
                <w:b/>
                <w:bCs/>
                <w:sz w:val="16"/>
                <w:szCs w:val="16"/>
                <w:vertAlign w:val="superscript"/>
                <w:lang w:eastAsia="en-US"/>
              </w:rPr>
              <w:t>a</w:t>
            </w:r>
            <w:r w:rsidRPr="00EF408A">
              <w:rPr>
                <w:rFonts w:eastAsia="Calibri"/>
                <w:b/>
                <w:bCs/>
                <w:sz w:val="16"/>
                <w:szCs w:val="16"/>
                <w:lang w:eastAsia="en-US"/>
              </w:rPr>
              <w:t xml:space="preserve"> offerta</w:t>
            </w:r>
            <w:r w:rsidRPr="00EF408A">
              <w:rPr>
                <w:rFonts w:eastAsia="Calibri"/>
                <w:b/>
                <w:bCs/>
                <w:sz w:val="16"/>
                <w:szCs w:val="16"/>
                <w:lang w:eastAsia="en-US"/>
              </w:rPr>
              <w:br/>
            </w:r>
            <w:r w:rsidRPr="00EF408A">
              <w:rPr>
                <w:rFonts w:eastAsia="Calibri"/>
                <w:bCs/>
                <w:sz w:val="16"/>
                <w:szCs w:val="16"/>
                <w:lang w:eastAsia="en-US"/>
              </w:rPr>
              <w:t>allegata alla domanda di sostegno</w:t>
            </w:r>
          </w:p>
        </w:tc>
        <w:tc>
          <w:tcPr>
            <w:tcW w:w="2124" w:type="dxa"/>
            <w:gridSpan w:val="2"/>
            <w:shd w:val="clear" w:color="auto" w:fill="auto"/>
            <w:vAlign w:val="center"/>
          </w:tcPr>
          <w:p w14:paraId="46988B36"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2</w:t>
            </w:r>
            <w:r w:rsidRPr="00EF408A">
              <w:rPr>
                <w:rFonts w:eastAsia="Calibri"/>
                <w:b/>
                <w:bCs/>
                <w:sz w:val="16"/>
                <w:szCs w:val="16"/>
                <w:vertAlign w:val="superscript"/>
                <w:lang w:eastAsia="en-US"/>
              </w:rPr>
              <w:t>a</w:t>
            </w:r>
            <w:r w:rsidRPr="00EF408A">
              <w:rPr>
                <w:rFonts w:eastAsia="Calibri"/>
                <w:b/>
                <w:bCs/>
                <w:sz w:val="16"/>
                <w:szCs w:val="16"/>
                <w:lang w:eastAsia="en-US"/>
              </w:rPr>
              <w:t xml:space="preserve"> offerta</w:t>
            </w:r>
            <w:r w:rsidRPr="00EF408A">
              <w:rPr>
                <w:rFonts w:eastAsia="Calibri"/>
                <w:b/>
                <w:bCs/>
                <w:sz w:val="16"/>
                <w:szCs w:val="16"/>
                <w:lang w:eastAsia="en-US"/>
              </w:rPr>
              <w:br/>
            </w:r>
            <w:r w:rsidRPr="00EF408A">
              <w:rPr>
                <w:rFonts w:eastAsia="Calibri"/>
                <w:bCs/>
                <w:sz w:val="16"/>
                <w:szCs w:val="16"/>
                <w:lang w:eastAsia="en-US"/>
              </w:rPr>
              <w:t>allegata alla domanda di sostegno</w:t>
            </w:r>
          </w:p>
        </w:tc>
        <w:tc>
          <w:tcPr>
            <w:tcW w:w="2197" w:type="dxa"/>
            <w:gridSpan w:val="2"/>
            <w:shd w:val="clear" w:color="auto" w:fill="auto"/>
            <w:vAlign w:val="center"/>
          </w:tcPr>
          <w:p w14:paraId="65216404"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3</w:t>
            </w:r>
            <w:r w:rsidRPr="00EF408A">
              <w:rPr>
                <w:rFonts w:eastAsia="Calibri"/>
                <w:b/>
                <w:bCs/>
                <w:sz w:val="16"/>
                <w:szCs w:val="16"/>
                <w:vertAlign w:val="superscript"/>
                <w:lang w:eastAsia="en-US"/>
              </w:rPr>
              <w:t>a</w:t>
            </w:r>
            <w:r w:rsidRPr="00EF408A">
              <w:rPr>
                <w:rFonts w:eastAsia="Calibri"/>
                <w:b/>
                <w:bCs/>
                <w:sz w:val="16"/>
                <w:szCs w:val="16"/>
                <w:lang w:eastAsia="en-US"/>
              </w:rPr>
              <w:t xml:space="preserve"> offerta</w:t>
            </w:r>
          </w:p>
          <w:p w14:paraId="4D06DFA5"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Cs/>
                <w:sz w:val="16"/>
                <w:szCs w:val="16"/>
                <w:lang w:eastAsia="en-US"/>
              </w:rPr>
              <w:t>allegata alla domanda di sostegno</w:t>
            </w:r>
          </w:p>
        </w:tc>
        <w:tc>
          <w:tcPr>
            <w:tcW w:w="1417" w:type="dxa"/>
            <w:vMerge w:val="restart"/>
            <w:shd w:val="clear" w:color="auto" w:fill="auto"/>
            <w:vAlign w:val="center"/>
          </w:tcPr>
          <w:p w14:paraId="1BBE8FE4"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Offerta prescelta e motivazioni</w:t>
            </w:r>
          </w:p>
        </w:tc>
      </w:tr>
      <w:tr w:rsidR="002A0BDB" w:rsidRPr="00EF408A" w14:paraId="7D97A2DD" w14:textId="77777777" w:rsidTr="00AE2698">
        <w:trPr>
          <w:trHeight w:val="151"/>
        </w:trPr>
        <w:tc>
          <w:tcPr>
            <w:tcW w:w="1008" w:type="dxa"/>
            <w:vMerge/>
            <w:shd w:val="clear" w:color="auto" w:fill="auto"/>
          </w:tcPr>
          <w:p w14:paraId="19B489F7" w14:textId="77777777" w:rsidR="002A0BDB" w:rsidRPr="00EF408A" w:rsidRDefault="002A0BDB" w:rsidP="002A0BDB">
            <w:pPr>
              <w:spacing w:before="0" w:after="0" w:line="259" w:lineRule="auto"/>
              <w:jc w:val="center"/>
              <w:rPr>
                <w:rFonts w:eastAsia="Calibri"/>
                <w:b/>
                <w:bCs/>
                <w:sz w:val="16"/>
                <w:szCs w:val="16"/>
                <w:lang w:eastAsia="en-US"/>
              </w:rPr>
            </w:pPr>
          </w:p>
        </w:tc>
        <w:tc>
          <w:tcPr>
            <w:tcW w:w="610" w:type="dxa"/>
            <w:vMerge/>
            <w:shd w:val="clear" w:color="auto" w:fill="auto"/>
          </w:tcPr>
          <w:p w14:paraId="3E1D9AED" w14:textId="77777777" w:rsidR="002A0BDB" w:rsidRPr="00EF408A" w:rsidRDefault="002A0BDB" w:rsidP="002A0BDB">
            <w:pPr>
              <w:spacing w:before="0" w:after="0" w:line="259" w:lineRule="auto"/>
              <w:jc w:val="center"/>
              <w:rPr>
                <w:rFonts w:eastAsia="Calibri"/>
                <w:b/>
                <w:bCs/>
                <w:sz w:val="16"/>
                <w:szCs w:val="16"/>
                <w:lang w:eastAsia="en-US"/>
              </w:rPr>
            </w:pPr>
          </w:p>
        </w:tc>
        <w:tc>
          <w:tcPr>
            <w:tcW w:w="1276" w:type="dxa"/>
            <w:shd w:val="clear" w:color="auto" w:fill="auto"/>
            <w:vAlign w:val="center"/>
          </w:tcPr>
          <w:p w14:paraId="10CD59E8"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Denominazione</w:t>
            </w:r>
          </w:p>
        </w:tc>
        <w:tc>
          <w:tcPr>
            <w:tcW w:w="780" w:type="dxa"/>
            <w:shd w:val="clear" w:color="auto" w:fill="auto"/>
            <w:vAlign w:val="center"/>
          </w:tcPr>
          <w:p w14:paraId="30FECAA9"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1272" w:type="dxa"/>
            <w:shd w:val="clear" w:color="auto" w:fill="auto"/>
            <w:vAlign w:val="center"/>
          </w:tcPr>
          <w:p w14:paraId="39B183C5"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Denominazione</w:t>
            </w:r>
          </w:p>
        </w:tc>
        <w:tc>
          <w:tcPr>
            <w:tcW w:w="852" w:type="dxa"/>
            <w:shd w:val="clear" w:color="auto" w:fill="auto"/>
            <w:vAlign w:val="center"/>
          </w:tcPr>
          <w:p w14:paraId="6A18F641"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1272" w:type="dxa"/>
            <w:shd w:val="clear" w:color="auto" w:fill="auto"/>
            <w:vAlign w:val="center"/>
          </w:tcPr>
          <w:p w14:paraId="5AAC05B6"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Denominazione</w:t>
            </w:r>
          </w:p>
        </w:tc>
        <w:tc>
          <w:tcPr>
            <w:tcW w:w="925" w:type="dxa"/>
            <w:shd w:val="clear" w:color="auto" w:fill="auto"/>
            <w:vAlign w:val="center"/>
          </w:tcPr>
          <w:p w14:paraId="1463F8C0"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1417" w:type="dxa"/>
            <w:vMerge/>
            <w:shd w:val="clear" w:color="auto" w:fill="auto"/>
          </w:tcPr>
          <w:p w14:paraId="5A4AAB39" w14:textId="77777777" w:rsidR="002A0BDB" w:rsidRPr="00EF408A" w:rsidRDefault="002A0BDB" w:rsidP="002A0BDB">
            <w:pPr>
              <w:spacing w:before="0" w:after="0" w:line="259" w:lineRule="auto"/>
              <w:jc w:val="center"/>
              <w:rPr>
                <w:rFonts w:eastAsia="Calibri"/>
                <w:b/>
                <w:bCs/>
                <w:sz w:val="16"/>
                <w:szCs w:val="16"/>
                <w:lang w:eastAsia="en-US"/>
              </w:rPr>
            </w:pPr>
          </w:p>
        </w:tc>
      </w:tr>
      <w:tr w:rsidR="002A0BDB" w:rsidRPr="00EF408A" w14:paraId="629D77D3" w14:textId="77777777" w:rsidTr="00AE2698">
        <w:trPr>
          <w:trHeight w:val="267"/>
        </w:trPr>
        <w:tc>
          <w:tcPr>
            <w:tcW w:w="1008" w:type="dxa"/>
            <w:shd w:val="clear" w:color="auto" w:fill="auto"/>
            <w:hideMark/>
          </w:tcPr>
          <w:p w14:paraId="3D4FED79" w14:textId="77777777" w:rsidR="002A0BDB" w:rsidRPr="00EF408A" w:rsidRDefault="002A0BDB" w:rsidP="003922DA">
            <w:pPr>
              <w:spacing w:before="0" w:after="0" w:line="480" w:lineRule="auto"/>
              <w:jc w:val="left"/>
              <w:rPr>
                <w:rFonts w:eastAsia="Calibri"/>
                <w:bCs/>
                <w:sz w:val="16"/>
                <w:szCs w:val="16"/>
                <w:lang w:eastAsia="en-US"/>
              </w:rPr>
            </w:pPr>
          </w:p>
        </w:tc>
        <w:tc>
          <w:tcPr>
            <w:tcW w:w="610" w:type="dxa"/>
            <w:shd w:val="clear" w:color="auto" w:fill="auto"/>
            <w:hideMark/>
          </w:tcPr>
          <w:p w14:paraId="3E561818" w14:textId="77777777" w:rsidR="002A0BDB" w:rsidRPr="00EF408A" w:rsidRDefault="002A0BDB" w:rsidP="003922DA">
            <w:pPr>
              <w:spacing w:before="0" w:after="0" w:line="480" w:lineRule="auto"/>
              <w:jc w:val="left"/>
              <w:rPr>
                <w:rFonts w:eastAsia="Calibri"/>
                <w:bCs/>
                <w:sz w:val="16"/>
                <w:szCs w:val="16"/>
                <w:lang w:eastAsia="en-US"/>
              </w:rPr>
            </w:pPr>
          </w:p>
        </w:tc>
        <w:tc>
          <w:tcPr>
            <w:tcW w:w="1276" w:type="dxa"/>
            <w:shd w:val="clear" w:color="auto" w:fill="auto"/>
            <w:hideMark/>
          </w:tcPr>
          <w:p w14:paraId="07E72218" w14:textId="77777777" w:rsidR="002A0BDB" w:rsidRPr="00EF408A" w:rsidRDefault="002A0BDB" w:rsidP="003922DA">
            <w:pPr>
              <w:spacing w:before="0" w:after="0" w:line="480" w:lineRule="auto"/>
              <w:jc w:val="left"/>
              <w:rPr>
                <w:rFonts w:eastAsia="Calibri"/>
                <w:bCs/>
                <w:sz w:val="16"/>
                <w:szCs w:val="16"/>
                <w:lang w:eastAsia="en-US"/>
              </w:rPr>
            </w:pPr>
          </w:p>
        </w:tc>
        <w:tc>
          <w:tcPr>
            <w:tcW w:w="780" w:type="dxa"/>
            <w:shd w:val="clear" w:color="auto" w:fill="auto"/>
          </w:tcPr>
          <w:p w14:paraId="4913B03C" w14:textId="77777777" w:rsidR="002A0BDB" w:rsidRPr="00EF408A" w:rsidRDefault="002A0BDB" w:rsidP="003922DA">
            <w:pPr>
              <w:spacing w:before="0" w:after="0" w:line="480" w:lineRule="auto"/>
              <w:jc w:val="left"/>
              <w:rPr>
                <w:rFonts w:eastAsia="Calibri"/>
                <w:bCs/>
                <w:sz w:val="16"/>
                <w:szCs w:val="16"/>
                <w:lang w:eastAsia="en-US"/>
              </w:rPr>
            </w:pPr>
          </w:p>
        </w:tc>
        <w:tc>
          <w:tcPr>
            <w:tcW w:w="1272" w:type="dxa"/>
            <w:shd w:val="clear" w:color="auto" w:fill="auto"/>
            <w:hideMark/>
          </w:tcPr>
          <w:p w14:paraId="135CCC82" w14:textId="77777777" w:rsidR="002A0BDB" w:rsidRPr="00EF408A" w:rsidRDefault="002A0BDB" w:rsidP="003922DA">
            <w:pPr>
              <w:spacing w:before="0" w:after="0" w:line="480" w:lineRule="auto"/>
              <w:jc w:val="left"/>
              <w:rPr>
                <w:rFonts w:eastAsia="Calibri"/>
                <w:bCs/>
                <w:sz w:val="16"/>
                <w:szCs w:val="16"/>
                <w:lang w:eastAsia="en-US"/>
              </w:rPr>
            </w:pPr>
          </w:p>
        </w:tc>
        <w:tc>
          <w:tcPr>
            <w:tcW w:w="852" w:type="dxa"/>
            <w:shd w:val="clear" w:color="auto" w:fill="auto"/>
          </w:tcPr>
          <w:p w14:paraId="6A1E617A" w14:textId="77777777" w:rsidR="002A0BDB" w:rsidRPr="00EF408A" w:rsidRDefault="002A0BDB" w:rsidP="003922DA">
            <w:pPr>
              <w:spacing w:before="0" w:after="0" w:line="480" w:lineRule="auto"/>
              <w:jc w:val="left"/>
              <w:rPr>
                <w:rFonts w:eastAsia="Calibri"/>
                <w:bCs/>
                <w:sz w:val="16"/>
                <w:szCs w:val="16"/>
                <w:lang w:eastAsia="en-US"/>
              </w:rPr>
            </w:pPr>
          </w:p>
        </w:tc>
        <w:tc>
          <w:tcPr>
            <w:tcW w:w="1272" w:type="dxa"/>
            <w:shd w:val="clear" w:color="auto" w:fill="auto"/>
          </w:tcPr>
          <w:p w14:paraId="2A8E85C0" w14:textId="77777777" w:rsidR="002A0BDB" w:rsidRPr="00EF408A" w:rsidRDefault="002A0BDB" w:rsidP="003922DA">
            <w:pPr>
              <w:spacing w:before="0" w:after="0" w:line="480" w:lineRule="auto"/>
              <w:jc w:val="left"/>
              <w:rPr>
                <w:rFonts w:eastAsia="Calibri"/>
                <w:sz w:val="16"/>
                <w:szCs w:val="16"/>
                <w:lang w:eastAsia="en-US"/>
              </w:rPr>
            </w:pPr>
          </w:p>
        </w:tc>
        <w:tc>
          <w:tcPr>
            <w:tcW w:w="925" w:type="dxa"/>
            <w:shd w:val="clear" w:color="auto" w:fill="auto"/>
          </w:tcPr>
          <w:p w14:paraId="38ADD6F7" w14:textId="77777777" w:rsidR="002A0BDB" w:rsidRPr="00EF408A" w:rsidRDefault="002A0BDB" w:rsidP="003922DA">
            <w:pPr>
              <w:spacing w:before="0" w:after="0" w:line="480" w:lineRule="auto"/>
              <w:jc w:val="left"/>
              <w:rPr>
                <w:rFonts w:eastAsia="Calibri"/>
                <w:bCs/>
                <w:sz w:val="16"/>
                <w:szCs w:val="16"/>
                <w:lang w:eastAsia="en-US"/>
              </w:rPr>
            </w:pPr>
          </w:p>
        </w:tc>
        <w:tc>
          <w:tcPr>
            <w:tcW w:w="1417" w:type="dxa"/>
            <w:shd w:val="clear" w:color="auto" w:fill="auto"/>
            <w:noWrap/>
            <w:hideMark/>
          </w:tcPr>
          <w:p w14:paraId="001C8EC3" w14:textId="77777777" w:rsidR="002A0BDB" w:rsidRPr="00EF408A" w:rsidRDefault="002A0BDB" w:rsidP="003922DA">
            <w:pPr>
              <w:spacing w:before="0" w:after="0" w:line="480" w:lineRule="auto"/>
              <w:jc w:val="left"/>
              <w:rPr>
                <w:rFonts w:eastAsia="Calibri"/>
                <w:sz w:val="16"/>
                <w:szCs w:val="16"/>
                <w:lang w:eastAsia="en-US"/>
              </w:rPr>
            </w:pPr>
          </w:p>
        </w:tc>
      </w:tr>
      <w:tr w:rsidR="002A0BDB" w:rsidRPr="00EF408A" w14:paraId="6EA32D53" w14:textId="77777777" w:rsidTr="00AE2698">
        <w:trPr>
          <w:trHeight w:val="276"/>
        </w:trPr>
        <w:tc>
          <w:tcPr>
            <w:tcW w:w="1008" w:type="dxa"/>
            <w:shd w:val="clear" w:color="auto" w:fill="auto"/>
            <w:hideMark/>
          </w:tcPr>
          <w:p w14:paraId="4E0AC134" w14:textId="77777777" w:rsidR="002A0BDB" w:rsidRPr="00EF408A" w:rsidRDefault="002A0BDB" w:rsidP="003922DA">
            <w:pPr>
              <w:spacing w:before="0" w:after="0" w:line="480" w:lineRule="auto"/>
              <w:jc w:val="left"/>
              <w:rPr>
                <w:rFonts w:eastAsia="Calibri"/>
                <w:bCs/>
                <w:sz w:val="16"/>
                <w:szCs w:val="16"/>
                <w:lang w:eastAsia="en-US"/>
              </w:rPr>
            </w:pPr>
          </w:p>
        </w:tc>
        <w:tc>
          <w:tcPr>
            <w:tcW w:w="610" w:type="dxa"/>
            <w:shd w:val="clear" w:color="auto" w:fill="auto"/>
            <w:hideMark/>
          </w:tcPr>
          <w:p w14:paraId="0DA2D12B" w14:textId="77777777" w:rsidR="002A0BDB" w:rsidRPr="00EF408A" w:rsidRDefault="002A0BDB" w:rsidP="003922DA">
            <w:pPr>
              <w:spacing w:before="0" w:after="0" w:line="480" w:lineRule="auto"/>
              <w:jc w:val="left"/>
              <w:rPr>
                <w:rFonts w:eastAsia="Calibri"/>
                <w:bCs/>
                <w:sz w:val="16"/>
                <w:szCs w:val="16"/>
                <w:lang w:eastAsia="en-US"/>
              </w:rPr>
            </w:pPr>
          </w:p>
        </w:tc>
        <w:tc>
          <w:tcPr>
            <w:tcW w:w="1276" w:type="dxa"/>
            <w:shd w:val="clear" w:color="auto" w:fill="auto"/>
            <w:hideMark/>
          </w:tcPr>
          <w:p w14:paraId="3A3F19F7" w14:textId="77777777" w:rsidR="002A0BDB" w:rsidRPr="00EF408A" w:rsidRDefault="002A0BDB" w:rsidP="003922DA">
            <w:pPr>
              <w:spacing w:before="0" w:after="0" w:line="480" w:lineRule="auto"/>
              <w:jc w:val="left"/>
              <w:rPr>
                <w:rFonts w:eastAsia="Calibri"/>
                <w:bCs/>
                <w:sz w:val="16"/>
                <w:szCs w:val="16"/>
                <w:lang w:eastAsia="en-US"/>
              </w:rPr>
            </w:pPr>
          </w:p>
        </w:tc>
        <w:tc>
          <w:tcPr>
            <w:tcW w:w="780" w:type="dxa"/>
            <w:shd w:val="clear" w:color="auto" w:fill="auto"/>
          </w:tcPr>
          <w:p w14:paraId="21D3ED2D" w14:textId="77777777" w:rsidR="002A0BDB" w:rsidRPr="00EF408A" w:rsidRDefault="002A0BDB" w:rsidP="003922DA">
            <w:pPr>
              <w:spacing w:before="0" w:after="0" w:line="480" w:lineRule="auto"/>
              <w:jc w:val="left"/>
              <w:rPr>
                <w:rFonts w:eastAsia="Calibri"/>
                <w:bCs/>
                <w:sz w:val="16"/>
                <w:szCs w:val="16"/>
                <w:lang w:eastAsia="en-US"/>
              </w:rPr>
            </w:pPr>
          </w:p>
        </w:tc>
        <w:tc>
          <w:tcPr>
            <w:tcW w:w="1272" w:type="dxa"/>
            <w:shd w:val="clear" w:color="auto" w:fill="auto"/>
            <w:hideMark/>
          </w:tcPr>
          <w:p w14:paraId="5A3EA605" w14:textId="77777777" w:rsidR="002A0BDB" w:rsidRPr="00EF408A" w:rsidRDefault="002A0BDB" w:rsidP="003922DA">
            <w:pPr>
              <w:spacing w:before="0" w:after="0" w:line="480" w:lineRule="auto"/>
              <w:jc w:val="left"/>
              <w:rPr>
                <w:rFonts w:eastAsia="Calibri"/>
                <w:bCs/>
                <w:sz w:val="16"/>
                <w:szCs w:val="16"/>
                <w:lang w:eastAsia="en-US"/>
              </w:rPr>
            </w:pPr>
          </w:p>
        </w:tc>
        <w:tc>
          <w:tcPr>
            <w:tcW w:w="852" w:type="dxa"/>
            <w:shd w:val="clear" w:color="auto" w:fill="auto"/>
          </w:tcPr>
          <w:p w14:paraId="30740361" w14:textId="77777777" w:rsidR="002A0BDB" w:rsidRPr="00EF408A" w:rsidRDefault="002A0BDB" w:rsidP="003922DA">
            <w:pPr>
              <w:spacing w:before="0" w:after="0" w:line="480" w:lineRule="auto"/>
              <w:jc w:val="left"/>
              <w:rPr>
                <w:rFonts w:eastAsia="Calibri"/>
                <w:bCs/>
                <w:sz w:val="16"/>
                <w:szCs w:val="16"/>
                <w:lang w:eastAsia="en-US"/>
              </w:rPr>
            </w:pPr>
          </w:p>
        </w:tc>
        <w:tc>
          <w:tcPr>
            <w:tcW w:w="1272" w:type="dxa"/>
            <w:shd w:val="clear" w:color="auto" w:fill="auto"/>
          </w:tcPr>
          <w:p w14:paraId="6DB279DA" w14:textId="77777777" w:rsidR="002A0BDB" w:rsidRPr="00EF408A" w:rsidRDefault="002A0BDB" w:rsidP="003922DA">
            <w:pPr>
              <w:spacing w:before="0" w:after="0" w:line="480" w:lineRule="auto"/>
              <w:jc w:val="left"/>
              <w:rPr>
                <w:rFonts w:eastAsia="Calibri"/>
                <w:bCs/>
                <w:sz w:val="16"/>
                <w:szCs w:val="16"/>
                <w:lang w:eastAsia="en-US"/>
              </w:rPr>
            </w:pPr>
          </w:p>
        </w:tc>
        <w:tc>
          <w:tcPr>
            <w:tcW w:w="925" w:type="dxa"/>
            <w:shd w:val="clear" w:color="auto" w:fill="auto"/>
          </w:tcPr>
          <w:p w14:paraId="72F98353" w14:textId="77777777" w:rsidR="002A0BDB" w:rsidRPr="00EF408A" w:rsidRDefault="002A0BDB" w:rsidP="003922DA">
            <w:pPr>
              <w:spacing w:before="0" w:after="0" w:line="480" w:lineRule="auto"/>
              <w:jc w:val="left"/>
              <w:rPr>
                <w:rFonts w:eastAsia="Calibri"/>
                <w:bCs/>
                <w:sz w:val="16"/>
                <w:szCs w:val="16"/>
                <w:lang w:eastAsia="en-US"/>
              </w:rPr>
            </w:pPr>
          </w:p>
        </w:tc>
        <w:tc>
          <w:tcPr>
            <w:tcW w:w="1417" w:type="dxa"/>
            <w:shd w:val="clear" w:color="auto" w:fill="auto"/>
            <w:noWrap/>
            <w:hideMark/>
          </w:tcPr>
          <w:p w14:paraId="692FECFA" w14:textId="77777777" w:rsidR="002A0BDB" w:rsidRPr="00EF408A" w:rsidRDefault="002A0BDB" w:rsidP="003922DA">
            <w:pPr>
              <w:spacing w:before="0" w:after="0" w:line="480" w:lineRule="auto"/>
              <w:jc w:val="left"/>
              <w:rPr>
                <w:rFonts w:eastAsia="Calibri"/>
                <w:sz w:val="16"/>
                <w:szCs w:val="16"/>
                <w:lang w:eastAsia="en-US"/>
              </w:rPr>
            </w:pPr>
          </w:p>
        </w:tc>
      </w:tr>
      <w:tr w:rsidR="002A0BDB" w:rsidRPr="00EF408A" w14:paraId="4A0D496D" w14:textId="77777777" w:rsidTr="00AE2698">
        <w:trPr>
          <w:trHeight w:val="276"/>
        </w:trPr>
        <w:tc>
          <w:tcPr>
            <w:tcW w:w="1008" w:type="dxa"/>
            <w:shd w:val="clear" w:color="auto" w:fill="auto"/>
            <w:noWrap/>
            <w:hideMark/>
          </w:tcPr>
          <w:p w14:paraId="050EC8AF" w14:textId="77777777" w:rsidR="002A0BDB" w:rsidRPr="00EF408A" w:rsidRDefault="002A0BDB" w:rsidP="003922DA">
            <w:pPr>
              <w:spacing w:before="0" w:after="0" w:line="480" w:lineRule="auto"/>
              <w:jc w:val="left"/>
              <w:rPr>
                <w:rFonts w:eastAsia="Calibri"/>
                <w:sz w:val="16"/>
                <w:szCs w:val="16"/>
                <w:lang w:eastAsia="en-US"/>
              </w:rPr>
            </w:pPr>
          </w:p>
        </w:tc>
        <w:tc>
          <w:tcPr>
            <w:tcW w:w="610" w:type="dxa"/>
            <w:shd w:val="clear" w:color="auto" w:fill="auto"/>
            <w:noWrap/>
            <w:hideMark/>
          </w:tcPr>
          <w:p w14:paraId="23359B0C" w14:textId="77777777" w:rsidR="002A0BDB" w:rsidRPr="00EF408A" w:rsidRDefault="002A0BDB" w:rsidP="003922DA">
            <w:pPr>
              <w:spacing w:before="0" w:after="0" w:line="480" w:lineRule="auto"/>
              <w:jc w:val="left"/>
              <w:rPr>
                <w:rFonts w:eastAsia="Calibri"/>
                <w:sz w:val="16"/>
                <w:szCs w:val="16"/>
                <w:lang w:eastAsia="en-US"/>
              </w:rPr>
            </w:pPr>
          </w:p>
        </w:tc>
        <w:tc>
          <w:tcPr>
            <w:tcW w:w="1276" w:type="dxa"/>
            <w:shd w:val="clear" w:color="auto" w:fill="auto"/>
            <w:noWrap/>
            <w:hideMark/>
          </w:tcPr>
          <w:p w14:paraId="5A89DB0C" w14:textId="77777777" w:rsidR="002A0BDB" w:rsidRPr="00EF408A" w:rsidRDefault="002A0BDB" w:rsidP="003922DA">
            <w:pPr>
              <w:spacing w:before="0" w:after="0" w:line="480" w:lineRule="auto"/>
              <w:jc w:val="left"/>
              <w:rPr>
                <w:rFonts w:eastAsia="Calibri"/>
                <w:sz w:val="16"/>
                <w:szCs w:val="16"/>
                <w:lang w:eastAsia="en-US"/>
              </w:rPr>
            </w:pPr>
          </w:p>
        </w:tc>
        <w:tc>
          <w:tcPr>
            <w:tcW w:w="780" w:type="dxa"/>
            <w:shd w:val="clear" w:color="auto" w:fill="auto"/>
          </w:tcPr>
          <w:p w14:paraId="75A54455" w14:textId="77777777" w:rsidR="002A0BDB" w:rsidRPr="00EF408A" w:rsidRDefault="002A0BDB" w:rsidP="003922DA">
            <w:pPr>
              <w:spacing w:before="0" w:after="0" w:line="480" w:lineRule="auto"/>
              <w:jc w:val="left"/>
              <w:rPr>
                <w:rFonts w:eastAsia="Calibri"/>
                <w:sz w:val="16"/>
                <w:szCs w:val="16"/>
                <w:lang w:eastAsia="en-US"/>
              </w:rPr>
            </w:pPr>
          </w:p>
        </w:tc>
        <w:tc>
          <w:tcPr>
            <w:tcW w:w="1272" w:type="dxa"/>
            <w:shd w:val="clear" w:color="auto" w:fill="auto"/>
            <w:noWrap/>
            <w:hideMark/>
          </w:tcPr>
          <w:p w14:paraId="603B5D13" w14:textId="77777777" w:rsidR="002A0BDB" w:rsidRPr="00EF408A" w:rsidRDefault="002A0BDB" w:rsidP="003922DA">
            <w:pPr>
              <w:spacing w:before="0" w:after="0" w:line="480" w:lineRule="auto"/>
              <w:jc w:val="left"/>
              <w:rPr>
                <w:rFonts w:eastAsia="Calibri"/>
                <w:sz w:val="16"/>
                <w:szCs w:val="16"/>
                <w:lang w:eastAsia="en-US"/>
              </w:rPr>
            </w:pPr>
          </w:p>
        </w:tc>
        <w:tc>
          <w:tcPr>
            <w:tcW w:w="852" w:type="dxa"/>
            <w:shd w:val="clear" w:color="auto" w:fill="auto"/>
          </w:tcPr>
          <w:p w14:paraId="606E86D4" w14:textId="77777777" w:rsidR="002A0BDB" w:rsidRPr="00EF408A" w:rsidRDefault="002A0BDB" w:rsidP="003922DA">
            <w:pPr>
              <w:spacing w:before="0" w:after="0" w:line="480" w:lineRule="auto"/>
              <w:jc w:val="left"/>
              <w:rPr>
                <w:rFonts w:eastAsia="Calibri"/>
                <w:sz w:val="16"/>
                <w:szCs w:val="16"/>
                <w:lang w:eastAsia="en-US"/>
              </w:rPr>
            </w:pPr>
          </w:p>
        </w:tc>
        <w:tc>
          <w:tcPr>
            <w:tcW w:w="1272" w:type="dxa"/>
            <w:shd w:val="clear" w:color="auto" w:fill="auto"/>
          </w:tcPr>
          <w:p w14:paraId="0B37668F" w14:textId="77777777" w:rsidR="002A0BDB" w:rsidRPr="00EF408A" w:rsidRDefault="002A0BDB" w:rsidP="003922DA">
            <w:pPr>
              <w:spacing w:before="0" w:after="0" w:line="480" w:lineRule="auto"/>
              <w:jc w:val="left"/>
              <w:rPr>
                <w:rFonts w:eastAsia="Calibri"/>
                <w:sz w:val="16"/>
                <w:szCs w:val="16"/>
                <w:lang w:eastAsia="en-US"/>
              </w:rPr>
            </w:pPr>
          </w:p>
        </w:tc>
        <w:tc>
          <w:tcPr>
            <w:tcW w:w="925" w:type="dxa"/>
            <w:shd w:val="clear" w:color="auto" w:fill="auto"/>
          </w:tcPr>
          <w:p w14:paraId="676632DF" w14:textId="77777777" w:rsidR="002A0BDB" w:rsidRPr="00EF408A" w:rsidRDefault="002A0BDB" w:rsidP="003922DA">
            <w:pPr>
              <w:spacing w:before="0" w:after="0" w:line="480" w:lineRule="auto"/>
              <w:jc w:val="left"/>
              <w:rPr>
                <w:rFonts w:eastAsia="Calibri"/>
                <w:sz w:val="16"/>
                <w:szCs w:val="16"/>
                <w:lang w:eastAsia="en-US"/>
              </w:rPr>
            </w:pPr>
          </w:p>
        </w:tc>
        <w:tc>
          <w:tcPr>
            <w:tcW w:w="1417" w:type="dxa"/>
            <w:shd w:val="clear" w:color="auto" w:fill="auto"/>
            <w:noWrap/>
            <w:hideMark/>
          </w:tcPr>
          <w:p w14:paraId="56BA7452" w14:textId="77777777" w:rsidR="002A0BDB" w:rsidRPr="00EF408A" w:rsidRDefault="002A0BDB" w:rsidP="003922DA">
            <w:pPr>
              <w:spacing w:before="0" w:after="0" w:line="480" w:lineRule="auto"/>
              <w:jc w:val="left"/>
              <w:rPr>
                <w:rFonts w:eastAsia="Calibri"/>
                <w:sz w:val="16"/>
                <w:szCs w:val="16"/>
                <w:lang w:eastAsia="en-US"/>
              </w:rPr>
            </w:pPr>
          </w:p>
        </w:tc>
      </w:tr>
    </w:tbl>
    <w:p w14:paraId="7AC6BA0E" w14:textId="77777777" w:rsidR="002A0BDB" w:rsidRPr="00EF408A" w:rsidRDefault="002A0BDB" w:rsidP="002A0BDB">
      <w:pPr>
        <w:spacing w:before="240" w:after="160" w:line="259" w:lineRule="auto"/>
        <w:jc w:val="left"/>
        <w:rPr>
          <w:rFonts w:eastAsia="Calibri"/>
          <w:b/>
          <w:sz w:val="22"/>
          <w:szCs w:val="22"/>
          <w:lang w:eastAsia="en-US"/>
        </w:rPr>
      </w:pPr>
      <w:r w:rsidRPr="00EF408A">
        <w:rPr>
          <w:rFonts w:eastAsia="Calibri"/>
          <w:b/>
          <w:sz w:val="22"/>
          <w:szCs w:val="22"/>
          <w:lang w:eastAsia="en-US"/>
        </w:rPr>
        <w:t>4. Attrezzature informatiche e software</w:t>
      </w:r>
    </w:p>
    <w:tbl>
      <w:tblPr>
        <w:tblW w:w="9413"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479"/>
        <w:gridCol w:w="869"/>
        <w:gridCol w:w="857"/>
        <w:gridCol w:w="869"/>
        <w:gridCol w:w="866"/>
        <w:gridCol w:w="854"/>
        <w:gridCol w:w="866"/>
        <w:gridCol w:w="1746"/>
      </w:tblGrid>
      <w:tr w:rsidR="002A0BDB" w:rsidRPr="00EF408A" w14:paraId="74242458" w14:textId="77777777" w:rsidTr="00AE2698">
        <w:trPr>
          <w:trHeight w:val="683"/>
        </w:trPr>
        <w:tc>
          <w:tcPr>
            <w:tcW w:w="980" w:type="dxa"/>
            <w:vMerge w:val="restart"/>
            <w:shd w:val="clear" w:color="auto" w:fill="auto"/>
            <w:vAlign w:val="center"/>
            <w:hideMark/>
          </w:tcPr>
          <w:p w14:paraId="34DC94A9"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Descrizione della voce</w:t>
            </w:r>
          </w:p>
        </w:tc>
        <w:tc>
          <w:tcPr>
            <w:tcW w:w="1479" w:type="dxa"/>
            <w:vMerge w:val="restart"/>
            <w:shd w:val="clear" w:color="auto" w:fill="auto"/>
            <w:vAlign w:val="center"/>
            <w:hideMark/>
          </w:tcPr>
          <w:p w14:paraId="0D3FEEB0"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Riferimenti eventuali</w:t>
            </w:r>
          </w:p>
          <w:p w14:paraId="68B4A0DD" w14:textId="77777777" w:rsidR="002A0BDB" w:rsidRPr="00EF408A" w:rsidRDefault="002A0BDB" w:rsidP="002A0BDB">
            <w:pPr>
              <w:spacing w:before="0" w:after="0" w:line="259" w:lineRule="auto"/>
              <w:jc w:val="center"/>
              <w:rPr>
                <w:rFonts w:eastAsia="Calibri"/>
                <w:bCs/>
                <w:sz w:val="16"/>
                <w:szCs w:val="16"/>
                <w:lang w:eastAsia="en-US"/>
              </w:rPr>
            </w:pPr>
            <w:r w:rsidRPr="00EF408A">
              <w:rPr>
                <w:rFonts w:eastAsia="Calibri"/>
                <w:bCs/>
                <w:sz w:val="16"/>
                <w:szCs w:val="16"/>
                <w:lang w:eastAsia="en-US"/>
              </w:rPr>
              <w:t>(tipo di prezziario o listino, codici voci e importo totale)</w:t>
            </w:r>
          </w:p>
        </w:tc>
        <w:tc>
          <w:tcPr>
            <w:tcW w:w="1730" w:type="dxa"/>
            <w:gridSpan w:val="2"/>
            <w:shd w:val="clear" w:color="auto" w:fill="auto"/>
            <w:vAlign w:val="center"/>
            <w:hideMark/>
          </w:tcPr>
          <w:p w14:paraId="748C30B3"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1° preventivo</w:t>
            </w:r>
            <w:r w:rsidRPr="00EF408A">
              <w:rPr>
                <w:rFonts w:eastAsia="Calibri"/>
                <w:b/>
                <w:bCs/>
                <w:sz w:val="16"/>
                <w:szCs w:val="16"/>
                <w:lang w:eastAsia="en-US"/>
              </w:rPr>
              <w:br/>
            </w:r>
            <w:r w:rsidRPr="00EF408A">
              <w:rPr>
                <w:rFonts w:eastAsia="Calibri"/>
                <w:bCs/>
                <w:sz w:val="16"/>
                <w:szCs w:val="16"/>
                <w:lang w:eastAsia="en-US"/>
              </w:rPr>
              <w:t>allegato alla domanda di sostegno</w:t>
            </w:r>
          </w:p>
        </w:tc>
        <w:tc>
          <w:tcPr>
            <w:tcW w:w="1739" w:type="dxa"/>
            <w:gridSpan w:val="2"/>
            <w:shd w:val="clear" w:color="auto" w:fill="auto"/>
            <w:vAlign w:val="center"/>
          </w:tcPr>
          <w:p w14:paraId="41352AE1"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2° preventivo</w:t>
            </w:r>
            <w:r w:rsidRPr="00EF408A">
              <w:rPr>
                <w:rFonts w:eastAsia="Calibri"/>
                <w:b/>
                <w:bCs/>
                <w:sz w:val="16"/>
                <w:szCs w:val="16"/>
                <w:lang w:eastAsia="en-US"/>
              </w:rPr>
              <w:br/>
            </w:r>
            <w:r w:rsidRPr="00EF408A">
              <w:rPr>
                <w:rFonts w:eastAsia="Calibri"/>
                <w:bCs/>
                <w:sz w:val="16"/>
                <w:szCs w:val="16"/>
                <w:lang w:eastAsia="en-US"/>
              </w:rPr>
              <w:t>allegato alla domanda di sostegno</w:t>
            </w:r>
          </w:p>
        </w:tc>
        <w:tc>
          <w:tcPr>
            <w:tcW w:w="1739" w:type="dxa"/>
            <w:gridSpan w:val="2"/>
            <w:shd w:val="clear" w:color="auto" w:fill="auto"/>
            <w:vAlign w:val="center"/>
          </w:tcPr>
          <w:p w14:paraId="2FBACA4A"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3° preventivo</w:t>
            </w:r>
          </w:p>
          <w:p w14:paraId="2BEF367A"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Cs/>
                <w:sz w:val="16"/>
                <w:szCs w:val="16"/>
                <w:lang w:eastAsia="en-US"/>
              </w:rPr>
              <w:t>allegato alla domanda di sostegno</w:t>
            </w:r>
          </w:p>
        </w:tc>
        <w:tc>
          <w:tcPr>
            <w:tcW w:w="1746" w:type="dxa"/>
            <w:vMerge w:val="restart"/>
            <w:shd w:val="clear" w:color="auto" w:fill="auto"/>
            <w:vAlign w:val="center"/>
          </w:tcPr>
          <w:p w14:paraId="1309A5A3"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Preventivo prescelto e motivazioni</w:t>
            </w:r>
          </w:p>
        </w:tc>
      </w:tr>
      <w:tr w:rsidR="002A0BDB" w:rsidRPr="00EF408A" w14:paraId="7DA2E7A1" w14:textId="77777777" w:rsidTr="00AE2698">
        <w:trPr>
          <w:trHeight w:val="151"/>
        </w:trPr>
        <w:tc>
          <w:tcPr>
            <w:tcW w:w="980" w:type="dxa"/>
            <w:vMerge/>
            <w:shd w:val="clear" w:color="auto" w:fill="auto"/>
          </w:tcPr>
          <w:p w14:paraId="299344C6" w14:textId="77777777" w:rsidR="002A0BDB" w:rsidRPr="00EF408A" w:rsidRDefault="002A0BDB" w:rsidP="002A0BDB">
            <w:pPr>
              <w:spacing w:before="0" w:after="0" w:line="259" w:lineRule="auto"/>
              <w:jc w:val="center"/>
              <w:rPr>
                <w:rFonts w:eastAsia="Calibri"/>
                <w:b/>
                <w:bCs/>
                <w:sz w:val="16"/>
                <w:szCs w:val="16"/>
                <w:lang w:eastAsia="en-US"/>
              </w:rPr>
            </w:pPr>
          </w:p>
        </w:tc>
        <w:tc>
          <w:tcPr>
            <w:tcW w:w="1479" w:type="dxa"/>
            <w:vMerge/>
            <w:shd w:val="clear" w:color="auto" w:fill="auto"/>
          </w:tcPr>
          <w:p w14:paraId="11C21CB3" w14:textId="77777777" w:rsidR="002A0BDB" w:rsidRPr="00EF408A" w:rsidRDefault="002A0BDB" w:rsidP="002A0BDB">
            <w:pPr>
              <w:spacing w:before="0" w:after="0" w:line="259" w:lineRule="auto"/>
              <w:jc w:val="center"/>
              <w:rPr>
                <w:rFonts w:eastAsia="Calibri"/>
                <w:b/>
                <w:bCs/>
                <w:sz w:val="16"/>
                <w:szCs w:val="16"/>
                <w:lang w:eastAsia="en-US"/>
              </w:rPr>
            </w:pPr>
          </w:p>
        </w:tc>
        <w:tc>
          <w:tcPr>
            <w:tcW w:w="869" w:type="dxa"/>
            <w:shd w:val="clear" w:color="auto" w:fill="auto"/>
            <w:vAlign w:val="center"/>
          </w:tcPr>
          <w:p w14:paraId="5ED3BE6A"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Ditta</w:t>
            </w:r>
          </w:p>
        </w:tc>
        <w:tc>
          <w:tcPr>
            <w:tcW w:w="861" w:type="dxa"/>
            <w:shd w:val="clear" w:color="auto" w:fill="auto"/>
            <w:vAlign w:val="center"/>
          </w:tcPr>
          <w:p w14:paraId="7C3CDBF8"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869" w:type="dxa"/>
            <w:shd w:val="clear" w:color="auto" w:fill="auto"/>
            <w:vAlign w:val="center"/>
          </w:tcPr>
          <w:p w14:paraId="45CFB5C6"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Ditta</w:t>
            </w:r>
          </w:p>
        </w:tc>
        <w:tc>
          <w:tcPr>
            <w:tcW w:w="870" w:type="dxa"/>
            <w:shd w:val="clear" w:color="auto" w:fill="auto"/>
            <w:vAlign w:val="center"/>
          </w:tcPr>
          <w:p w14:paraId="4C7D505C"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869" w:type="dxa"/>
            <w:shd w:val="clear" w:color="auto" w:fill="auto"/>
            <w:vAlign w:val="center"/>
          </w:tcPr>
          <w:p w14:paraId="7E80B4AE"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bCs/>
                <w:sz w:val="16"/>
                <w:szCs w:val="16"/>
                <w:lang w:eastAsia="en-US"/>
              </w:rPr>
              <w:t>Ditta</w:t>
            </w:r>
          </w:p>
        </w:tc>
        <w:tc>
          <w:tcPr>
            <w:tcW w:w="870" w:type="dxa"/>
            <w:shd w:val="clear" w:color="auto" w:fill="auto"/>
            <w:vAlign w:val="center"/>
          </w:tcPr>
          <w:p w14:paraId="2AA0808E" w14:textId="77777777" w:rsidR="002A0BDB" w:rsidRPr="00EF408A" w:rsidRDefault="002A0BDB" w:rsidP="002A0BDB">
            <w:pPr>
              <w:spacing w:before="0" w:after="0" w:line="259" w:lineRule="auto"/>
              <w:jc w:val="center"/>
              <w:rPr>
                <w:rFonts w:eastAsia="Calibri"/>
                <w:b/>
                <w:bCs/>
                <w:sz w:val="16"/>
                <w:szCs w:val="16"/>
                <w:lang w:eastAsia="en-US"/>
              </w:rPr>
            </w:pPr>
            <w:r w:rsidRPr="00EF408A">
              <w:rPr>
                <w:rFonts w:eastAsia="Calibri"/>
                <w:b/>
                <w:sz w:val="16"/>
                <w:szCs w:val="16"/>
                <w:lang w:eastAsia="en-US"/>
              </w:rPr>
              <w:t>Importo</w:t>
            </w:r>
          </w:p>
        </w:tc>
        <w:tc>
          <w:tcPr>
            <w:tcW w:w="1746" w:type="dxa"/>
            <w:vMerge/>
            <w:shd w:val="clear" w:color="auto" w:fill="auto"/>
          </w:tcPr>
          <w:p w14:paraId="6A709F79" w14:textId="77777777" w:rsidR="002A0BDB" w:rsidRPr="00EF408A" w:rsidRDefault="002A0BDB" w:rsidP="002A0BDB">
            <w:pPr>
              <w:spacing w:before="0" w:after="0" w:line="259" w:lineRule="auto"/>
              <w:jc w:val="center"/>
              <w:rPr>
                <w:rFonts w:eastAsia="Calibri"/>
                <w:b/>
                <w:bCs/>
                <w:sz w:val="16"/>
                <w:szCs w:val="16"/>
                <w:lang w:eastAsia="en-US"/>
              </w:rPr>
            </w:pPr>
          </w:p>
        </w:tc>
      </w:tr>
      <w:tr w:rsidR="002A0BDB" w:rsidRPr="00EF408A" w14:paraId="42A2A99E" w14:textId="77777777" w:rsidTr="00AE2698">
        <w:trPr>
          <w:trHeight w:val="278"/>
        </w:trPr>
        <w:tc>
          <w:tcPr>
            <w:tcW w:w="980" w:type="dxa"/>
            <w:shd w:val="clear" w:color="auto" w:fill="auto"/>
            <w:hideMark/>
          </w:tcPr>
          <w:p w14:paraId="6D9D034C" w14:textId="77777777" w:rsidR="002A0BDB" w:rsidRPr="00EF408A" w:rsidRDefault="002A0BDB" w:rsidP="003922DA">
            <w:pPr>
              <w:spacing w:before="0" w:after="0" w:line="480" w:lineRule="auto"/>
              <w:jc w:val="left"/>
              <w:rPr>
                <w:rFonts w:eastAsia="Calibri"/>
                <w:bCs/>
                <w:sz w:val="16"/>
                <w:szCs w:val="16"/>
                <w:lang w:eastAsia="en-US"/>
              </w:rPr>
            </w:pPr>
          </w:p>
        </w:tc>
        <w:tc>
          <w:tcPr>
            <w:tcW w:w="1479" w:type="dxa"/>
            <w:shd w:val="clear" w:color="auto" w:fill="auto"/>
            <w:hideMark/>
          </w:tcPr>
          <w:p w14:paraId="3B946588"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4707F40A" w14:textId="77777777" w:rsidR="002A0BDB" w:rsidRPr="00EF408A" w:rsidRDefault="002A0BDB" w:rsidP="003922DA">
            <w:pPr>
              <w:spacing w:before="0" w:after="0" w:line="480" w:lineRule="auto"/>
              <w:jc w:val="left"/>
              <w:rPr>
                <w:rFonts w:eastAsia="Calibri"/>
                <w:bCs/>
                <w:sz w:val="16"/>
                <w:szCs w:val="16"/>
                <w:lang w:eastAsia="en-US"/>
              </w:rPr>
            </w:pPr>
          </w:p>
        </w:tc>
        <w:tc>
          <w:tcPr>
            <w:tcW w:w="861" w:type="dxa"/>
            <w:shd w:val="clear" w:color="auto" w:fill="auto"/>
          </w:tcPr>
          <w:p w14:paraId="1729F11D"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3F1391F8" w14:textId="77777777" w:rsidR="002A0BDB" w:rsidRPr="00EF408A" w:rsidRDefault="002A0BDB" w:rsidP="003922DA">
            <w:pPr>
              <w:spacing w:before="0" w:after="0" w:line="480" w:lineRule="auto"/>
              <w:jc w:val="left"/>
              <w:rPr>
                <w:rFonts w:eastAsia="Calibri"/>
                <w:bCs/>
                <w:sz w:val="16"/>
                <w:szCs w:val="16"/>
                <w:lang w:eastAsia="en-US"/>
              </w:rPr>
            </w:pPr>
          </w:p>
        </w:tc>
        <w:tc>
          <w:tcPr>
            <w:tcW w:w="870" w:type="dxa"/>
            <w:shd w:val="clear" w:color="auto" w:fill="auto"/>
          </w:tcPr>
          <w:p w14:paraId="6CD3A5EA"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tcPr>
          <w:p w14:paraId="0E910583" w14:textId="77777777" w:rsidR="002A0BDB" w:rsidRPr="00EF408A" w:rsidRDefault="002A0BDB" w:rsidP="003922DA">
            <w:pPr>
              <w:spacing w:before="0" w:after="0" w:line="480" w:lineRule="auto"/>
              <w:jc w:val="left"/>
              <w:rPr>
                <w:rFonts w:eastAsia="Calibri"/>
                <w:sz w:val="16"/>
                <w:szCs w:val="16"/>
                <w:lang w:eastAsia="en-US"/>
              </w:rPr>
            </w:pPr>
          </w:p>
        </w:tc>
        <w:tc>
          <w:tcPr>
            <w:tcW w:w="870" w:type="dxa"/>
            <w:shd w:val="clear" w:color="auto" w:fill="auto"/>
          </w:tcPr>
          <w:p w14:paraId="6C8D1DAC" w14:textId="77777777" w:rsidR="002A0BDB" w:rsidRPr="00EF408A" w:rsidRDefault="002A0BDB" w:rsidP="003922DA">
            <w:pPr>
              <w:spacing w:before="0" w:after="0" w:line="480" w:lineRule="auto"/>
              <w:jc w:val="left"/>
              <w:rPr>
                <w:rFonts w:eastAsia="Calibri"/>
                <w:bCs/>
                <w:sz w:val="16"/>
                <w:szCs w:val="16"/>
                <w:lang w:eastAsia="en-US"/>
              </w:rPr>
            </w:pPr>
          </w:p>
        </w:tc>
        <w:tc>
          <w:tcPr>
            <w:tcW w:w="1746" w:type="dxa"/>
            <w:shd w:val="clear" w:color="auto" w:fill="auto"/>
            <w:noWrap/>
            <w:hideMark/>
          </w:tcPr>
          <w:p w14:paraId="7CB83A54" w14:textId="77777777" w:rsidR="002A0BDB" w:rsidRPr="00EF408A" w:rsidRDefault="002A0BDB" w:rsidP="003922DA">
            <w:pPr>
              <w:spacing w:before="0" w:after="0" w:line="480" w:lineRule="auto"/>
              <w:jc w:val="left"/>
              <w:rPr>
                <w:rFonts w:eastAsia="Calibri"/>
                <w:sz w:val="16"/>
                <w:szCs w:val="16"/>
                <w:lang w:eastAsia="en-US"/>
              </w:rPr>
            </w:pPr>
          </w:p>
        </w:tc>
      </w:tr>
      <w:tr w:rsidR="002A0BDB" w:rsidRPr="00EF408A" w14:paraId="7491D5E1" w14:textId="77777777" w:rsidTr="00AE2698">
        <w:trPr>
          <w:trHeight w:val="276"/>
        </w:trPr>
        <w:tc>
          <w:tcPr>
            <w:tcW w:w="980" w:type="dxa"/>
            <w:shd w:val="clear" w:color="auto" w:fill="auto"/>
            <w:hideMark/>
          </w:tcPr>
          <w:p w14:paraId="7551EB09" w14:textId="77777777" w:rsidR="002A0BDB" w:rsidRPr="00EF408A" w:rsidRDefault="002A0BDB" w:rsidP="003922DA">
            <w:pPr>
              <w:spacing w:before="0" w:after="0" w:line="480" w:lineRule="auto"/>
              <w:jc w:val="left"/>
              <w:rPr>
                <w:rFonts w:eastAsia="Calibri"/>
                <w:bCs/>
                <w:sz w:val="16"/>
                <w:szCs w:val="16"/>
                <w:lang w:eastAsia="en-US"/>
              </w:rPr>
            </w:pPr>
          </w:p>
        </w:tc>
        <w:tc>
          <w:tcPr>
            <w:tcW w:w="1479" w:type="dxa"/>
            <w:shd w:val="clear" w:color="auto" w:fill="auto"/>
            <w:hideMark/>
          </w:tcPr>
          <w:p w14:paraId="62B2B3E6"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7CAC73AA" w14:textId="77777777" w:rsidR="002A0BDB" w:rsidRPr="00EF408A" w:rsidRDefault="002A0BDB" w:rsidP="003922DA">
            <w:pPr>
              <w:spacing w:before="0" w:after="0" w:line="480" w:lineRule="auto"/>
              <w:jc w:val="left"/>
              <w:rPr>
                <w:rFonts w:eastAsia="Calibri"/>
                <w:bCs/>
                <w:sz w:val="16"/>
                <w:szCs w:val="16"/>
                <w:lang w:eastAsia="en-US"/>
              </w:rPr>
            </w:pPr>
          </w:p>
        </w:tc>
        <w:tc>
          <w:tcPr>
            <w:tcW w:w="861" w:type="dxa"/>
            <w:shd w:val="clear" w:color="auto" w:fill="auto"/>
          </w:tcPr>
          <w:p w14:paraId="7EDE3D49"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hideMark/>
          </w:tcPr>
          <w:p w14:paraId="2EE21587" w14:textId="77777777" w:rsidR="002A0BDB" w:rsidRPr="00EF408A" w:rsidRDefault="002A0BDB" w:rsidP="003922DA">
            <w:pPr>
              <w:spacing w:before="0" w:after="0" w:line="480" w:lineRule="auto"/>
              <w:jc w:val="left"/>
              <w:rPr>
                <w:rFonts w:eastAsia="Calibri"/>
                <w:bCs/>
                <w:sz w:val="16"/>
                <w:szCs w:val="16"/>
                <w:lang w:eastAsia="en-US"/>
              </w:rPr>
            </w:pPr>
          </w:p>
        </w:tc>
        <w:tc>
          <w:tcPr>
            <w:tcW w:w="870" w:type="dxa"/>
            <w:shd w:val="clear" w:color="auto" w:fill="auto"/>
          </w:tcPr>
          <w:p w14:paraId="3260A732" w14:textId="77777777" w:rsidR="002A0BDB" w:rsidRPr="00EF408A" w:rsidRDefault="002A0BDB" w:rsidP="003922DA">
            <w:pPr>
              <w:spacing w:before="0" w:after="0" w:line="480" w:lineRule="auto"/>
              <w:jc w:val="left"/>
              <w:rPr>
                <w:rFonts w:eastAsia="Calibri"/>
                <w:bCs/>
                <w:sz w:val="16"/>
                <w:szCs w:val="16"/>
                <w:lang w:eastAsia="en-US"/>
              </w:rPr>
            </w:pPr>
          </w:p>
        </w:tc>
        <w:tc>
          <w:tcPr>
            <w:tcW w:w="869" w:type="dxa"/>
            <w:shd w:val="clear" w:color="auto" w:fill="auto"/>
          </w:tcPr>
          <w:p w14:paraId="40FB0A1F" w14:textId="77777777" w:rsidR="002A0BDB" w:rsidRPr="00EF408A" w:rsidRDefault="002A0BDB" w:rsidP="003922DA">
            <w:pPr>
              <w:spacing w:before="0" w:after="0" w:line="480" w:lineRule="auto"/>
              <w:jc w:val="left"/>
              <w:rPr>
                <w:rFonts w:eastAsia="Calibri"/>
                <w:bCs/>
                <w:sz w:val="16"/>
                <w:szCs w:val="16"/>
                <w:lang w:eastAsia="en-US"/>
              </w:rPr>
            </w:pPr>
          </w:p>
        </w:tc>
        <w:tc>
          <w:tcPr>
            <w:tcW w:w="870" w:type="dxa"/>
            <w:shd w:val="clear" w:color="auto" w:fill="auto"/>
          </w:tcPr>
          <w:p w14:paraId="79C022BF" w14:textId="77777777" w:rsidR="002A0BDB" w:rsidRPr="00EF408A" w:rsidRDefault="002A0BDB" w:rsidP="003922DA">
            <w:pPr>
              <w:spacing w:before="0" w:after="0" w:line="480" w:lineRule="auto"/>
              <w:jc w:val="left"/>
              <w:rPr>
                <w:rFonts w:eastAsia="Calibri"/>
                <w:bCs/>
                <w:sz w:val="16"/>
                <w:szCs w:val="16"/>
                <w:lang w:eastAsia="en-US"/>
              </w:rPr>
            </w:pPr>
          </w:p>
        </w:tc>
        <w:tc>
          <w:tcPr>
            <w:tcW w:w="1746" w:type="dxa"/>
            <w:shd w:val="clear" w:color="auto" w:fill="auto"/>
            <w:noWrap/>
            <w:hideMark/>
          </w:tcPr>
          <w:p w14:paraId="5B01F145" w14:textId="77777777" w:rsidR="002A0BDB" w:rsidRPr="00EF408A" w:rsidRDefault="002A0BDB" w:rsidP="003922DA">
            <w:pPr>
              <w:spacing w:before="0" w:after="0" w:line="480" w:lineRule="auto"/>
              <w:jc w:val="left"/>
              <w:rPr>
                <w:rFonts w:eastAsia="Calibri"/>
                <w:sz w:val="16"/>
                <w:szCs w:val="16"/>
                <w:lang w:eastAsia="en-US"/>
              </w:rPr>
            </w:pPr>
          </w:p>
        </w:tc>
      </w:tr>
      <w:tr w:rsidR="002A0BDB" w:rsidRPr="00EF408A" w14:paraId="16BCB777" w14:textId="77777777" w:rsidTr="00AE2698">
        <w:trPr>
          <w:trHeight w:val="276"/>
        </w:trPr>
        <w:tc>
          <w:tcPr>
            <w:tcW w:w="980" w:type="dxa"/>
            <w:shd w:val="clear" w:color="auto" w:fill="auto"/>
            <w:noWrap/>
            <w:hideMark/>
          </w:tcPr>
          <w:p w14:paraId="19C71592" w14:textId="77777777" w:rsidR="002A0BDB" w:rsidRPr="00EF408A" w:rsidRDefault="002A0BDB" w:rsidP="003922DA">
            <w:pPr>
              <w:spacing w:before="0" w:after="0" w:line="480" w:lineRule="auto"/>
              <w:jc w:val="left"/>
              <w:rPr>
                <w:rFonts w:eastAsia="Calibri"/>
                <w:sz w:val="16"/>
                <w:szCs w:val="16"/>
                <w:lang w:eastAsia="en-US"/>
              </w:rPr>
            </w:pPr>
          </w:p>
        </w:tc>
        <w:tc>
          <w:tcPr>
            <w:tcW w:w="1479" w:type="dxa"/>
            <w:shd w:val="clear" w:color="auto" w:fill="auto"/>
            <w:noWrap/>
            <w:hideMark/>
          </w:tcPr>
          <w:p w14:paraId="05934D32" w14:textId="77777777" w:rsidR="002A0BDB" w:rsidRPr="00EF408A" w:rsidRDefault="002A0BDB" w:rsidP="003922DA">
            <w:pPr>
              <w:spacing w:before="0" w:after="0" w:line="480" w:lineRule="auto"/>
              <w:jc w:val="left"/>
              <w:rPr>
                <w:rFonts w:eastAsia="Calibri"/>
                <w:sz w:val="16"/>
                <w:szCs w:val="16"/>
                <w:lang w:eastAsia="en-US"/>
              </w:rPr>
            </w:pPr>
          </w:p>
        </w:tc>
        <w:tc>
          <w:tcPr>
            <w:tcW w:w="869" w:type="dxa"/>
            <w:shd w:val="clear" w:color="auto" w:fill="auto"/>
            <w:noWrap/>
            <w:hideMark/>
          </w:tcPr>
          <w:p w14:paraId="7F0531C1" w14:textId="77777777" w:rsidR="002A0BDB" w:rsidRPr="00EF408A" w:rsidRDefault="002A0BDB" w:rsidP="003922DA">
            <w:pPr>
              <w:spacing w:before="0" w:after="0" w:line="480" w:lineRule="auto"/>
              <w:jc w:val="left"/>
              <w:rPr>
                <w:rFonts w:eastAsia="Calibri"/>
                <w:sz w:val="16"/>
                <w:szCs w:val="16"/>
                <w:lang w:eastAsia="en-US"/>
              </w:rPr>
            </w:pPr>
          </w:p>
        </w:tc>
        <w:tc>
          <w:tcPr>
            <w:tcW w:w="861" w:type="dxa"/>
            <w:shd w:val="clear" w:color="auto" w:fill="auto"/>
          </w:tcPr>
          <w:p w14:paraId="0552BAF8" w14:textId="77777777" w:rsidR="002A0BDB" w:rsidRPr="00EF408A" w:rsidRDefault="002A0BDB" w:rsidP="003922DA">
            <w:pPr>
              <w:spacing w:before="0" w:after="0" w:line="480" w:lineRule="auto"/>
              <w:jc w:val="left"/>
              <w:rPr>
                <w:rFonts w:eastAsia="Calibri"/>
                <w:sz w:val="16"/>
                <w:szCs w:val="16"/>
                <w:lang w:eastAsia="en-US"/>
              </w:rPr>
            </w:pPr>
          </w:p>
        </w:tc>
        <w:tc>
          <w:tcPr>
            <w:tcW w:w="869" w:type="dxa"/>
            <w:shd w:val="clear" w:color="auto" w:fill="auto"/>
            <w:noWrap/>
            <w:hideMark/>
          </w:tcPr>
          <w:p w14:paraId="51DB6754" w14:textId="77777777" w:rsidR="002A0BDB" w:rsidRPr="00EF408A" w:rsidRDefault="002A0BDB" w:rsidP="003922DA">
            <w:pPr>
              <w:spacing w:before="0" w:after="0" w:line="480" w:lineRule="auto"/>
              <w:jc w:val="left"/>
              <w:rPr>
                <w:rFonts w:eastAsia="Calibri"/>
                <w:sz w:val="16"/>
                <w:szCs w:val="16"/>
                <w:lang w:eastAsia="en-US"/>
              </w:rPr>
            </w:pPr>
          </w:p>
        </w:tc>
        <w:tc>
          <w:tcPr>
            <w:tcW w:w="870" w:type="dxa"/>
            <w:shd w:val="clear" w:color="auto" w:fill="auto"/>
          </w:tcPr>
          <w:p w14:paraId="6917D3EF" w14:textId="77777777" w:rsidR="002A0BDB" w:rsidRPr="00EF408A" w:rsidRDefault="002A0BDB" w:rsidP="003922DA">
            <w:pPr>
              <w:spacing w:before="0" w:after="0" w:line="480" w:lineRule="auto"/>
              <w:jc w:val="left"/>
              <w:rPr>
                <w:rFonts w:eastAsia="Calibri"/>
                <w:sz w:val="16"/>
                <w:szCs w:val="16"/>
                <w:lang w:eastAsia="en-US"/>
              </w:rPr>
            </w:pPr>
          </w:p>
        </w:tc>
        <w:tc>
          <w:tcPr>
            <w:tcW w:w="869" w:type="dxa"/>
            <w:shd w:val="clear" w:color="auto" w:fill="auto"/>
          </w:tcPr>
          <w:p w14:paraId="522A7088" w14:textId="77777777" w:rsidR="002A0BDB" w:rsidRPr="00EF408A" w:rsidRDefault="002A0BDB" w:rsidP="003922DA">
            <w:pPr>
              <w:spacing w:before="0" w:after="0" w:line="480" w:lineRule="auto"/>
              <w:jc w:val="left"/>
              <w:rPr>
                <w:rFonts w:eastAsia="Calibri"/>
                <w:sz w:val="16"/>
                <w:szCs w:val="16"/>
                <w:lang w:eastAsia="en-US"/>
              </w:rPr>
            </w:pPr>
          </w:p>
        </w:tc>
        <w:tc>
          <w:tcPr>
            <w:tcW w:w="870" w:type="dxa"/>
            <w:shd w:val="clear" w:color="auto" w:fill="auto"/>
          </w:tcPr>
          <w:p w14:paraId="412C0326" w14:textId="77777777" w:rsidR="002A0BDB" w:rsidRPr="00EF408A" w:rsidRDefault="002A0BDB" w:rsidP="003922DA">
            <w:pPr>
              <w:spacing w:before="0" w:after="0" w:line="480" w:lineRule="auto"/>
              <w:jc w:val="left"/>
              <w:rPr>
                <w:rFonts w:eastAsia="Calibri"/>
                <w:sz w:val="16"/>
                <w:szCs w:val="16"/>
                <w:lang w:eastAsia="en-US"/>
              </w:rPr>
            </w:pPr>
          </w:p>
        </w:tc>
        <w:tc>
          <w:tcPr>
            <w:tcW w:w="1746" w:type="dxa"/>
            <w:shd w:val="clear" w:color="auto" w:fill="auto"/>
            <w:noWrap/>
            <w:hideMark/>
          </w:tcPr>
          <w:p w14:paraId="5081984E" w14:textId="77777777" w:rsidR="002A0BDB" w:rsidRPr="00EF408A" w:rsidRDefault="002A0BDB" w:rsidP="003922DA">
            <w:pPr>
              <w:spacing w:before="0" w:after="0" w:line="480" w:lineRule="auto"/>
              <w:jc w:val="left"/>
              <w:rPr>
                <w:rFonts w:eastAsia="Calibri"/>
                <w:sz w:val="16"/>
                <w:szCs w:val="16"/>
                <w:lang w:eastAsia="en-US"/>
              </w:rPr>
            </w:pPr>
          </w:p>
        </w:tc>
      </w:tr>
    </w:tbl>
    <w:p w14:paraId="60D6FC83" w14:textId="77777777" w:rsidR="002A0BDB" w:rsidRPr="00EF408A" w:rsidRDefault="002A0BDB" w:rsidP="003922DA">
      <w:pPr>
        <w:spacing w:before="240" w:after="0" w:line="360" w:lineRule="auto"/>
        <w:jc w:val="left"/>
        <w:rPr>
          <w:rFonts w:eastAsia="Calibri"/>
          <w:sz w:val="22"/>
          <w:szCs w:val="22"/>
          <w:lang w:eastAsia="en-US"/>
        </w:rPr>
      </w:pPr>
      <w:r w:rsidRPr="00EF408A">
        <w:rPr>
          <w:rFonts w:eastAsia="Calibri"/>
          <w:sz w:val="22"/>
          <w:szCs w:val="22"/>
          <w:lang w:eastAsia="en-US"/>
        </w:rPr>
        <w:t xml:space="preserve">In relazione a quanto sopra si ritiene di procedere con: </w:t>
      </w:r>
      <w:r w:rsidR="003922DA">
        <w:rPr>
          <w:rFonts w:eastAsia="Calibri"/>
          <w:sz w:val="22"/>
          <w:szCs w:val="22"/>
          <w:lang w:eastAsia="en-US"/>
        </w:rPr>
        <w:t xml:space="preserve"> </w:t>
      </w:r>
      <w:r w:rsidRPr="00EF408A">
        <w:rPr>
          <w:rFonts w:eastAsia="Calibri"/>
          <w:sz w:val="22"/>
          <w:szCs w:val="22"/>
          <w:lang w:eastAsia="en-US"/>
        </w:rPr>
        <w:t>________________________________________</w:t>
      </w:r>
    </w:p>
    <w:p w14:paraId="32A214D8" w14:textId="77777777" w:rsidR="002A0BDB" w:rsidRDefault="002A0BDB" w:rsidP="003922DA">
      <w:pPr>
        <w:spacing w:before="0" w:after="0" w:line="360" w:lineRule="auto"/>
        <w:jc w:val="left"/>
        <w:rPr>
          <w:rFonts w:eastAsia="Calibri"/>
          <w:sz w:val="22"/>
          <w:szCs w:val="22"/>
          <w:lang w:eastAsia="en-US"/>
        </w:rPr>
      </w:pPr>
      <w:r w:rsidRPr="00EF408A">
        <w:rPr>
          <w:rFonts w:eastAsia="Calibri"/>
          <w:sz w:val="22"/>
          <w:szCs w:val="22"/>
          <w:lang w:eastAsia="en-US"/>
        </w:rPr>
        <w:lastRenderedPageBreak/>
        <w:t>______________________________________________________</w:t>
      </w:r>
      <w:r w:rsidR="003922DA">
        <w:rPr>
          <w:rFonts w:eastAsia="Calibri"/>
          <w:sz w:val="22"/>
          <w:szCs w:val="22"/>
          <w:lang w:eastAsia="en-US"/>
        </w:rPr>
        <w:t>_______________________________</w:t>
      </w:r>
    </w:p>
    <w:p w14:paraId="0F06617D" w14:textId="77777777" w:rsidR="003922DA" w:rsidRPr="00EF408A" w:rsidRDefault="003922DA" w:rsidP="003922DA">
      <w:pPr>
        <w:spacing w:before="0" w:after="0" w:line="360" w:lineRule="auto"/>
        <w:jc w:val="left"/>
        <w:rPr>
          <w:rFonts w:eastAsia="Calibri"/>
          <w:sz w:val="22"/>
          <w:szCs w:val="22"/>
          <w:lang w:eastAsia="en-US"/>
        </w:rPr>
      </w:pPr>
      <w:r w:rsidRPr="00EF408A">
        <w:rPr>
          <w:rFonts w:eastAsia="Calibri"/>
          <w:sz w:val="22"/>
          <w:szCs w:val="22"/>
          <w:lang w:eastAsia="en-US"/>
        </w:rPr>
        <w:t>______________________________________________________</w:t>
      </w:r>
      <w:r>
        <w:rPr>
          <w:rFonts w:eastAsia="Calibri"/>
          <w:sz w:val="22"/>
          <w:szCs w:val="22"/>
          <w:lang w:eastAsia="en-US"/>
        </w:rPr>
        <w:t>_______________________________</w:t>
      </w:r>
    </w:p>
    <w:p w14:paraId="02D6A2AC" w14:textId="77777777" w:rsidR="003922DA" w:rsidRPr="00EF408A" w:rsidRDefault="003922DA" w:rsidP="003922DA">
      <w:pPr>
        <w:spacing w:before="0" w:after="0" w:line="360" w:lineRule="auto"/>
        <w:jc w:val="left"/>
        <w:rPr>
          <w:rFonts w:eastAsia="Calibri"/>
          <w:sz w:val="22"/>
          <w:szCs w:val="22"/>
          <w:lang w:eastAsia="en-US"/>
        </w:rPr>
      </w:pPr>
      <w:r w:rsidRPr="00EF408A">
        <w:rPr>
          <w:rFonts w:eastAsia="Calibri"/>
          <w:sz w:val="22"/>
          <w:szCs w:val="22"/>
          <w:lang w:eastAsia="en-US"/>
        </w:rPr>
        <w:t>______________________________________________________</w:t>
      </w:r>
      <w:r>
        <w:rPr>
          <w:rFonts w:eastAsia="Calibri"/>
          <w:sz w:val="22"/>
          <w:szCs w:val="22"/>
          <w:lang w:eastAsia="en-US"/>
        </w:rPr>
        <w:t>_______________________________</w:t>
      </w:r>
    </w:p>
    <w:p w14:paraId="7F2B650A" w14:textId="77777777" w:rsidR="003922DA" w:rsidRPr="00EF408A" w:rsidRDefault="003922DA" w:rsidP="002A0BDB">
      <w:pPr>
        <w:spacing w:before="0" w:after="0"/>
        <w:jc w:val="left"/>
        <w:rPr>
          <w:rFonts w:eastAsia="Calibri"/>
          <w:sz w:val="22"/>
          <w:szCs w:val="22"/>
          <w:lang w:eastAsia="en-US"/>
        </w:rPr>
      </w:pPr>
    </w:p>
    <w:p w14:paraId="3ED0388E" w14:textId="77777777" w:rsidR="003922DA" w:rsidRPr="00EF408A" w:rsidRDefault="002A0BDB" w:rsidP="003922DA">
      <w:pPr>
        <w:spacing w:before="0" w:after="0" w:line="360" w:lineRule="auto"/>
        <w:jc w:val="left"/>
        <w:rPr>
          <w:rFonts w:eastAsia="Calibri"/>
          <w:sz w:val="22"/>
          <w:szCs w:val="22"/>
          <w:lang w:eastAsia="en-US"/>
        </w:rPr>
      </w:pPr>
      <w:r w:rsidRPr="00EF408A">
        <w:rPr>
          <w:rFonts w:eastAsia="Calibri"/>
          <w:sz w:val="22"/>
          <w:szCs w:val="22"/>
          <w:lang w:eastAsia="en-US"/>
        </w:rPr>
        <w:t xml:space="preserve">per le seguenti motivazioni: </w:t>
      </w:r>
      <w:r w:rsidR="003922DA" w:rsidRPr="00EF408A">
        <w:rPr>
          <w:rFonts w:eastAsia="Calibri"/>
          <w:sz w:val="22"/>
          <w:szCs w:val="22"/>
          <w:lang w:eastAsia="en-US"/>
        </w:rPr>
        <w:t>______________________________________________________</w:t>
      </w:r>
      <w:r w:rsidR="003922DA">
        <w:rPr>
          <w:rFonts w:eastAsia="Calibri"/>
          <w:sz w:val="22"/>
          <w:szCs w:val="22"/>
          <w:lang w:eastAsia="en-US"/>
        </w:rPr>
        <w:t>_______________________________</w:t>
      </w:r>
    </w:p>
    <w:p w14:paraId="55167D2C" w14:textId="77777777" w:rsidR="003922DA" w:rsidRPr="00EF408A" w:rsidRDefault="003922DA" w:rsidP="003922DA">
      <w:pPr>
        <w:spacing w:before="0" w:after="0" w:line="360" w:lineRule="auto"/>
        <w:jc w:val="left"/>
        <w:rPr>
          <w:rFonts w:eastAsia="Calibri"/>
          <w:sz w:val="22"/>
          <w:szCs w:val="22"/>
          <w:lang w:eastAsia="en-US"/>
        </w:rPr>
      </w:pPr>
      <w:r w:rsidRPr="00EF408A">
        <w:rPr>
          <w:rFonts w:eastAsia="Calibri"/>
          <w:sz w:val="22"/>
          <w:szCs w:val="22"/>
          <w:lang w:eastAsia="en-US"/>
        </w:rPr>
        <w:t>______________________________________________________</w:t>
      </w:r>
      <w:r>
        <w:rPr>
          <w:rFonts w:eastAsia="Calibri"/>
          <w:sz w:val="22"/>
          <w:szCs w:val="22"/>
          <w:lang w:eastAsia="en-US"/>
        </w:rPr>
        <w:t>_______________________________</w:t>
      </w:r>
    </w:p>
    <w:p w14:paraId="5ACCD5CD" w14:textId="77777777" w:rsidR="003922DA" w:rsidRPr="00EF408A" w:rsidRDefault="003922DA" w:rsidP="003922DA">
      <w:pPr>
        <w:spacing w:before="0" w:after="0" w:line="360" w:lineRule="auto"/>
        <w:jc w:val="left"/>
        <w:rPr>
          <w:rFonts w:eastAsia="Calibri"/>
          <w:sz w:val="22"/>
          <w:szCs w:val="22"/>
          <w:lang w:eastAsia="en-US"/>
        </w:rPr>
      </w:pPr>
      <w:r w:rsidRPr="00EF408A">
        <w:rPr>
          <w:rFonts w:eastAsia="Calibri"/>
          <w:sz w:val="22"/>
          <w:szCs w:val="22"/>
          <w:lang w:eastAsia="en-US"/>
        </w:rPr>
        <w:t>______________________________________________________</w:t>
      </w:r>
      <w:r>
        <w:rPr>
          <w:rFonts w:eastAsia="Calibri"/>
          <w:sz w:val="22"/>
          <w:szCs w:val="22"/>
          <w:lang w:eastAsia="en-US"/>
        </w:rPr>
        <w:t>_______________________________</w:t>
      </w:r>
    </w:p>
    <w:p w14:paraId="7F330AFC" w14:textId="77777777" w:rsidR="002A0BDB" w:rsidRPr="00EF408A" w:rsidRDefault="002A0BDB" w:rsidP="003922DA">
      <w:pPr>
        <w:spacing w:before="0" w:after="0" w:line="360" w:lineRule="auto"/>
        <w:jc w:val="left"/>
        <w:rPr>
          <w:rFonts w:eastAsia="Calibri"/>
          <w:sz w:val="22"/>
          <w:szCs w:val="22"/>
          <w:lang w:eastAsia="en-US"/>
        </w:rPr>
      </w:pPr>
      <w:r w:rsidRPr="00EF408A">
        <w:rPr>
          <w:rFonts w:eastAsia="Calibri"/>
          <w:sz w:val="22"/>
          <w:szCs w:val="22"/>
          <w:lang w:eastAsia="en-US"/>
        </w:rPr>
        <w:t>______________________________________________________</w:t>
      </w:r>
      <w:r w:rsidR="003922DA">
        <w:rPr>
          <w:rFonts w:eastAsia="Calibri"/>
          <w:sz w:val="22"/>
          <w:szCs w:val="22"/>
          <w:lang w:eastAsia="en-US"/>
        </w:rPr>
        <w:t>_______________________________</w:t>
      </w:r>
    </w:p>
    <w:p w14:paraId="64396CDE" w14:textId="77777777" w:rsidR="003922DA" w:rsidRDefault="003922DA" w:rsidP="002A0BDB">
      <w:pPr>
        <w:spacing w:before="0" w:after="0"/>
        <w:jc w:val="left"/>
        <w:rPr>
          <w:rFonts w:eastAsia="Calibri"/>
          <w:sz w:val="22"/>
          <w:szCs w:val="22"/>
          <w:lang w:eastAsia="en-US"/>
        </w:rPr>
      </w:pPr>
    </w:p>
    <w:p w14:paraId="0A125C4A" w14:textId="77777777" w:rsidR="003922DA" w:rsidRDefault="002A0BDB" w:rsidP="002A0BDB">
      <w:pPr>
        <w:spacing w:before="0" w:after="0"/>
        <w:jc w:val="left"/>
        <w:rPr>
          <w:rFonts w:eastAsia="Calibri"/>
          <w:sz w:val="22"/>
          <w:szCs w:val="22"/>
          <w:lang w:eastAsia="en-US"/>
        </w:rPr>
      </w:pPr>
      <w:r w:rsidRPr="00EF408A">
        <w:rPr>
          <w:rFonts w:eastAsia="Calibri"/>
          <w:sz w:val="22"/>
          <w:szCs w:val="22"/>
          <w:lang w:eastAsia="en-US"/>
        </w:rPr>
        <w:t>Data ________________</w:t>
      </w:r>
      <w:r w:rsidRPr="00EF408A">
        <w:rPr>
          <w:rFonts w:eastAsia="Calibri"/>
          <w:sz w:val="22"/>
          <w:szCs w:val="22"/>
          <w:lang w:eastAsia="en-US"/>
        </w:rPr>
        <w:tab/>
      </w:r>
    </w:p>
    <w:p w14:paraId="7D6B3BFA" w14:textId="77777777" w:rsidR="003922DA" w:rsidRDefault="003922DA" w:rsidP="002A0BDB">
      <w:pPr>
        <w:spacing w:before="0" w:after="0"/>
        <w:jc w:val="left"/>
        <w:rPr>
          <w:rFonts w:eastAsia="Calibri"/>
          <w:sz w:val="22"/>
          <w:szCs w:val="22"/>
          <w:lang w:eastAsia="en-US"/>
        </w:rPr>
      </w:pPr>
    </w:p>
    <w:p w14:paraId="15E8CF66" w14:textId="77777777" w:rsidR="003922DA" w:rsidRDefault="003922DA" w:rsidP="002A0BDB">
      <w:pPr>
        <w:spacing w:before="0" w:after="0"/>
        <w:jc w:val="left"/>
        <w:rPr>
          <w:rFonts w:eastAsia="Calibri"/>
          <w:sz w:val="22"/>
          <w:szCs w:val="22"/>
          <w:lang w:eastAsia="en-US"/>
        </w:rPr>
      </w:pPr>
    </w:p>
    <w:p w14:paraId="1F692CFC" w14:textId="77777777" w:rsidR="002A0BDB" w:rsidRPr="002A0BDB" w:rsidRDefault="002A0BDB" w:rsidP="003922DA">
      <w:pPr>
        <w:spacing w:before="0" w:after="0"/>
        <w:jc w:val="center"/>
        <w:rPr>
          <w:rFonts w:eastAsia="Calibri"/>
          <w:sz w:val="22"/>
          <w:szCs w:val="22"/>
          <w:lang w:eastAsia="en-US"/>
        </w:rPr>
      </w:pPr>
      <w:r w:rsidRPr="00EF408A">
        <w:rPr>
          <w:rFonts w:eastAsia="Calibri"/>
          <w:sz w:val="22"/>
          <w:szCs w:val="22"/>
          <w:lang w:eastAsia="en-US"/>
        </w:rPr>
        <w:t>Il Tecnico ______________</w:t>
      </w:r>
      <w:r w:rsidR="003922DA">
        <w:rPr>
          <w:rFonts w:eastAsia="Calibri"/>
          <w:sz w:val="22"/>
          <w:szCs w:val="22"/>
          <w:lang w:eastAsia="en-US"/>
        </w:rPr>
        <w:t>__</w:t>
      </w:r>
      <w:r w:rsidRPr="00EF408A">
        <w:rPr>
          <w:rFonts w:eastAsia="Calibri"/>
          <w:sz w:val="22"/>
          <w:szCs w:val="22"/>
          <w:lang w:eastAsia="en-US"/>
        </w:rPr>
        <w:t>_____</w:t>
      </w:r>
      <w:r w:rsidRPr="00EF408A">
        <w:rPr>
          <w:rFonts w:eastAsia="Calibri"/>
          <w:sz w:val="22"/>
          <w:szCs w:val="22"/>
          <w:lang w:eastAsia="en-US"/>
        </w:rPr>
        <w:tab/>
        <w:t>Il Beneficiario __</w:t>
      </w:r>
      <w:r w:rsidR="003922DA">
        <w:rPr>
          <w:rFonts w:eastAsia="Calibri"/>
          <w:sz w:val="22"/>
          <w:szCs w:val="22"/>
          <w:lang w:eastAsia="en-US"/>
        </w:rPr>
        <w:t>____</w:t>
      </w:r>
      <w:r w:rsidRPr="00EF408A">
        <w:rPr>
          <w:rFonts w:eastAsia="Calibri"/>
          <w:sz w:val="22"/>
          <w:szCs w:val="22"/>
          <w:lang w:eastAsia="en-US"/>
        </w:rPr>
        <w:t>______________</w:t>
      </w:r>
    </w:p>
    <w:p w14:paraId="69B4FC8C" w14:textId="77777777" w:rsidR="009E4CA7" w:rsidRPr="009E4CA7" w:rsidRDefault="009E4CA7" w:rsidP="0042378B">
      <w:pPr>
        <w:spacing w:before="79"/>
        <w:ind w:left="232"/>
        <w:rPr>
          <w:b/>
        </w:rPr>
      </w:pPr>
    </w:p>
    <w:p w14:paraId="6986DA71" w14:textId="64173765" w:rsidR="0042378B" w:rsidRPr="009E4CA7" w:rsidRDefault="0042378B" w:rsidP="00512DEF">
      <w:pPr>
        <w:spacing w:before="79"/>
        <w:rPr>
          <w:b/>
        </w:rPr>
      </w:pPr>
      <w:r w:rsidRPr="009E4CA7">
        <w:rPr>
          <w:b/>
        </w:rPr>
        <w:t>Schema dettaglio spese preventivate e computo metrico</w:t>
      </w:r>
    </w:p>
    <w:p w14:paraId="757719BD" w14:textId="77777777" w:rsidR="0042378B" w:rsidRPr="00A31935" w:rsidRDefault="0042378B">
      <w:pPr>
        <w:pStyle w:val="Paragrafoelenco"/>
        <w:numPr>
          <w:ilvl w:val="0"/>
          <w:numId w:val="53"/>
        </w:numPr>
        <w:tabs>
          <w:tab w:val="left" w:pos="457"/>
        </w:tabs>
        <w:autoSpaceDE w:val="0"/>
        <w:autoSpaceDN w:val="0"/>
        <w:spacing w:before="143" w:after="21"/>
        <w:jc w:val="both"/>
        <w:rPr>
          <w:rFonts w:ascii="Times New Roman" w:hAnsi="Times New Roman"/>
          <w:b/>
          <w:sz w:val="24"/>
          <w:szCs w:val="24"/>
          <w:lang w:val="it-IT"/>
        </w:rPr>
      </w:pPr>
      <w:r w:rsidRPr="00A31935">
        <w:rPr>
          <w:rFonts w:ascii="Times New Roman" w:hAnsi="Times New Roman"/>
          <w:b/>
          <w:sz w:val="24"/>
          <w:szCs w:val="24"/>
          <w:lang w:val="it-IT"/>
        </w:rPr>
        <w:t>Opere</w:t>
      </w:r>
      <w:r w:rsidRPr="00A31935">
        <w:rPr>
          <w:rFonts w:ascii="Times New Roman" w:hAnsi="Times New Roman"/>
          <w:b/>
          <w:spacing w:val="-2"/>
          <w:sz w:val="24"/>
          <w:szCs w:val="24"/>
          <w:lang w:val="it-IT"/>
        </w:rPr>
        <w:t xml:space="preserve"> </w:t>
      </w:r>
      <w:r w:rsidRPr="00A31935">
        <w:rPr>
          <w:rFonts w:ascii="Times New Roman" w:hAnsi="Times New Roman"/>
          <w:b/>
          <w:sz w:val="24"/>
          <w:szCs w:val="24"/>
          <w:lang w:val="it-IT"/>
        </w:rPr>
        <w:t>edili</w:t>
      </w:r>
    </w:p>
    <w:tbl>
      <w:tblPr>
        <w:tblStyle w:val="NormalTable00"/>
        <w:tblW w:w="1049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852"/>
        <w:gridCol w:w="1493"/>
        <w:gridCol w:w="895"/>
        <w:gridCol w:w="992"/>
        <w:gridCol w:w="737"/>
        <w:gridCol w:w="1247"/>
        <w:gridCol w:w="709"/>
        <w:gridCol w:w="1134"/>
        <w:gridCol w:w="713"/>
      </w:tblGrid>
      <w:tr w:rsidR="0042378B" w:rsidRPr="00A31935" w14:paraId="44ABF976" w14:textId="77777777" w:rsidTr="00512DEF">
        <w:trPr>
          <w:trHeight w:val="565"/>
        </w:trPr>
        <w:tc>
          <w:tcPr>
            <w:tcW w:w="1722" w:type="dxa"/>
            <w:vMerge w:val="restart"/>
          </w:tcPr>
          <w:p w14:paraId="69576669" w14:textId="77777777" w:rsidR="0042378B" w:rsidRPr="00A31935" w:rsidRDefault="0042378B" w:rsidP="000658DC">
            <w:pPr>
              <w:pStyle w:val="TableParagraph"/>
              <w:spacing w:line="256" w:lineRule="auto"/>
              <w:ind w:left="93" w:right="80"/>
              <w:jc w:val="both"/>
              <w:rPr>
                <w:rFonts w:ascii="Times New Roman" w:hAnsi="Times New Roman"/>
                <w:b/>
                <w:sz w:val="16"/>
                <w:szCs w:val="16"/>
                <w:lang w:val="it-IT"/>
              </w:rPr>
            </w:pPr>
            <w:r w:rsidRPr="00A31935">
              <w:rPr>
                <w:rFonts w:ascii="Times New Roman" w:hAnsi="Times New Roman"/>
                <w:b/>
                <w:sz w:val="16"/>
                <w:szCs w:val="16"/>
                <w:lang w:val="it-IT"/>
              </w:rPr>
              <w:t>Prezziario utilizzato o preventivo (ditta, n° e data offerta)</w:t>
            </w:r>
          </w:p>
        </w:tc>
        <w:tc>
          <w:tcPr>
            <w:tcW w:w="852" w:type="dxa"/>
            <w:vMerge w:val="restart"/>
          </w:tcPr>
          <w:p w14:paraId="4D6EB6BF" w14:textId="77777777" w:rsidR="0042378B" w:rsidRPr="00A31935" w:rsidRDefault="0042378B" w:rsidP="000658DC">
            <w:pPr>
              <w:pStyle w:val="TableParagraph"/>
              <w:spacing w:line="261" w:lineRule="auto"/>
              <w:ind w:left="79" w:right="50" w:firstLine="8"/>
              <w:jc w:val="both"/>
              <w:rPr>
                <w:rFonts w:ascii="Times New Roman" w:hAnsi="Times New Roman"/>
                <w:b/>
                <w:sz w:val="16"/>
                <w:szCs w:val="16"/>
                <w:lang w:val="it-IT"/>
              </w:rPr>
            </w:pPr>
            <w:r w:rsidRPr="00A31935">
              <w:rPr>
                <w:rFonts w:ascii="Times New Roman" w:hAnsi="Times New Roman"/>
                <w:b/>
                <w:sz w:val="16"/>
                <w:szCs w:val="16"/>
                <w:lang w:val="it-IT"/>
              </w:rPr>
              <w:t>Codice da prezziario</w:t>
            </w:r>
          </w:p>
        </w:tc>
        <w:tc>
          <w:tcPr>
            <w:tcW w:w="1493" w:type="dxa"/>
            <w:vMerge w:val="restart"/>
          </w:tcPr>
          <w:p w14:paraId="2C7C775D" w14:textId="77777777" w:rsidR="0042378B" w:rsidRPr="00A31935" w:rsidRDefault="0042378B" w:rsidP="000658DC">
            <w:pPr>
              <w:pStyle w:val="TableParagraph"/>
              <w:spacing w:line="261" w:lineRule="auto"/>
              <w:ind w:left="75" w:firstLine="276"/>
              <w:jc w:val="both"/>
              <w:rPr>
                <w:rFonts w:ascii="Times New Roman" w:hAnsi="Times New Roman"/>
                <w:b/>
                <w:sz w:val="16"/>
                <w:szCs w:val="16"/>
                <w:lang w:val="it-IT"/>
              </w:rPr>
            </w:pPr>
            <w:r w:rsidRPr="00A31935">
              <w:rPr>
                <w:rFonts w:ascii="Times New Roman" w:hAnsi="Times New Roman"/>
                <w:b/>
                <w:sz w:val="16"/>
                <w:szCs w:val="16"/>
                <w:lang w:val="it-IT"/>
              </w:rPr>
              <w:t>Descrizione Lavori/attrezzature</w:t>
            </w:r>
          </w:p>
          <w:p w14:paraId="3DFBFD6E" w14:textId="77777777" w:rsidR="0042378B" w:rsidRPr="00A31935" w:rsidRDefault="0042378B" w:rsidP="000658DC">
            <w:pPr>
              <w:pStyle w:val="TableParagraph"/>
              <w:spacing w:line="183" w:lineRule="exact"/>
              <w:ind w:left="307"/>
              <w:jc w:val="both"/>
              <w:rPr>
                <w:rFonts w:ascii="Times New Roman" w:hAnsi="Times New Roman"/>
                <w:b/>
                <w:sz w:val="16"/>
                <w:szCs w:val="16"/>
                <w:lang w:val="it-IT"/>
              </w:rPr>
            </w:pPr>
            <w:r w:rsidRPr="00A31935">
              <w:rPr>
                <w:rFonts w:ascii="Times New Roman" w:hAnsi="Times New Roman"/>
                <w:b/>
                <w:sz w:val="16"/>
                <w:szCs w:val="16"/>
                <w:lang w:val="it-IT"/>
              </w:rPr>
              <w:t>/investimenti</w:t>
            </w:r>
          </w:p>
        </w:tc>
        <w:tc>
          <w:tcPr>
            <w:tcW w:w="4580" w:type="dxa"/>
            <w:gridSpan w:val="5"/>
          </w:tcPr>
          <w:p w14:paraId="491698FF" w14:textId="77777777" w:rsidR="0042378B" w:rsidRPr="00A31935" w:rsidRDefault="0042378B" w:rsidP="000658DC">
            <w:pPr>
              <w:pStyle w:val="TableParagraph"/>
              <w:ind w:left="1602" w:right="1717" w:hanging="567"/>
              <w:rPr>
                <w:rFonts w:ascii="Times New Roman" w:hAnsi="Times New Roman"/>
                <w:b/>
                <w:sz w:val="16"/>
                <w:szCs w:val="16"/>
                <w:lang w:val="it-IT"/>
              </w:rPr>
            </w:pPr>
            <w:r w:rsidRPr="00A31935">
              <w:rPr>
                <w:rFonts w:ascii="Times New Roman" w:hAnsi="Times New Roman"/>
                <w:b/>
                <w:sz w:val="16"/>
                <w:szCs w:val="16"/>
                <w:lang w:val="it-IT"/>
              </w:rPr>
              <w:t>Dimensioni</w:t>
            </w:r>
          </w:p>
        </w:tc>
        <w:tc>
          <w:tcPr>
            <w:tcW w:w="1134" w:type="dxa"/>
            <w:vMerge w:val="restart"/>
          </w:tcPr>
          <w:p w14:paraId="089FB1E7" w14:textId="2F9F89FD" w:rsidR="0042378B" w:rsidRPr="00A31935" w:rsidRDefault="0042378B" w:rsidP="000658DC">
            <w:pPr>
              <w:pStyle w:val="TableParagraph"/>
              <w:spacing w:line="259" w:lineRule="auto"/>
              <w:ind w:left="122" w:right="115"/>
              <w:jc w:val="both"/>
              <w:rPr>
                <w:rFonts w:ascii="Times New Roman" w:hAnsi="Times New Roman"/>
                <w:b/>
                <w:sz w:val="16"/>
                <w:szCs w:val="16"/>
                <w:lang w:val="it-IT"/>
              </w:rPr>
            </w:pPr>
            <w:r w:rsidRPr="00A31935">
              <w:rPr>
                <w:rFonts w:ascii="Times New Roman" w:hAnsi="Times New Roman"/>
                <w:b/>
                <w:sz w:val="16"/>
                <w:szCs w:val="16"/>
                <w:lang w:val="it-IT"/>
              </w:rPr>
              <w:t>Prezzo unitario da prezziario o da preventivo</w:t>
            </w:r>
          </w:p>
        </w:tc>
        <w:tc>
          <w:tcPr>
            <w:tcW w:w="713" w:type="dxa"/>
            <w:vMerge w:val="restart"/>
          </w:tcPr>
          <w:p w14:paraId="16E75B73" w14:textId="77777777" w:rsidR="0042378B" w:rsidRPr="00A31935" w:rsidRDefault="0042378B" w:rsidP="000658DC">
            <w:pPr>
              <w:pStyle w:val="TableParagraph"/>
              <w:ind w:left="97"/>
              <w:jc w:val="both"/>
              <w:rPr>
                <w:rFonts w:ascii="Times New Roman" w:hAnsi="Times New Roman"/>
                <w:b/>
                <w:sz w:val="16"/>
                <w:szCs w:val="16"/>
                <w:lang w:val="it-IT"/>
              </w:rPr>
            </w:pPr>
            <w:r w:rsidRPr="00A31935">
              <w:rPr>
                <w:rFonts w:ascii="Times New Roman" w:hAnsi="Times New Roman"/>
                <w:b/>
                <w:sz w:val="16"/>
                <w:szCs w:val="16"/>
                <w:lang w:val="it-IT"/>
              </w:rPr>
              <w:t>Totale</w:t>
            </w:r>
          </w:p>
        </w:tc>
      </w:tr>
      <w:tr w:rsidR="0042378B" w:rsidRPr="00A31935" w14:paraId="366673E7" w14:textId="77777777" w:rsidTr="00512DEF">
        <w:trPr>
          <w:trHeight w:val="622"/>
        </w:trPr>
        <w:tc>
          <w:tcPr>
            <w:tcW w:w="1722" w:type="dxa"/>
            <w:vMerge/>
            <w:tcBorders>
              <w:top w:val="nil"/>
            </w:tcBorders>
          </w:tcPr>
          <w:p w14:paraId="148DF491" w14:textId="77777777" w:rsidR="0042378B" w:rsidRPr="00A31935" w:rsidRDefault="0042378B" w:rsidP="000658DC">
            <w:pPr>
              <w:rPr>
                <w:rFonts w:ascii="Times New Roman" w:hAnsi="Times New Roman"/>
                <w:sz w:val="16"/>
                <w:szCs w:val="16"/>
                <w:lang w:val="it-IT"/>
              </w:rPr>
            </w:pPr>
          </w:p>
        </w:tc>
        <w:tc>
          <w:tcPr>
            <w:tcW w:w="852" w:type="dxa"/>
            <w:vMerge/>
            <w:tcBorders>
              <w:top w:val="nil"/>
            </w:tcBorders>
          </w:tcPr>
          <w:p w14:paraId="24EC2A35" w14:textId="77777777" w:rsidR="0042378B" w:rsidRPr="00A31935" w:rsidRDefault="0042378B" w:rsidP="000658DC">
            <w:pPr>
              <w:rPr>
                <w:rFonts w:ascii="Times New Roman" w:hAnsi="Times New Roman"/>
                <w:sz w:val="16"/>
                <w:szCs w:val="16"/>
                <w:lang w:val="it-IT"/>
              </w:rPr>
            </w:pPr>
          </w:p>
        </w:tc>
        <w:tc>
          <w:tcPr>
            <w:tcW w:w="1493" w:type="dxa"/>
            <w:vMerge/>
            <w:tcBorders>
              <w:top w:val="nil"/>
            </w:tcBorders>
          </w:tcPr>
          <w:p w14:paraId="131BEA54" w14:textId="77777777" w:rsidR="0042378B" w:rsidRPr="00A31935" w:rsidRDefault="0042378B" w:rsidP="000658DC">
            <w:pPr>
              <w:rPr>
                <w:rFonts w:ascii="Times New Roman" w:hAnsi="Times New Roman"/>
                <w:sz w:val="16"/>
                <w:szCs w:val="16"/>
                <w:lang w:val="it-IT"/>
              </w:rPr>
            </w:pPr>
          </w:p>
        </w:tc>
        <w:tc>
          <w:tcPr>
            <w:tcW w:w="895" w:type="dxa"/>
          </w:tcPr>
          <w:p w14:paraId="69CD9F73" w14:textId="77777777" w:rsidR="0042378B" w:rsidRPr="00A31935" w:rsidRDefault="0042378B" w:rsidP="009E4CA7">
            <w:pPr>
              <w:pStyle w:val="TableParagraph"/>
              <w:jc w:val="both"/>
              <w:rPr>
                <w:rFonts w:ascii="Times New Roman" w:hAnsi="Times New Roman"/>
                <w:b/>
                <w:sz w:val="16"/>
                <w:szCs w:val="16"/>
                <w:lang w:val="it-IT"/>
              </w:rPr>
            </w:pPr>
            <w:r w:rsidRPr="00A31935">
              <w:rPr>
                <w:rFonts w:ascii="Times New Roman" w:hAnsi="Times New Roman"/>
                <w:b/>
                <w:sz w:val="16"/>
                <w:szCs w:val="16"/>
                <w:lang w:val="it-IT"/>
              </w:rPr>
              <w:t>Lunghezza</w:t>
            </w:r>
          </w:p>
        </w:tc>
        <w:tc>
          <w:tcPr>
            <w:tcW w:w="992" w:type="dxa"/>
          </w:tcPr>
          <w:p w14:paraId="6EF94C13" w14:textId="77777777" w:rsidR="0042378B" w:rsidRPr="00A31935" w:rsidRDefault="0042378B" w:rsidP="000658DC">
            <w:pPr>
              <w:pStyle w:val="TableParagraph"/>
              <w:ind w:left="134"/>
              <w:jc w:val="both"/>
              <w:rPr>
                <w:rFonts w:ascii="Times New Roman" w:hAnsi="Times New Roman"/>
                <w:b/>
                <w:sz w:val="16"/>
                <w:szCs w:val="16"/>
                <w:lang w:val="it-IT"/>
              </w:rPr>
            </w:pPr>
            <w:r w:rsidRPr="00A31935">
              <w:rPr>
                <w:rFonts w:ascii="Times New Roman" w:hAnsi="Times New Roman"/>
                <w:b/>
                <w:sz w:val="16"/>
                <w:szCs w:val="16"/>
                <w:lang w:val="it-IT"/>
              </w:rPr>
              <w:t>Larghezza</w:t>
            </w:r>
          </w:p>
        </w:tc>
        <w:tc>
          <w:tcPr>
            <w:tcW w:w="737" w:type="dxa"/>
          </w:tcPr>
          <w:p w14:paraId="2C0F8813" w14:textId="77777777" w:rsidR="0042378B" w:rsidRPr="00A31935" w:rsidRDefault="0042378B" w:rsidP="000658DC">
            <w:pPr>
              <w:pStyle w:val="TableParagraph"/>
              <w:ind w:left="97"/>
              <w:jc w:val="both"/>
              <w:rPr>
                <w:rFonts w:ascii="Times New Roman" w:hAnsi="Times New Roman"/>
                <w:b/>
                <w:sz w:val="16"/>
                <w:szCs w:val="16"/>
                <w:lang w:val="it-IT"/>
              </w:rPr>
            </w:pPr>
            <w:r w:rsidRPr="00A31935">
              <w:rPr>
                <w:rFonts w:ascii="Times New Roman" w:hAnsi="Times New Roman"/>
                <w:b/>
                <w:sz w:val="16"/>
                <w:szCs w:val="16"/>
                <w:lang w:val="it-IT"/>
              </w:rPr>
              <w:t>Altezza</w:t>
            </w:r>
          </w:p>
        </w:tc>
        <w:tc>
          <w:tcPr>
            <w:tcW w:w="1247" w:type="dxa"/>
          </w:tcPr>
          <w:p w14:paraId="6AE3FBDE" w14:textId="77777777" w:rsidR="0042378B" w:rsidRPr="00A31935" w:rsidRDefault="0042378B" w:rsidP="000658DC">
            <w:pPr>
              <w:pStyle w:val="TableParagraph"/>
              <w:spacing w:line="259" w:lineRule="auto"/>
              <w:ind w:left="151" w:right="140" w:hanging="5"/>
              <w:jc w:val="both"/>
              <w:rPr>
                <w:rFonts w:ascii="Times New Roman" w:hAnsi="Times New Roman"/>
                <w:b/>
                <w:sz w:val="16"/>
                <w:szCs w:val="16"/>
                <w:lang w:val="it-IT"/>
              </w:rPr>
            </w:pPr>
            <w:r w:rsidRPr="00A31935">
              <w:rPr>
                <w:rFonts w:ascii="Times New Roman" w:hAnsi="Times New Roman"/>
                <w:b/>
                <w:sz w:val="16"/>
                <w:szCs w:val="16"/>
                <w:lang w:val="it-IT"/>
              </w:rPr>
              <w:t>Unità misura (m</w:t>
            </w:r>
            <w:r w:rsidRPr="00A31935">
              <w:rPr>
                <w:rFonts w:ascii="Times New Roman" w:hAnsi="Times New Roman"/>
                <w:b/>
                <w:sz w:val="16"/>
                <w:szCs w:val="16"/>
                <w:vertAlign w:val="superscript"/>
                <w:lang w:val="it-IT"/>
              </w:rPr>
              <w:t>2</w:t>
            </w:r>
            <w:r w:rsidRPr="00A31935">
              <w:rPr>
                <w:rFonts w:ascii="Times New Roman" w:hAnsi="Times New Roman"/>
                <w:b/>
                <w:sz w:val="16"/>
                <w:szCs w:val="16"/>
                <w:lang w:val="it-IT"/>
              </w:rPr>
              <w:t>,</w:t>
            </w:r>
            <w:r w:rsidRPr="00A31935">
              <w:rPr>
                <w:rFonts w:ascii="Times New Roman" w:hAnsi="Times New Roman"/>
                <w:b/>
                <w:spacing w:val="3"/>
                <w:sz w:val="16"/>
                <w:szCs w:val="16"/>
                <w:lang w:val="it-IT"/>
              </w:rPr>
              <w:t xml:space="preserve"> </w:t>
            </w:r>
            <w:r w:rsidRPr="00A31935">
              <w:rPr>
                <w:rFonts w:ascii="Times New Roman" w:hAnsi="Times New Roman"/>
                <w:b/>
                <w:spacing w:val="-3"/>
                <w:sz w:val="16"/>
                <w:szCs w:val="16"/>
                <w:lang w:val="it-IT"/>
              </w:rPr>
              <w:t>m</w:t>
            </w:r>
            <w:r w:rsidRPr="00A31935">
              <w:rPr>
                <w:rFonts w:ascii="Times New Roman" w:hAnsi="Times New Roman"/>
                <w:b/>
                <w:spacing w:val="-3"/>
                <w:sz w:val="16"/>
                <w:szCs w:val="16"/>
                <w:vertAlign w:val="superscript"/>
                <w:lang w:val="it-IT"/>
              </w:rPr>
              <w:t>3</w:t>
            </w:r>
            <w:r w:rsidRPr="00A31935">
              <w:rPr>
                <w:rFonts w:ascii="Times New Roman" w:hAnsi="Times New Roman"/>
                <w:b/>
                <w:spacing w:val="-3"/>
                <w:sz w:val="16"/>
                <w:szCs w:val="16"/>
                <w:lang w:val="it-IT"/>
              </w:rPr>
              <w:t>,</w:t>
            </w:r>
          </w:p>
          <w:p w14:paraId="474271FA" w14:textId="77777777" w:rsidR="0042378B" w:rsidRPr="00A31935" w:rsidRDefault="0042378B" w:rsidP="000658DC">
            <w:pPr>
              <w:pStyle w:val="TableParagraph"/>
              <w:spacing w:line="180" w:lineRule="exact"/>
              <w:ind w:left="109" w:right="100"/>
              <w:jc w:val="both"/>
              <w:rPr>
                <w:rFonts w:ascii="Times New Roman" w:hAnsi="Times New Roman"/>
                <w:b/>
                <w:sz w:val="16"/>
                <w:szCs w:val="16"/>
                <w:lang w:val="it-IT"/>
              </w:rPr>
            </w:pPr>
            <w:r w:rsidRPr="00A31935">
              <w:rPr>
                <w:rFonts w:ascii="Times New Roman" w:hAnsi="Times New Roman"/>
                <w:b/>
                <w:sz w:val="16"/>
                <w:szCs w:val="16"/>
                <w:lang w:val="it-IT"/>
              </w:rPr>
              <w:t>Kg,</w:t>
            </w:r>
            <w:r w:rsidRPr="00A31935">
              <w:rPr>
                <w:rFonts w:ascii="Times New Roman" w:hAnsi="Times New Roman"/>
                <w:b/>
                <w:spacing w:val="-1"/>
                <w:sz w:val="16"/>
                <w:szCs w:val="16"/>
                <w:lang w:val="it-IT"/>
              </w:rPr>
              <w:t xml:space="preserve"> </w:t>
            </w:r>
            <w:r w:rsidRPr="00A31935">
              <w:rPr>
                <w:rFonts w:ascii="Times New Roman" w:hAnsi="Times New Roman"/>
                <w:b/>
                <w:sz w:val="16"/>
                <w:szCs w:val="16"/>
                <w:lang w:val="it-IT"/>
              </w:rPr>
              <w:t>ecc.)</w:t>
            </w:r>
          </w:p>
        </w:tc>
        <w:tc>
          <w:tcPr>
            <w:tcW w:w="709" w:type="dxa"/>
          </w:tcPr>
          <w:p w14:paraId="4554DD83" w14:textId="77777777" w:rsidR="0042378B" w:rsidRPr="00A31935" w:rsidRDefault="0042378B" w:rsidP="000658DC">
            <w:pPr>
              <w:pStyle w:val="TableParagraph"/>
              <w:ind w:left="82"/>
              <w:jc w:val="both"/>
              <w:rPr>
                <w:rFonts w:ascii="Times New Roman" w:hAnsi="Times New Roman"/>
                <w:b/>
                <w:sz w:val="16"/>
                <w:szCs w:val="16"/>
                <w:lang w:val="it-IT"/>
              </w:rPr>
            </w:pPr>
            <w:r w:rsidRPr="00A31935">
              <w:rPr>
                <w:rFonts w:ascii="Times New Roman" w:hAnsi="Times New Roman"/>
                <w:b/>
                <w:sz w:val="16"/>
                <w:szCs w:val="16"/>
                <w:lang w:val="it-IT"/>
              </w:rPr>
              <w:t>Quantità</w:t>
            </w:r>
          </w:p>
        </w:tc>
        <w:tc>
          <w:tcPr>
            <w:tcW w:w="1134" w:type="dxa"/>
            <w:vMerge/>
            <w:tcBorders>
              <w:top w:val="nil"/>
            </w:tcBorders>
          </w:tcPr>
          <w:p w14:paraId="63C2CD91" w14:textId="77777777" w:rsidR="0042378B" w:rsidRPr="00A31935" w:rsidRDefault="0042378B" w:rsidP="000658DC">
            <w:pPr>
              <w:rPr>
                <w:rFonts w:ascii="Times New Roman" w:hAnsi="Times New Roman"/>
                <w:sz w:val="16"/>
                <w:szCs w:val="16"/>
                <w:lang w:val="it-IT"/>
              </w:rPr>
            </w:pPr>
          </w:p>
        </w:tc>
        <w:tc>
          <w:tcPr>
            <w:tcW w:w="713" w:type="dxa"/>
            <w:vMerge/>
            <w:tcBorders>
              <w:top w:val="nil"/>
            </w:tcBorders>
          </w:tcPr>
          <w:p w14:paraId="435531DB" w14:textId="77777777" w:rsidR="0042378B" w:rsidRPr="00A31935" w:rsidRDefault="0042378B" w:rsidP="000658DC">
            <w:pPr>
              <w:rPr>
                <w:rFonts w:ascii="Times New Roman" w:hAnsi="Times New Roman"/>
                <w:sz w:val="16"/>
                <w:szCs w:val="16"/>
                <w:lang w:val="it-IT"/>
              </w:rPr>
            </w:pPr>
          </w:p>
        </w:tc>
      </w:tr>
      <w:tr w:rsidR="0042378B" w:rsidRPr="00A31935" w14:paraId="26B15D0F" w14:textId="77777777" w:rsidTr="00512DEF">
        <w:trPr>
          <w:trHeight w:val="278"/>
        </w:trPr>
        <w:tc>
          <w:tcPr>
            <w:tcW w:w="1722" w:type="dxa"/>
          </w:tcPr>
          <w:p w14:paraId="13793A7D" w14:textId="77777777" w:rsidR="0042378B" w:rsidRPr="00A31935" w:rsidRDefault="0042378B" w:rsidP="000658DC">
            <w:pPr>
              <w:pStyle w:val="TableParagraph"/>
              <w:jc w:val="both"/>
              <w:rPr>
                <w:rFonts w:ascii="Times New Roman" w:hAnsi="Times New Roman"/>
                <w:sz w:val="16"/>
                <w:szCs w:val="16"/>
                <w:lang w:val="it-IT"/>
              </w:rPr>
            </w:pPr>
          </w:p>
        </w:tc>
        <w:tc>
          <w:tcPr>
            <w:tcW w:w="852" w:type="dxa"/>
          </w:tcPr>
          <w:p w14:paraId="2CC59185" w14:textId="77777777" w:rsidR="0042378B" w:rsidRPr="00A31935" w:rsidRDefault="0042378B" w:rsidP="000658DC">
            <w:pPr>
              <w:pStyle w:val="TableParagraph"/>
              <w:jc w:val="both"/>
              <w:rPr>
                <w:rFonts w:ascii="Times New Roman" w:hAnsi="Times New Roman"/>
                <w:sz w:val="16"/>
                <w:szCs w:val="16"/>
                <w:lang w:val="it-IT"/>
              </w:rPr>
            </w:pPr>
          </w:p>
        </w:tc>
        <w:tc>
          <w:tcPr>
            <w:tcW w:w="1493" w:type="dxa"/>
          </w:tcPr>
          <w:p w14:paraId="326C796D" w14:textId="77777777" w:rsidR="0042378B" w:rsidRPr="00A31935" w:rsidRDefault="0042378B" w:rsidP="000658DC">
            <w:pPr>
              <w:pStyle w:val="TableParagraph"/>
              <w:jc w:val="both"/>
              <w:rPr>
                <w:rFonts w:ascii="Times New Roman" w:hAnsi="Times New Roman"/>
                <w:sz w:val="16"/>
                <w:szCs w:val="16"/>
                <w:lang w:val="it-IT"/>
              </w:rPr>
            </w:pPr>
          </w:p>
        </w:tc>
        <w:tc>
          <w:tcPr>
            <w:tcW w:w="895" w:type="dxa"/>
          </w:tcPr>
          <w:p w14:paraId="067B29D6" w14:textId="77777777" w:rsidR="0042378B" w:rsidRPr="00A31935" w:rsidRDefault="0042378B" w:rsidP="000658DC">
            <w:pPr>
              <w:pStyle w:val="TableParagraph"/>
              <w:jc w:val="both"/>
              <w:rPr>
                <w:rFonts w:ascii="Times New Roman" w:hAnsi="Times New Roman"/>
                <w:sz w:val="16"/>
                <w:szCs w:val="16"/>
                <w:lang w:val="it-IT"/>
              </w:rPr>
            </w:pPr>
          </w:p>
        </w:tc>
        <w:tc>
          <w:tcPr>
            <w:tcW w:w="992" w:type="dxa"/>
          </w:tcPr>
          <w:p w14:paraId="3E00A50C" w14:textId="77777777" w:rsidR="0042378B" w:rsidRPr="00A31935" w:rsidRDefault="0042378B" w:rsidP="000658DC">
            <w:pPr>
              <w:pStyle w:val="TableParagraph"/>
              <w:jc w:val="both"/>
              <w:rPr>
                <w:rFonts w:ascii="Times New Roman" w:hAnsi="Times New Roman"/>
                <w:sz w:val="16"/>
                <w:szCs w:val="16"/>
                <w:lang w:val="it-IT"/>
              </w:rPr>
            </w:pPr>
          </w:p>
        </w:tc>
        <w:tc>
          <w:tcPr>
            <w:tcW w:w="737" w:type="dxa"/>
          </w:tcPr>
          <w:p w14:paraId="39C8A0F1" w14:textId="77777777" w:rsidR="0042378B" w:rsidRPr="00A31935" w:rsidRDefault="0042378B" w:rsidP="000658DC">
            <w:pPr>
              <w:pStyle w:val="TableParagraph"/>
              <w:jc w:val="both"/>
              <w:rPr>
                <w:rFonts w:ascii="Times New Roman" w:hAnsi="Times New Roman"/>
                <w:sz w:val="16"/>
                <w:szCs w:val="16"/>
                <w:lang w:val="it-IT"/>
              </w:rPr>
            </w:pPr>
          </w:p>
        </w:tc>
        <w:tc>
          <w:tcPr>
            <w:tcW w:w="1247" w:type="dxa"/>
          </w:tcPr>
          <w:p w14:paraId="60D30063" w14:textId="77777777" w:rsidR="0042378B" w:rsidRPr="00A31935" w:rsidRDefault="0042378B" w:rsidP="000658DC">
            <w:pPr>
              <w:pStyle w:val="TableParagraph"/>
              <w:jc w:val="both"/>
              <w:rPr>
                <w:rFonts w:ascii="Times New Roman" w:hAnsi="Times New Roman"/>
                <w:sz w:val="16"/>
                <w:szCs w:val="16"/>
                <w:lang w:val="it-IT"/>
              </w:rPr>
            </w:pPr>
          </w:p>
        </w:tc>
        <w:tc>
          <w:tcPr>
            <w:tcW w:w="709" w:type="dxa"/>
          </w:tcPr>
          <w:p w14:paraId="19C2B0B5" w14:textId="77777777" w:rsidR="0042378B" w:rsidRPr="00A31935" w:rsidRDefault="0042378B" w:rsidP="000658DC">
            <w:pPr>
              <w:pStyle w:val="TableParagraph"/>
              <w:jc w:val="both"/>
              <w:rPr>
                <w:rFonts w:ascii="Times New Roman" w:hAnsi="Times New Roman"/>
                <w:sz w:val="16"/>
                <w:szCs w:val="16"/>
                <w:lang w:val="it-IT"/>
              </w:rPr>
            </w:pPr>
          </w:p>
        </w:tc>
        <w:tc>
          <w:tcPr>
            <w:tcW w:w="1134" w:type="dxa"/>
          </w:tcPr>
          <w:p w14:paraId="5D01C1F4" w14:textId="77777777" w:rsidR="0042378B" w:rsidRPr="00A31935" w:rsidRDefault="0042378B" w:rsidP="000658DC">
            <w:pPr>
              <w:pStyle w:val="TableParagraph"/>
              <w:jc w:val="both"/>
              <w:rPr>
                <w:rFonts w:ascii="Times New Roman" w:hAnsi="Times New Roman"/>
                <w:sz w:val="16"/>
                <w:szCs w:val="16"/>
                <w:lang w:val="it-IT"/>
              </w:rPr>
            </w:pPr>
          </w:p>
        </w:tc>
        <w:tc>
          <w:tcPr>
            <w:tcW w:w="713" w:type="dxa"/>
          </w:tcPr>
          <w:p w14:paraId="277AA24E" w14:textId="77777777" w:rsidR="0042378B" w:rsidRPr="00A31935" w:rsidRDefault="0042378B" w:rsidP="000658DC">
            <w:pPr>
              <w:pStyle w:val="TableParagraph"/>
              <w:jc w:val="both"/>
              <w:rPr>
                <w:rFonts w:ascii="Times New Roman" w:hAnsi="Times New Roman"/>
                <w:sz w:val="16"/>
                <w:szCs w:val="16"/>
                <w:lang w:val="it-IT"/>
              </w:rPr>
            </w:pPr>
          </w:p>
        </w:tc>
      </w:tr>
      <w:tr w:rsidR="0042378B" w:rsidRPr="00A31935" w14:paraId="4A1CCDBC" w14:textId="77777777" w:rsidTr="00512DEF">
        <w:trPr>
          <w:trHeight w:val="274"/>
        </w:trPr>
        <w:tc>
          <w:tcPr>
            <w:tcW w:w="1722" w:type="dxa"/>
          </w:tcPr>
          <w:p w14:paraId="7D4BD04D" w14:textId="77777777" w:rsidR="0042378B" w:rsidRPr="00A31935" w:rsidRDefault="0042378B" w:rsidP="000658DC">
            <w:pPr>
              <w:pStyle w:val="TableParagraph"/>
              <w:jc w:val="both"/>
              <w:rPr>
                <w:rFonts w:ascii="Times New Roman" w:hAnsi="Times New Roman"/>
                <w:sz w:val="16"/>
                <w:szCs w:val="16"/>
                <w:lang w:val="it-IT"/>
              </w:rPr>
            </w:pPr>
          </w:p>
        </w:tc>
        <w:tc>
          <w:tcPr>
            <w:tcW w:w="852" w:type="dxa"/>
          </w:tcPr>
          <w:p w14:paraId="60832197" w14:textId="77777777" w:rsidR="0042378B" w:rsidRPr="00A31935" w:rsidRDefault="0042378B" w:rsidP="000658DC">
            <w:pPr>
              <w:pStyle w:val="TableParagraph"/>
              <w:jc w:val="both"/>
              <w:rPr>
                <w:rFonts w:ascii="Times New Roman" w:hAnsi="Times New Roman"/>
                <w:sz w:val="16"/>
                <w:szCs w:val="16"/>
                <w:lang w:val="it-IT"/>
              </w:rPr>
            </w:pPr>
          </w:p>
        </w:tc>
        <w:tc>
          <w:tcPr>
            <w:tcW w:w="1493" w:type="dxa"/>
          </w:tcPr>
          <w:p w14:paraId="21AC955E" w14:textId="77777777" w:rsidR="0042378B" w:rsidRPr="00A31935" w:rsidRDefault="0042378B" w:rsidP="000658DC">
            <w:pPr>
              <w:pStyle w:val="TableParagraph"/>
              <w:jc w:val="both"/>
              <w:rPr>
                <w:rFonts w:ascii="Times New Roman" w:hAnsi="Times New Roman"/>
                <w:sz w:val="16"/>
                <w:szCs w:val="16"/>
                <w:lang w:val="it-IT"/>
              </w:rPr>
            </w:pPr>
          </w:p>
        </w:tc>
        <w:tc>
          <w:tcPr>
            <w:tcW w:w="895" w:type="dxa"/>
          </w:tcPr>
          <w:p w14:paraId="74EB061F" w14:textId="77777777" w:rsidR="0042378B" w:rsidRPr="00A31935" w:rsidRDefault="0042378B" w:rsidP="000658DC">
            <w:pPr>
              <w:pStyle w:val="TableParagraph"/>
              <w:jc w:val="both"/>
              <w:rPr>
                <w:rFonts w:ascii="Times New Roman" w:hAnsi="Times New Roman"/>
                <w:sz w:val="16"/>
                <w:szCs w:val="16"/>
                <w:lang w:val="it-IT"/>
              </w:rPr>
            </w:pPr>
          </w:p>
        </w:tc>
        <w:tc>
          <w:tcPr>
            <w:tcW w:w="992" w:type="dxa"/>
          </w:tcPr>
          <w:p w14:paraId="7756BE55" w14:textId="77777777" w:rsidR="0042378B" w:rsidRPr="00A31935" w:rsidRDefault="0042378B" w:rsidP="000658DC">
            <w:pPr>
              <w:pStyle w:val="TableParagraph"/>
              <w:jc w:val="both"/>
              <w:rPr>
                <w:rFonts w:ascii="Times New Roman" w:hAnsi="Times New Roman"/>
                <w:sz w:val="16"/>
                <w:szCs w:val="16"/>
                <w:lang w:val="it-IT"/>
              </w:rPr>
            </w:pPr>
          </w:p>
        </w:tc>
        <w:tc>
          <w:tcPr>
            <w:tcW w:w="737" w:type="dxa"/>
          </w:tcPr>
          <w:p w14:paraId="55D0B272" w14:textId="77777777" w:rsidR="0042378B" w:rsidRPr="00A31935" w:rsidRDefault="0042378B" w:rsidP="000658DC">
            <w:pPr>
              <w:pStyle w:val="TableParagraph"/>
              <w:jc w:val="both"/>
              <w:rPr>
                <w:rFonts w:ascii="Times New Roman" w:hAnsi="Times New Roman"/>
                <w:sz w:val="16"/>
                <w:szCs w:val="16"/>
                <w:lang w:val="it-IT"/>
              </w:rPr>
            </w:pPr>
          </w:p>
        </w:tc>
        <w:tc>
          <w:tcPr>
            <w:tcW w:w="1247" w:type="dxa"/>
          </w:tcPr>
          <w:p w14:paraId="425AAB16" w14:textId="77777777" w:rsidR="0042378B" w:rsidRPr="00A31935" w:rsidRDefault="0042378B" w:rsidP="000658DC">
            <w:pPr>
              <w:pStyle w:val="TableParagraph"/>
              <w:jc w:val="both"/>
              <w:rPr>
                <w:rFonts w:ascii="Times New Roman" w:hAnsi="Times New Roman"/>
                <w:sz w:val="16"/>
                <w:szCs w:val="16"/>
                <w:lang w:val="it-IT"/>
              </w:rPr>
            </w:pPr>
          </w:p>
        </w:tc>
        <w:tc>
          <w:tcPr>
            <w:tcW w:w="709" w:type="dxa"/>
          </w:tcPr>
          <w:p w14:paraId="2B624582" w14:textId="77777777" w:rsidR="0042378B" w:rsidRPr="00A31935" w:rsidRDefault="0042378B" w:rsidP="000658DC">
            <w:pPr>
              <w:pStyle w:val="TableParagraph"/>
              <w:jc w:val="both"/>
              <w:rPr>
                <w:rFonts w:ascii="Times New Roman" w:hAnsi="Times New Roman"/>
                <w:sz w:val="16"/>
                <w:szCs w:val="16"/>
                <w:lang w:val="it-IT"/>
              </w:rPr>
            </w:pPr>
          </w:p>
        </w:tc>
        <w:tc>
          <w:tcPr>
            <w:tcW w:w="1134" w:type="dxa"/>
          </w:tcPr>
          <w:p w14:paraId="74114FE2" w14:textId="77777777" w:rsidR="0042378B" w:rsidRPr="00A31935" w:rsidRDefault="0042378B" w:rsidP="000658DC">
            <w:pPr>
              <w:pStyle w:val="TableParagraph"/>
              <w:jc w:val="both"/>
              <w:rPr>
                <w:rFonts w:ascii="Times New Roman" w:hAnsi="Times New Roman"/>
                <w:sz w:val="16"/>
                <w:szCs w:val="16"/>
                <w:lang w:val="it-IT"/>
              </w:rPr>
            </w:pPr>
          </w:p>
        </w:tc>
        <w:tc>
          <w:tcPr>
            <w:tcW w:w="713" w:type="dxa"/>
          </w:tcPr>
          <w:p w14:paraId="57329221" w14:textId="77777777" w:rsidR="0042378B" w:rsidRPr="00A31935" w:rsidRDefault="0042378B" w:rsidP="000658DC">
            <w:pPr>
              <w:pStyle w:val="TableParagraph"/>
              <w:jc w:val="both"/>
              <w:rPr>
                <w:rFonts w:ascii="Times New Roman" w:hAnsi="Times New Roman"/>
                <w:sz w:val="16"/>
                <w:szCs w:val="16"/>
                <w:lang w:val="it-IT"/>
              </w:rPr>
            </w:pPr>
          </w:p>
        </w:tc>
      </w:tr>
      <w:tr w:rsidR="0042378B" w:rsidRPr="00A31935" w14:paraId="1B80CEB0" w14:textId="77777777" w:rsidTr="00512DEF">
        <w:trPr>
          <w:trHeight w:val="277"/>
        </w:trPr>
        <w:tc>
          <w:tcPr>
            <w:tcW w:w="1722" w:type="dxa"/>
          </w:tcPr>
          <w:p w14:paraId="4E0D85A7" w14:textId="77777777" w:rsidR="0042378B" w:rsidRPr="00A31935" w:rsidRDefault="0042378B" w:rsidP="000658DC">
            <w:pPr>
              <w:pStyle w:val="TableParagraph"/>
              <w:jc w:val="both"/>
              <w:rPr>
                <w:rFonts w:ascii="Times New Roman" w:hAnsi="Times New Roman"/>
                <w:sz w:val="16"/>
                <w:szCs w:val="16"/>
                <w:lang w:val="it-IT"/>
              </w:rPr>
            </w:pPr>
          </w:p>
        </w:tc>
        <w:tc>
          <w:tcPr>
            <w:tcW w:w="852" w:type="dxa"/>
          </w:tcPr>
          <w:p w14:paraId="77CD4822" w14:textId="77777777" w:rsidR="0042378B" w:rsidRPr="00A31935" w:rsidRDefault="0042378B" w:rsidP="000658DC">
            <w:pPr>
              <w:pStyle w:val="TableParagraph"/>
              <w:jc w:val="both"/>
              <w:rPr>
                <w:rFonts w:ascii="Times New Roman" w:hAnsi="Times New Roman"/>
                <w:sz w:val="16"/>
                <w:szCs w:val="16"/>
                <w:lang w:val="it-IT"/>
              </w:rPr>
            </w:pPr>
          </w:p>
        </w:tc>
        <w:tc>
          <w:tcPr>
            <w:tcW w:w="1493" w:type="dxa"/>
          </w:tcPr>
          <w:p w14:paraId="195532D8" w14:textId="77777777" w:rsidR="0042378B" w:rsidRPr="00A31935" w:rsidRDefault="0042378B" w:rsidP="000658DC">
            <w:pPr>
              <w:pStyle w:val="TableParagraph"/>
              <w:jc w:val="both"/>
              <w:rPr>
                <w:rFonts w:ascii="Times New Roman" w:hAnsi="Times New Roman"/>
                <w:sz w:val="16"/>
                <w:szCs w:val="16"/>
                <w:lang w:val="it-IT"/>
              </w:rPr>
            </w:pPr>
          </w:p>
        </w:tc>
        <w:tc>
          <w:tcPr>
            <w:tcW w:w="895" w:type="dxa"/>
          </w:tcPr>
          <w:p w14:paraId="748C50EC" w14:textId="77777777" w:rsidR="0042378B" w:rsidRPr="00A31935" w:rsidRDefault="0042378B" w:rsidP="000658DC">
            <w:pPr>
              <w:pStyle w:val="TableParagraph"/>
              <w:jc w:val="both"/>
              <w:rPr>
                <w:rFonts w:ascii="Times New Roman" w:hAnsi="Times New Roman"/>
                <w:sz w:val="16"/>
                <w:szCs w:val="16"/>
                <w:lang w:val="it-IT"/>
              </w:rPr>
            </w:pPr>
          </w:p>
        </w:tc>
        <w:tc>
          <w:tcPr>
            <w:tcW w:w="992" w:type="dxa"/>
          </w:tcPr>
          <w:p w14:paraId="46096060" w14:textId="77777777" w:rsidR="0042378B" w:rsidRPr="00A31935" w:rsidRDefault="0042378B" w:rsidP="000658DC">
            <w:pPr>
              <w:pStyle w:val="TableParagraph"/>
              <w:jc w:val="both"/>
              <w:rPr>
                <w:rFonts w:ascii="Times New Roman" w:hAnsi="Times New Roman"/>
                <w:sz w:val="16"/>
                <w:szCs w:val="16"/>
                <w:lang w:val="it-IT"/>
              </w:rPr>
            </w:pPr>
          </w:p>
        </w:tc>
        <w:tc>
          <w:tcPr>
            <w:tcW w:w="737" w:type="dxa"/>
          </w:tcPr>
          <w:p w14:paraId="70C3196A" w14:textId="77777777" w:rsidR="0042378B" w:rsidRPr="00A31935" w:rsidRDefault="0042378B" w:rsidP="000658DC">
            <w:pPr>
              <w:pStyle w:val="TableParagraph"/>
              <w:jc w:val="both"/>
              <w:rPr>
                <w:rFonts w:ascii="Times New Roman" w:hAnsi="Times New Roman"/>
                <w:sz w:val="16"/>
                <w:szCs w:val="16"/>
                <w:lang w:val="it-IT"/>
              </w:rPr>
            </w:pPr>
          </w:p>
        </w:tc>
        <w:tc>
          <w:tcPr>
            <w:tcW w:w="1247" w:type="dxa"/>
          </w:tcPr>
          <w:p w14:paraId="07B2EFD9" w14:textId="77777777" w:rsidR="0042378B" w:rsidRPr="00A31935" w:rsidRDefault="0042378B" w:rsidP="000658DC">
            <w:pPr>
              <w:pStyle w:val="TableParagraph"/>
              <w:jc w:val="both"/>
              <w:rPr>
                <w:rFonts w:ascii="Times New Roman" w:hAnsi="Times New Roman"/>
                <w:sz w:val="16"/>
                <w:szCs w:val="16"/>
                <w:lang w:val="it-IT"/>
              </w:rPr>
            </w:pPr>
          </w:p>
        </w:tc>
        <w:tc>
          <w:tcPr>
            <w:tcW w:w="709" w:type="dxa"/>
          </w:tcPr>
          <w:p w14:paraId="76A80084" w14:textId="77777777" w:rsidR="0042378B" w:rsidRPr="00A31935" w:rsidRDefault="0042378B" w:rsidP="000658DC">
            <w:pPr>
              <w:pStyle w:val="TableParagraph"/>
              <w:jc w:val="both"/>
              <w:rPr>
                <w:rFonts w:ascii="Times New Roman" w:hAnsi="Times New Roman"/>
                <w:sz w:val="16"/>
                <w:szCs w:val="16"/>
                <w:lang w:val="it-IT"/>
              </w:rPr>
            </w:pPr>
          </w:p>
        </w:tc>
        <w:tc>
          <w:tcPr>
            <w:tcW w:w="1134" w:type="dxa"/>
          </w:tcPr>
          <w:p w14:paraId="2628B9FF" w14:textId="77777777" w:rsidR="0042378B" w:rsidRPr="00A31935" w:rsidRDefault="0042378B" w:rsidP="000658DC">
            <w:pPr>
              <w:pStyle w:val="TableParagraph"/>
              <w:jc w:val="both"/>
              <w:rPr>
                <w:rFonts w:ascii="Times New Roman" w:hAnsi="Times New Roman"/>
                <w:sz w:val="16"/>
                <w:szCs w:val="16"/>
                <w:lang w:val="it-IT"/>
              </w:rPr>
            </w:pPr>
          </w:p>
        </w:tc>
        <w:tc>
          <w:tcPr>
            <w:tcW w:w="713" w:type="dxa"/>
          </w:tcPr>
          <w:p w14:paraId="037430CD" w14:textId="77777777" w:rsidR="0042378B" w:rsidRPr="00A31935" w:rsidRDefault="0042378B" w:rsidP="000658DC">
            <w:pPr>
              <w:pStyle w:val="TableParagraph"/>
              <w:jc w:val="both"/>
              <w:rPr>
                <w:rFonts w:ascii="Times New Roman" w:hAnsi="Times New Roman"/>
                <w:sz w:val="16"/>
                <w:szCs w:val="16"/>
                <w:lang w:val="it-IT"/>
              </w:rPr>
            </w:pPr>
          </w:p>
        </w:tc>
      </w:tr>
      <w:tr w:rsidR="0042378B" w:rsidRPr="00A31935" w14:paraId="17B1BCC6" w14:textId="77777777" w:rsidTr="00512DEF">
        <w:trPr>
          <w:trHeight w:val="278"/>
        </w:trPr>
        <w:tc>
          <w:tcPr>
            <w:tcW w:w="9781" w:type="dxa"/>
            <w:gridSpan w:val="9"/>
          </w:tcPr>
          <w:p w14:paraId="378601D7" w14:textId="77777777" w:rsidR="0042378B" w:rsidRPr="00A31935" w:rsidRDefault="0042378B" w:rsidP="000658DC">
            <w:pPr>
              <w:pStyle w:val="TableParagraph"/>
              <w:spacing w:line="178" w:lineRule="exact"/>
              <w:ind w:right="67"/>
              <w:jc w:val="both"/>
              <w:rPr>
                <w:rFonts w:ascii="Times New Roman" w:hAnsi="Times New Roman"/>
                <w:b/>
                <w:sz w:val="16"/>
                <w:szCs w:val="16"/>
                <w:lang w:val="it-IT"/>
              </w:rPr>
            </w:pPr>
          </w:p>
          <w:p w14:paraId="2B016F05" w14:textId="77777777" w:rsidR="0042378B" w:rsidRPr="00A31935" w:rsidRDefault="0042378B" w:rsidP="000658DC">
            <w:pPr>
              <w:pStyle w:val="TableParagraph"/>
              <w:spacing w:line="178" w:lineRule="exact"/>
              <w:ind w:right="67"/>
              <w:jc w:val="both"/>
              <w:rPr>
                <w:rFonts w:ascii="Times New Roman" w:hAnsi="Times New Roman"/>
                <w:b/>
                <w:sz w:val="16"/>
                <w:szCs w:val="16"/>
                <w:lang w:val="it-IT"/>
              </w:rPr>
            </w:pPr>
            <w:r w:rsidRPr="00A31935">
              <w:rPr>
                <w:rFonts w:ascii="Times New Roman" w:hAnsi="Times New Roman"/>
                <w:b/>
                <w:sz w:val="16"/>
                <w:szCs w:val="16"/>
                <w:lang w:val="it-IT"/>
              </w:rPr>
              <w:t>Totale opere edili</w:t>
            </w:r>
          </w:p>
        </w:tc>
        <w:tc>
          <w:tcPr>
            <w:tcW w:w="713" w:type="dxa"/>
          </w:tcPr>
          <w:p w14:paraId="710CEB74" w14:textId="77777777" w:rsidR="0042378B" w:rsidRPr="00A31935" w:rsidRDefault="0042378B" w:rsidP="000658DC">
            <w:pPr>
              <w:pStyle w:val="TableParagraph"/>
              <w:jc w:val="both"/>
              <w:rPr>
                <w:rFonts w:ascii="Times New Roman" w:hAnsi="Times New Roman"/>
                <w:sz w:val="16"/>
                <w:szCs w:val="16"/>
                <w:lang w:val="it-IT"/>
              </w:rPr>
            </w:pPr>
          </w:p>
        </w:tc>
      </w:tr>
    </w:tbl>
    <w:p w14:paraId="18A3C6AF" w14:textId="77777777" w:rsidR="0042378B" w:rsidRPr="00A31935" w:rsidRDefault="0042378B" w:rsidP="0042378B">
      <w:pPr>
        <w:pStyle w:val="Corpotesto"/>
        <w:spacing w:before="8"/>
        <w:rPr>
          <w:rFonts w:asciiTheme="minorHAnsi" w:hAnsiTheme="minorHAnsi" w:cstheme="minorHAnsi"/>
          <w:b/>
        </w:rPr>
      </w:pPr>
    </w:p>
    <w:p w14:paraId="5E09D761" w14:textId="77777777" w:rsidR="0042378B" w:rsidRPr="00A31935" w:rsidRDefault="0042378B">
      <w:pPr>
        <w:pStyle w:val="Paragrafoelenco"/>
        <w:numPr>
          <w:ilvl w:val="0"/>
          <w:numId w:val="53"/>
        </w:numPr>
        <w:tabs>
          <w:tab w:val="left" w:pos="457"/>
        </w:tabs>
        <w:autoSpaceDE w:val="0"/>
        <w:autoSpaceDN w:val="0"/>
        <w:spacing w:before="143" w:after="21"/>
        <w:jc w:val="both"/>
        <w:rPr>
          <w:rFonts w:ascii="Times New Roman" w:hAnsi="Times New Roman"/>
          <w:b/>
          <w:sz w:val="24"/>
          <w:szCs w:val="24"/>
          <w:lang w:val="it-IT"/>
        </w:rPr>
      </w:pPr>
      <w:r w:rsidRPr="00A31935">
        <w:rPr>
          <w:rFonts w:ascii="Times New Roman" w:hAnsi="Times New Roman"/>
          <w:b/>
          <w:sz w:val="24"/>
          <w:szCs w:val="24"/>
          <w:lang w:val="it-IT"/>
        </w:rPr>
        <w:t>Impianti, macchinari, attrezzature, allestimenti</w:t>
      </w:r>
    </w:p>
    <w:tbl>
      <w:tblPr>
        <w:tblStyle w:val="NormalTable00"/>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852"/>
        <w:gridCol w:w="1493"/>
        <w:gridCol w:w="917"/>
        <w:gridCol w:w="993"/>
        <w:gridCol w:w="714"/>
        <w:gridCol w:w="849"/>
        <w:gridCol w:w="785"/>
        <w:gridCol w:w="1314"/>
        <w:gridCol w:w="851"/>
      </w:tblGrid>
      <w:tr w:rsidR="0042378B" w:rsidRPr="00A31935" w14:paraId="690DABAD" w14:textId="77777777" w:rsidTr="00512DEF">
        <w:trPr>
          <w:trHeight w:val="566"/>
        </w:trPr>
        <w:tc>
          <w:tcPr>
            <w:tcW w:w="1722" w:type="dxa"/>
            <w:vMerge w:val="restart"/>
          </w:tcPr>
          <w:p w14:paraId="0682DE71" w14:textId="77777777" w:rsidR="0042378B" w:rsidRPr="00A31935" w:rsidRDefault="0042378B" w:rsidP="000658DC">
            <w:pPr>
              <w:pStyle w:val="TableParagraph"/>
              <w:spacing w:line="259" w:lineRule="auto"/>
              <w:ind w:left="94" w:right="80"/>
              <w:jc w:val="both"/>
              <w:rPr>
                <w:rFonts w:ascii="Times New Roman" w:hAnsi="Times New Roman"/>
                <w:b/>
                <w:sz w:val="16"/>
                <w:szCs w:val="16"/>
                <w:lang w:val="it-IT"/>
              </w:rPr>
            </w:pPr>
            <w:r w:rsidRPr="00A31935">
              <w:rPr>
                <w:rFonts w:ascii="Times New Roman" w:hAnsi="Times New Roman"/>
                <w:b/>
                <w:sz w:val="16"/>
                <w:szCs w:val="16"/>
                <w:lang w:val="it-IT"/>
              </w:rPr>
              <w:t>Prezziario utilizzato o preventivo (ditta, n° e data offerta)</w:t>
            </w:r>
          </w:p>
        </w:tc>
        <w:tc>
          <w:tcPr>
            <w:tcW w:w="852" w:type="dxa"/>
            <w:vMerge w:val="restart"/>
          </w:tcPr>
          <w:p w14:paraId="7D9C7D9F" w14:textId="77777777" w:rsidR="0042378B" w:rsidRPr="00A31935" w:rsidRDefault="0042378B" w:rsidP="000658DC">
            <w:pPr>
              <w:pStyle w:val="TableParagraph"/>
              <w:spacing w:line="261" w:lineRule="auto"/>
              <w:ind w:left="79" w:right="50" w:firstLine="8"/>
              <w:jc w:val="both"/>
              <w:rPr>
                <w:rFonts w:ascii="Times New Roman" w:hAnsi="Times New Roman"/>
                <w:b/>
                <w:sz w:val="16"/>
                <w:szCs w:val="16"/>
                <w:lang w:val="it-IT"/>
              </w:rPr>
            </w:pPr>
            <w:r w:rsidRPr="00A31935">
              <w:rPr>
                <w:rFonts w:ascii="Times New Roman" w:hAnsi="Times New Roman"/>
                <w:b/>
                <w:sz w:val="16"/>
                <w:szCs w:val="16"/>
                <w:lang w:val="it-IT"/>
              </w:rPr>
              <w:t>Codice da prezziario</w:t>
            </w:r>
          </w:p>
        </w:tc>
        <w:tc>
          <w:tcPr>
            <w:tcW w:w="1493" w:type="dxa"/>
            <w:vMerge w:val="restart"/>
          </w:tcPr>
          <w:p w14:paraId="73CD8394" w14:textId="77777777" w:rsidR="0042378B" w:rsidRPr="00A31935" w:rsidRDefault="0042378B" w:rsidP="000658DC">
            <w:pPr>
              <w:pStyle w:val="TableParagraph"/>
              <w:spacing w:line="261" w:lineRule="auto"/>
              <w:ind w:left="75" w:firstLine="276"/>
              <w:jc w:val="both"/>
              <w:rPr>
                <w:rFonts w:ascii="Times New Roman" w:hAnsi="Times New Roman"/>
                <w:b/>
                <w:sz w:val="16"/>
                <w:szCs w:val="16"/>
                <w:lang w:val="it-IT"/>
              </w:rPr>
            </w:pPr>
            <w:r w:rsidRPr="00A31935">
              <w:rPr>
                <w:rFonts w:ascii="Times New Roman" w:hAnsi="Times New Roman"/>
                <w:b/>
                <w:sz w:val="16"/>
                <w:szCs w:val="16"/>
                <w:lang w:val="it-IT"/>
              </w:rPr>
              <w:t>Descrizione Lavori/attrezzature</w:t>
            </w:r>
          </w:p>
          <w:p w14:paraId="2E3DBE9A" w14:textId="77777777" w:rsidR="0042378B" w:rsidRPr="00A31935" w:rsidRDefault="0042378B" w:rsidP="000658DC">
            <w:pPr>
              <w:pStyle w:val="TableParagraph"/>
              <w:spacing w:line="179" w:lineRule="exact"/>
              <w:ind w:left="307"/>
              <w:jc w:val="both"/>
              <w:rPr>
                <w:rFonts w:ascii="Times New Roman" w:hAnsi="Times New Roman"/>
                <w:b/>
                <w:sz w:val="16"/>
                <w:szCs w:val="16"/>
                <w:lang w:val="it-IT"/>
              </w:rPr>
            </w:pPr>
            <w:r w:rsidRPr="00A31935">
              <w:rPr>
                <w:rFonts w:ascii="Times New Roman" w:hAnsi="Times New Roman"/>
                <w:b/>
                <w:sz w:val="16"/>
                <w:szCs w:val="16"/>
                <w:lang w:val="it-IT"/>
              </w:rPr>
              <w:t>/investimenti</w:t>
            </w:r>
          </w:p>
        </w:tc>
        <w:tc>
          <w:tcPr>
            <w:tcW w:w="4258" w:type="dxa"/>
            <w:gridSpan w:val="5"/>
          </w:tcPr>
          <w:p w14:paraId="6E6BE2A0" w14:textId="77777777" w:rsidR="0042378B" w:rsidRPr="00A31935" w:rsidRDefault="0042378B" w:rsidP="000658DC">
            <w:pPr>
              <w:pStyle w:val="TableParagraph"/>
              <w:ind w:left="1716" w:right="1717"/>
              <w:jc w:val="both"/>
              <w:rPr>
                <w:rFonts w:ascii="Times New Roman" w:hAnsi="Times New Roman"/>
                <w:b/>
                <w:sz w:val="16"/>
                <w:szCs w:val="16"/>
                <w:lang w:val="it-IT"/>
              </w:rPr>
            </w:pPr>
            <w:r w:rsidRPr="00A31935">
              <w:rPr>
                <w:rFonts w:ascii="Times New Roman" w:hAnsi="Times New Roman"/>
                <w:b/>
                <w:sz w:val="16"/>
                <w:szCs w:val="16"/>
                <w:lang w:val="it-IT"/>
              </w:rPr>
              <w:t>Dimensioni</w:t>
            </w:r>
          </w:p>
        </w:tc>
        <w:tc>
          <w:tcPr>
            <w:tcW w:w="1314" w:type="dxa"/>
            <w:vMerge w:val="restart"/>
          </w:tcPr>
          <w:p w14:paraId="69330348" w14:textId="2C6F2FCE" w:rsidR="0042378B" w:rsidRPr="00A31935" w:rsidRDefault="0042378B" w:rsidP="000658DC">
            <w:pPr>
              <w:pStyle w:val="TableParagraph"/>
              <w:spacing w:line="259" w:lineRule="auto"/>
              <w:ind w:left="122" w:right="115"/>
              <w:jc w:val="both"/>
              <w:rPr>
                <w:rFonts w:ascii="Times New Roman" w:hAnsi="Times New Roman"/>
                <w:b/>
                <w:sz w:val="16"/>
                <w:szCs w:val="16"/>
                <w:lang w:val="it-IT"/>
              </w:rPr>
            </w:pPr>
            <w:r w:rsidRPr="00A31935">
              <w:rPr>
                <w:rFonts w:ascii="Times New Roman" w:hAnsi="Times New Roman"/>
                <w:b/>
                <w:sz w:val="16"/>
                <w:szCs w:val="16"/>
                <w:lang w:val="it-IT"/>
              </w:rPr>
              <w:t>Prezzo unitario da prezziario o da preventivo</w:t>
            </w:r>
          </w:p>
        </w:tc>
        <w:tc>
          <w:tcPr>
            <w:tcW w:w="851" w:type="dxa"/>
            <w:vMerge w:val="restart"/>
          </w:tcPr>
          <w:p w14:paraId="2934C8F2" w14:textId="77777777" w:rsidR="0042378B" w:rsidRPr="00A31935" w:rsidRDefault="0042378B" w:rsidP="000658DC">
            <w:pPr>
              <w:pStyle w:val="TableParagraph"/>
              <w:ind w:left="97"/>
              <w:jc w:val="both"/>
              <w:rPr>
                <w:rFonts w:ascii="Times New Roman" w:hAnsi="Times New Roman"/>
                <w:b/>
                <w:sz w:val="16"/>
                <w:szCs w:val="16"/>
                <w:lang w:val="it-IT"/>
              </w:rPr>
            </w:pPr>
            <w:r w:rsidRPr="00A31935">
              <w:rPr>
                <w:rFonts w:ascii="Times New Roman" w:hAnsi="Times New Roman"/>
                <w:b/>
                <w:sz w:val="16"/>
                <w:szCs w:val="16"/>
                <w:lang w:val="it-IT"/>
              </w:rPr>
              <w:t>Totale</w:t>
            </w:r>
          </w:p>
        </w:tc>
      </w:tr>
      <w:tr w:rsidR="0042378B" w:rsidRPr="00A31935" w14:paraId="638B6D5C" w14:textId="77777777" w:rsidTr="00512DEF">
        <w:trPr>
          <w:trHeight w:val="794"/>
        </w:trPr>
        <w:tc>
          <w:tcPr>
            <w:tcW w:w="1722" w:type="dxa"/>
            <w:vMerge/>
            <w:tcBorders>
              <w:top w:val="nil"/>
            </w:tcBorders>
          </w:tcPr>
          <w:p w14:paraId="4C7FFBCA" w14:textId="77777777" w:rsidR="0042378B" w:rsidRPr="00A31935" w:rsidRDefault="0042378B" w:rsidP="000658DC">
            <w:pPr>
              <w:rPr>
                <w:rFonts w:ascii="Times New Roman" w:hAnsi="Times New Roman"/>
                <w:sz w:val="16"/>
                <w:szCs w:val="16"/>
                <w:lang w:val="it-IT"/>
              </w:rPr>
            </w:pPr>
          </w:p>
        </w:tc>
        <w:tc>
          <w:tcPr>
            <w:tcW w:w="852" w:type="dxa"/>
            <w:vMerge/>
            <w:tcBorders>
              <w:top w:val="nil"/>
            </w:tcBorders>
          </w:tcPr>
          <w:p w14:paraId="64EB5C75" w14:textId="77777777" w:rsidR="0042378B" w:rsidRPr="00A31935" w:rsidRDefault="0042378B" w:rsidP="000658DC">
            <w:pPr>
              <w:rPr>
                <w:rFonts w:ascii="Times New Roman" w:hAnsi="Times New Roman"/>
                <w:sz w:val="16"/>
                <w:szCs w:val="16"/>
                <w:lang w:val="it-IT"/>
              </w:rPr>
            </w:pPr>
          </w:p>
        </w:tc>
        <w:tc>
          <w:tcPr>
            <w:tcW w:w="1493" w:type="dxa"/>
            <w:vMerge/>
            <w:tcBorders>
              <w:top w:val="nil"/>
            </w:tcBorders>
          </w:tcPr>
          <w:p w14:paraId="3446D9CF" w14:textId="77777777" w:rsidR="0042378B" w:rsidRPr="00A31935" w:rsidRDefault="0042378B" w:rsidP="000658DC">
            <w:pPr>
              <w:rPr>
                <w:rFonts w:ascii="Times New Roman" w:hAnsi="Times New Roman"/>
                <w:sz w:val="16"/>
                <w:szCs w:val="16"/>
                <w:lang w:val="it-IT"/>
              </w:rPr>
            </w:pPr>
          </w:p>
        </w:tc>
        <w:tc>
          <w:tcPr>
            <w:tcW w:w="917" w:type="dxa"/>
          </w:tcPr>
          <w:p w14:paraId="1D1EA3DB" w14:textId="77777777" w:rsidR="0042378B" w:rsidRPr="00A31935" w:rsidRDefault="0042378B" w:rsidP="000658DC">
            <w:pPr>
              <w:pStyle w:val="TableParagraph"/>
              <w:spacing w:before="6"/>
              <w:jc w:val="both"/>
              <w:rPr>
                <w:rFonts w:ascii="Times New Roman" w:hAnsi="Times New Roman"/>
                <w:b/>
                <w:sz w:val="16"/>
                <w:szCs w:val="16"/>
                <w:lang w:val="it-IT"/>
              </w:rPr>
            </w:pPr>
          </w:p>
          <w:p w14:paraId="3B80D13D" w14:textId="77777777" w:rsidR="0042378B" w:rsidRPr="00A31935" w:rsidRDefault="0042378B" w:rsidP="000658DC">
            <w:pPr>
              <w:pStyle w:val="TableParagraph"/>
              <w:ind w:left="82"/>
              <w:jc w:val="both"/>
              <w:rPr>
                <w:rFonts w:ascii="Times New Roman" w:hAnsi="Times New Roman"/>
                <w:b/>
                <w:sz w:val="16"/>
                <w:szCs w:val="16"/>
                <w:lang w:val="it-IT"/>
              </w:rPr>
            </w:pPr>
            <w:r w:rsidRPr="00A31935">
              <w:rPr>
                <w:rFonts w:ascii="Times New Roman" w:hAnsi="Times New Roman"/>
                <w:b/>
                <w:sz w:val="16"/>
                <w:szCs w:val="16"/>
                <w:lang w:val="it-IT"/>
              </w:rPr>
              <w:t>Lunghezza</w:t>
            </w:r>
          </w:p>
        </w:tc>
        <w:tc>
          <w:tcPr>
            <w:tcW w:w="993" w:type="dxa"/>
          </w:tcPr>
          <w:p w14:paraId="57E7F257" w14:textId="77777777" w:rsidR="0042378B" w:rsidRPr="00A31935" w:rsidRDefault="0042378B" w:rsidP="000658DC">
            <w:pPr>
              <w:pStyle w:val="TableParagraph"/>
              <w:spacing w:before="6"/>
              <w:jc w:val="both"/>
              <w:rPr>
                <w:rFonts w:ascii="Times New Roman" w:hAnsi="Times New Roman"/>
                <w:b/>
                <w:sz w:val="16"/>
                <w:szCs w:val="16"/>
                <w:lang w:val="it-IT"/>
              </w:rPr>
            </w:pPr>
          </w:p>
          <w:p w14:paraId="7848E3FF" w14:textId="77777777" w:rsidR="0042378B" w:rsidRPr="00A31935" w:rsidRDefault="0042378B" w:rsidP="000658DC">
            <w:pPr>
              <w:pStyle w:val="TableParagraph"/>
              <w:ind w:left="134"/>
              <w:jc w:val="both"/>
              <w:rPr>
                <w:rFonts w:ascii="Times New Roman" w:hAnsi="Times New Roman"/>
                <w:b/>
                <w:sz w:val="16"/>
                <w:szCs w:val="16"/>
                <w:lang w:val="it-IT"/>
              </w:rPr>
            </w:pPr>
            <w:r w:rsidRPr="00A31935">
              <w:rPr>
                <w:rFonts w:ascii="Times New Roman" w:hAnsi="Times New Roman"/>
                <w:b/>
                <w:sz w:val="16"/>
                <w:szCs w:val="16"/>
                <w:lang w:val="it-IT"/>
              </w:rPr>
              <w:t>Larghezza</w:t>
            </w:r>
          </w:p>
        </w:tc>
        <w:tc>
          <w:tcPr>
            <w:tcW w:w="714" w:type="dxa"/>
          </w:tcPr>
          <w:p w14:paraId="1F5F9929" w14:textId="77777777" w:rsidR="0042378B" w:rsidRPr="00A31935" w:rsidRDefault="0042378B" w:rsidP="000658DC">
            <w:pPr>
              <w:pStyle w:val="TableParagraph"/>
              <w:spacing w:before="6"/>
              <w:jc w:val="both"/>
              <w:rPr>
                <w:rFonts w:ascii="Times New Roman" w:hAnsi="Times New Roman"/>
                <w:b/>
                <w:sz w:val="16"/>
                <w:szCs w:val="16"/>
                <w:lang w:val="it-IT"/>
              </w:rPr>
            </w:pPr>
          </w:p>
          <w:p w14:paraId="3183868C" w14:textId="77777777" w:rsidR="0042378B" w:rsidRPr="00A31935" w:rsidRDefault="0042378B" w:rsidP="000658DC">
            <w:pPr>
              <w:pStyle w:val="TableParagraph"/>
              <w:ind w:left="97"/>
              <w:jc w:val="both"/>
              <w:rPr>
                <w:rFonts w:ascii="Times New Roman" w:hAnsi="Times New Roman"/>
                <w:b/>
                <w:sz w:val="16"/>
                <w:szCs w:val="16"/>
                <w:lang w:val="it-IT"/>
              </w:rPr>
            </w:pPr>
            <w:r w:rsidRPr="00A31935">
              <w:rPr>
                <w:rFonts w:ascii="Times New Roman" w:hAnsi="Times New Roman"/>
                <w:b/>
                <w:sz w:val="16"/>
                <w:szCs w:val="16"/>
                <w:lang w:val="it-IT"/>
              </w:rPr>
              <w:t>Altezza</w:t>
            </w:r>
          </w:p>
        </w:tc>
        <w:tc>
          <w:tcPr>
            <w:tcW w:w="849" w:type="dxa"/>
          </w:tcPr>
          <w:p w14:paraId="1DCD7BBC" w14:textId="77777777" w:rsidR="0042378B" w:rsidRPr="00A31935" w:rsidRDefault="0042378B" w:rsidP="000658DC">
            <w:pPr>
              <w:pStyle w:val="TableParagraph"/>
              <w:spacing w:line="261" w:lineRule="auto"/>
              <w:ind w:left="151" w:right="140" w:hanging="5"/>
              <w:jc w:val="both"/>
              <w:rPr>
                <w:rFonts w:ascii="Times New Roman" w:hAnsi="Times New Roman"/>
                <w:b/>
                <w:sz w:val="16"/>
                <w:szCs w:val="16"/>
                <w:lang w:val="it-IT"/>
              </w:rPr>
            </w:pPr>
            <w:r w:rsidRPr="00A31935">
              <w:rPr>
                <w:rFonts w:ascii="Times New Roman" w:hAnsi="Times New Roman"/>
                <w:b/>
                <w:sz w:val="16"/>
                <w:szCs w:val="16"/>
                <w:lang w:val="it-IT"/>
              </w:rPr>
              <w:t>Unità misura (m</w:t>
            </w:r>
            <w:r w:rsidRPr="00A31935">
              <w:rPr>
                <w:rFonts w:ascii="Times New Roman" w:hAnsi="Times New Roman"/>
                <w:b/>
                <w:sz w:val="16"/>
                <w:szCs w:val="16"/>
                <w:vertAlign w:val="superscript"/>
                <w:lang w:val="it-IT"/>
              </w:rPr>
              <w:t>2</w:t>
            </w:r>
            <w:r w:rsidRPr="00A31935">
              <w:rPr>
                <w:rFonts w:ascii="Times New Roman" w:hAnsi="Times New Roman"/>
                <w:b/>
                <w:sz w:val="16"/>
                <w:szCs w:val="16"/>
                <w:lang w:val="it-IT"/>
              </w:rPr>
              <w:t>,</w:t>
            </w:r>
            <w:r w:rsidRPr="00A31935">
              <w:rPr>
                <w:rFonts w:ascii="Times New Roman" w:hAnsi="Times New Roman"/>
                <w:b/>
                <w:spacing w:val="3"/>
                <w:sz w:val="16"/>
                <w:szCs w:val="16"/>
                <w:lang w:val="it-IT"/>
              </w:rPr>
              <w:t xml:space="preserve"> </w:t>
            </w:r>
            <w:r w:rsidRPr="00A31935">
              <w:rPr>
                <w:rFonts w:ascii="Times New Roman" w:hAnsi="Times New Roman"/>
                <w:b/>
                <w:spacing w:val="-3"/>
                <w:sz w:val="16"/>
                <w:szCs w:val="16"/>
                <w:lang w:val="it-IT"/>
              </w:rPr>
              <w:t>m</w:t>
            </w:r>
            <w:r w:rsidRPr="00A31935">
              <w:rPr>
                <w:rFonts w:ascii="Times New Roman" w:hAnsi="Times New Roman"/>
                <w:b/>
                <w:spacing w:val="-3"/>
                <w:sz w:val="16"/>
                <w:szCs w:val="16"/>
                <w:vertAlign w:val="superscript"/>
                <w:lang w:val="it-IT"/>
              </w:rPr>
              <w:t>3</w:t>
            </w:r>
            <w:r w:rsidRPr="00A31935">
              <w:rPr>
                <w:rFonts w:ascii="Times New Roman" w:hAnsi="Times New Roman"/>
                <w:b/>
                <w:spacing w:val="-3"/>
                <w:sz w:val="16"/>
                <w:szCs w:val="16"/>
                <w:lang w:val="it-IT"/>
              </w:rPr>
              <w:t>,</w:t>
            </w:r>
          </w:p>
          <w:p w14:paraId="6F108AB9" w14:textId="77777777" w:rsidR="0042378B" w:rsidRPr="00A31935" w:rsidRDefault="0042378B" w:rsidP="000658DC">
            <w:pPr>
              <w:pStyle w:val="TableParagraph"/>
              <w:spacing w:line="178" w:lineRule="exact"/>
              <w:ind w:left="109" w:right="100"/>
              <w:jc w:val="both"/>
              <w:rPr>
                <w:rFonts w:ascii="Times New Roman" w:hAnsi="Times New Roman"/>
                <w:b/>
                <w:sz w:val="16"/>
                <w:szCs w:val="16"/>
                <w:lang w:val="it-IT"/>
              </w:rPr>
            </w:pPr>
            <w:r w:rsidRPr="00A31935">
              <w:rPr>
                <w:rFonts w:ascii="Times New Roman" w:hAnsi="Times New Roman"/>
                <w:b/>
                <w:sz w:val="16"/>
                <w:szCs w:val="16"/>
                <w:lang w:val="it-IT"/>
              </w:rPr>
              <w:t>Kg,</w:t>
            </w:r>
            <w:r w:rsidRPr="00A31935">
              <w:rPr>
                <w:rFonts w:ascii="Times New Roman" w:hAnsi="Times New Roman"/>
                <w:b/>
                <w:spacing w:val="-1"/>
                <w:sz w:val="16"/>
                <w:szCs w:val="16"/>
                <w:lang w:val="it-IT"/>
              </w:rPr>
              <w:t xml:space="preserve"> </w:t>
            </w:r>
            <w:r w:rsidRPr="00A31935">
              <w:rPr>
                <w:rFonts w:ascii="Times New Roman" w:hAnsi="Times New Roman"/>
                <w:b/>
                <w:sz w:val="16"/>
                <w:szCs w:val="16"/>
                <w:lang w:val="it-IT"/>
              </w:rPr>
              <w:t>ecc.)</w:t>
            </w:r>
          </w:p>
        </w:tc>
        <w:tc>
          <w:tcPr>
            <w:tcW w:w="785" w:type="dxa"/>
          </w:tcPr>
          <w:p w14:paraId="68A6DA95" w14:textId="77777777" w:rsidR="0042378B" w:rsidRPr="00A31935" w:rsidRDefault="0042378B" w:rsidP="000658DC">
            <w:pPr>
              <w:pStyle w:val="TableParagraph"/>
              <w:spacing w:before="6"/>
              <w:jc w:val="both"/>
              <w:rPr>
                <w:rFonts w:ascii="Times New Roman" w:hAnsi="Times New Roman"/>
                <w:b/>
                <w:sz w:val="16"/>
                <w:szCs w:val="16"/>
                <w:lang w:val="it-IT"/>
              </w:rPr>
            </w:pPr>
          </w:p>
          <w:p w14:paraId="641C7E3D" w14:textId="77777777" w:rsidR="0042378B" w:rsidRPr="00A31935" w:rsidRDefault="0042378B" w:rsidP="000658DC">
            <w:pPr>
              <w:pStyle w:val="TableParagraph"/>
              <w:ind w:left="82"/>
              <w:jc w:val="both"/>
              <w:rPr>
                <w:rFonts w:ascii="Times New Roman" w:hAnsi="Times New Roman"/>
                <w:b/>
                <w:sz w:val="16"/>
                <w:szCs w:val="16"/>
                <w:lang w:val="it-IT"/>
              </w:rPr>
            </w:pPr>
            <w:r w:rsidRPr="00A31935">
              <w:rPr>
                <w:rFonts w:ascii="Times New Roman" w:hAnsi="Times New Roman"/>
                <w:b/>
                <w:sz w:val="16"/>
                <w:szCs w:val="16"/>
                <w:lang w:val="it-IT"/>
              </w:rPr>
              <w:t>Quantità</w:t>
            </w:r>
          </w:p>
        </w:tc>
        <w:tc>
          <w:tcPr>
            <w:tcW w:w="1314" w:type="dxa"/>
            <w:vMerge/>
            <w:tcBorders>
              <w:top w:val="nil"/>
            </w:tcBorders>
          </w:tcPr>
          <w:p w14:paraId="3423CA85" w14:textId="77777777" w:rsidR="0042378B" w:rsidRPr="00A31935" w:rsidRDefault="0042378B" w:rsidP="000658DC">
            <w:pPr>
              <w:rPr>
                <w:rFonts w:ascii="Times New Roman" w:hAnsi="Times New Roman"/>
                <w:sz w:val="16"/>
                <w:szCs w:val="16"/>
                <w:lang w:val="it-IT"/>
              </w:rPr>
            </w:pPr>
          </w:p>
        </w:tc>
        <w:tc>
          <w:tcPr>
            <w:tcW w:w="851" w:type="dxa"/>
            <w:vMerge/>
            <w:tcBorders>
              <w:top w:val="nil"/>
            </w:tcBorders>
          </w:tcPr>
          <w:p w14:paraId="5C1D1A6B" w14:textId="77777777" w:rsidR="0042378B" w:rsidRPr="00A31935" w:rsidRDefault="0042378B" w:rsidP="000658DC">
            <w:pPr>
              <w:rPr>
                <w:rFonts w:ascii="Times New Roman" w:hAnsi="Times New Roman"/>
                <w:sz w:val="16"/>
                <w:szCs w:val="16"/>
                <w:lang w:val="it-IT"/>
              </w:rPr>
            </w:pPr>
          </w:p>
        </w:tc>
      </w:tr>
      <w:tr w:rsidR="0042378B" w:rsidRPr="00A31935" w14:paraId="4108038A" w14:textId="77777777" w:rsidTr="00512DEF">
        <w:trPr>
          <w:trHeight w:val="273"/>
        </w:trPr>
        <w:tc>
          <w:tcPr>
            <w:tcW w:w="1722" w:type="dxa"/>
          </w:tcPr>
          <w:p w14:paraId="76EF513D" w14:textId="77777777" w:rsidR="0042378B" w:rsidRPr="00A31935" w:rsidRDefault="0042378B" w:rsidP="000658DC">
            <w:pPr>
              <w:pStyle w:val="TableParagraph"/>
              <w:jc w:val="both"/>
              <w:rPr>
                <w:rFonts w:ascii="Times New Roman" w:hAnsi="Times New Roman"/>
                <w:sz w:val="16"/>
                <w:szCs w:val="16"/>
                <w:lang w:val="it-IT"/>
              </w:rPr>
            </w:pPr>
          </w:p>
        </w:tc>
        <w:tc>
          <w:tcPr>
            <w:tcW w:w="852" w:type="dxa"/>
          </w:tcPr>
          <w:p w14:paraId="560C83CD" w14:textId="77777777" w:rsidR="0042378B" w:rsidRPr="00A31935" w:rsidRDefault="0042378B" w:rsidP="000658DC">
            <w:pPr>
              <w:pStyle w:val="TableParagraph"/>
              <w:jc w:val="both"/>
              <w:rPr>
                <w:rFonts w:ascii="Times New Roman" w:hAnsi="Times New Roman"/>
                <w:sz w:val="16"/>
                <w:szCs w:val="16"/>
                <w:lang w:val="it-IT"/>
              </w:rPr>
            </w:pPr>
          </w:p>
        </w:tc>
        <w:tc>
          <w:tcPr>
            <w:tcW w:w="1493" w:type="dxa"/>
          </w:tcPr>
          <w:p w14:paraId="39292604" w14:textId="77777777" w:rsidR="0042378B" w:rsidRPr="00A31935" w:rsidRDefault="0042378B" w:rsidP="000658DC">
            <w:pPr>
              <w:pStyle w:val="TableParagraph"/>
              <w:jc w:val="both"/>
              <w:rPr>
                <w:rFonts w:ascii="Times New Roman" w:hAnsi="Times New Roman"/>
                <w:sz w:val="16"/>
                <w:szCs w:val="16"/>
                <w:lang w:val="it-IT"/>
              </w:rPr>
            </w:pPr>
          </w:p>
        </w:tc>
        <w:tc>
          <w:tcPr>
            <w:tcW w:w="917" w:type="dxa"/>
          </w:tcPr>
          <w:p w14:paraId="7AA4396C" w14:textId="77777777" w:rsidR="0042378B" w:rsidRPr="00A31935" w:rsidRDefault="0042378B" w:rsidP="000658DC">
            <w:pPr>
              <w:pStyle w:val="TableParagraph"/>
              <w:jc w:val="both"/>
              <w:rPr>
                <w:rFonts w:ascii="Times New Roman" w:hAnsi="Times New Roman"/>
                <w:sz w:val="16"/>
                <w:szCs w:val="16"/>
                <w:lang w:val="it-IT"/>
              </w:rPr>
            </w:pPr>
          </w:p>
        </w:tc>
        <w:tc>
          <w:tcPr>
            <w:tcW w:w="993" w:type="dxa"/>
          </w:tcPr>
          <w:p w14:paraId="093BD980" w14:textId="77777777" w:rsidR="0042378B" w:rsidRPr="00A31935" w:rsidRDefault="0042378B" w:rsidP="000658DC">
            <w:pPr>
              <w:pStyle w:val="TableParagraph"/>
              <w:jc w:val="both"/>
              <w:rPr>
                <w:rFonts w:ascii="Times New Roman" w:hAnsi="Times New Roman"/>
                <w:sz w:val="16"/>
                <w:szCs w:val="16"/>
                <w:lang w:val="it-IT"/>
              </w:rPr>
            </w:pPr>
          </w:p>
        </w:tc>
        <w:tc>
          <w:tcPr>
            <w:tcW w:w="714" w:type="dxa"/>
          </w:tcPr>
          <w:p w14:paraId="5813C151" w14:textId="77777777" w:rsidR="0042378B" w:rsidRPr="00A31935" w:rsidRDefault="0042378B" w:rsidP="000658DC">
            <w:pPr>
              <w:pStyle w:val="TableParagraph"/>
              <w:jc w:val="both"/>
              <w:rPr>
                <w:rFonts w:ascii="Times New Roman" w:hAnsi="Times New Roman"/>
                <w:sz w:val="16"/>
                <w:szCs w:val="16"/>
                <w:lang w:val="it-IT"/>
              </w:rPr>
            </w:pPr>
          </w:p>
        </w:tc>
        <w:tc>
          <w:tcPr>
            <w:tcW w:w="849" w:type="dxa"/>
          </w:tcPr>
          <w:p w14:paraId="08EC14A6" w14:textId="77777777" w:rsidR="0042378B" w:rsidRPr="00A31935" w:rsidRDefault="0042378B" w:rsidP="000658DC">
            <w:pPr>
              <w:pStyle w:val="TableParagraph"/>
              <w:jc w:val="both"/>
              <w:rPr>
                <w:rFonts w:ascii="Times New Roman" w:hAnsi="Times New Roman"/>
                <w:sz w:val="16"/>
                <w:szCs w:val="16"/>
                <w:lang w:val="it-IT"/>
              </w:rPr>
            </w:pPr>
          </w:p>
        </w:tc>
        <w:tc>
          <w:tcPr>
            <w:tcW w:w="785" w:type="dxa"/>
          </w:tcPr>
          <w:p w14:paraId="63E0DE13" w14:textId="77777777" w:rsidR="0042378B" w:rsidRPr="00A31935" w:rsidRDefault="0042378B" w:rsidP="000658DC">
            <w:pPr>
              <w:pStyle w:val="TableParagraph"/>
              <w:jc w:val="both"/>
              <w:rPr>
                <w:rFonts w:ascii="Times New Roman" w:hAnsi="Times New Roman"/>
                <w:sz w:val="16"/>
                <w:szCs w:val="16"/>
                <w:lang w:val="it-IT"/>
              </w:rPr>
            </w:pPr>
          </w:p>
        </w:tc>
        <w:tc>
          <w:tcPr>
            <w:tcW w:w="1314" w:type="dxa"/>
          </w:tcPr>
          <w:p w14:paraId="44B45A77" w14:textId="77777777" w:rsidR="0042378B" w:rsidRPr="00A31935" w:rsidRDefault="0042378B" w:rsidP="000658DC">
            <w:pPr>
              <w:pStyle w:val="TableParagraph"/>
              <w:jc w:val="both"/>
              <w:rPr>
                <w:rFonts w:ascii="Times New Roman" w:hAnsi="Times New Roman"/>
                <w:sz w:val="16"/>
                <w:szCs w:val="16"/>
                <w:lang w:val="it-IT"/>
              </w:rPr>
            </w:pPr>
          </w:p>
        </w:tc>
        <w:tc>
          <w:tcPr>
            <w:tcW w:w="851" w:type="dxa"/>
          </w:tcPr>
          <w:p w14:paraId="55FF5FB8" w14:textId="77777777" w:rsidR="0042378B" w:rsidRPr="00A31935" w:rsidRDefault="0042378B" w:rsidP="000658DC">
            <w:pPr>
              <w:pStyle w:val="TableParagraph"/>
              <w:jc w:val="both"/>
              <w:rPr>
                <w:rFonts w:ascii="Times New Roman" w:hAnsi="Times New Roman"/>
                <w:sz w:val="16"/>
                <w:szCs w:val="16"/>
                <w:lang w:val="it-IT"/>
              </w:rPr>
            </w:pPr>
          </w:p>
        </w:tc>
      </w:tr>
      <w:tr w:rsidR="0042378B" w:rsidRPr="00A31935" w14:paraId="6FC28087" w14:textId="77777777" w:rsidTr="00512DEF">
        <w:trPr>
          <w:trHeight w:val="277"/>
        </w:trPr>
        <w:tc>
          <w:tcPr>
            <w:tcW w:w="1722" w:type="dxa"/>
          </w:tcPr>
          <w:p w14:paraId="6B7C9BF9" w14:textId="77777777" w:rsidR="0042378B" w:rsidRPr="00A31935" w:rsidRDefault="0042378B" w:rsidP="000658DC">
            <w:pPr>
              <w:pStyle w:val="TableParagraph"/>
              <w:jc w:val="both"/>
              <w:rPr>
                <w:rFonts w:ascii="Times New Roman" w:hAnsi="Times New Roman"/>
                <w:sz w:val="16"/>
                <w:szCs w:val="16"/>
                <w:lang w:val="it-IT"/>
              </w:rPr>
            </w:pPr>
          </w:p>
        </w:tc>
        <w:tc>
          <w:tcPr>
            <w:tcW w:w="852" w:type="dxa"/>
          </w:tcPr>
          <w:p w14:paraId="26788D4E" w14:textId="77777777" w:rsidR="0042378B" w:rsidRPr="00A31935" w:rsidRDefault="0042378B" w:rsidP="000658DC">
            <w:pPr>
              <w:pStyle w:val="TableParagraph"/>
              <w:jc w:val="both"/>
              <w:rPr>
                <w:rFonts w:ascii="Times New Roman" w:hAnsi="Times New Roman"/>
                <w:sz w:val="16"/>
                <w:szCs w:val="16"/>
                <w:lang w:val="it-IT"/>
              </w:rPr>
            </w:pPr>
          </w:p>
        </w:tc>
        <w:tc>
          <w:tcPr>
            <w:tcW w:w="1493" w:type="dxa"/>
          </w:tcPr>
          <w:p w14:paraId="79D1A7E6" w14:textId="77777777" w:rsidR="0042378B" w:rsidRPr="00A31935" w:rsidRDefault="0042378B" w:rsidP="000658DC">
            <w:pPr>
              <w:pStyle w:val="TableParagraph"/>
              <w:jc w:val="both"/>
              <w:rPr>
                <w:rFonts w:ascii="Times New Roman" w:hAnsi="Times New Roman"/>
                <w:sz w:val="16"/>
                <w:szCs w:val="16"/>
                <w:lang w:val="it-IT"/>
              </w:rPr>
            </w:pPr>
          </w:p>
        </w:tc>
        <w:tc>
          <w:tcPr>
            <w:tcW w:w="917" w:type="dxa"/>
          </w:tcPr>
          <w:p w14:paraId="7B231617" w14:textId="77777777" w:rsidR="0042378B" w:rsidRPr="00A31935" w:rsidRDefault="0042378B" w:rsidP="000658DC">
            <w:pPr>
              <w:pStyle w:val="TableParagraph"/>
              <w:jc w:val="both"/>
              <w:rPr>
                <w:rFonts w:ascii="Times New Roman" w:hAnsi="Times New Roman"/>
                <w:sz w:val="16"/>
                <w:szCs w:val="16"/>
                <w:lang w:val="it-IT"/>
              </w:rPr>
            </w:pPr>
          </w:p>
        </w:tc>
        <w:tc>
          <w:tcPr>
            <w:tcW w:w="993" w:type="dxa"/>
          </w:tcPr>
          <w:p w14:paraId="0C137428" w14:textId="77777777" w:rsidR="0042378B" w:rsidRPr="00A31935" w:rsidRDefault="0042378B" w:rsidP="000658DC">
            <w:pPr>
              <w:pStyle w:val="TableParagraph"/>
              <w:jc w:val="both"/>
              <w:rPr>
                <w:rFonts w:ascii="Times New Roman" w:hAnsi="Times New Roman"/>
                <w:sz w:val="16"/>
                <w:szCs w:val="16"/>
                <w:lang w:val="it-IT"/>
              </w:rPr>
            </w:pPr>
          </w:p>
        </w:tc>
        <w:tc>
          <w:tcPr>
            <w:tcW w:w="714" w:type="dxa"/>
          </w:tcPr>
          <w:p w14:paraId="615BE97D" w14:textId="77777777" w:rsidR="0042378B" w:rsidRPr="00A31935" w:rsidRDefault="0042378B" w:rsidP="000658DC">
            <w:pPr>
              <w:pStyle w:val="TableParagraph"/>
              <w:jc w:val="both"/>
              <w:rPr>
                <w:rFonts w:ascii="Times New Roman" w:hAnsi="Times New Roman"/>
                <w:sz w:val="16"/>
                <w:szCs w:val="16"/>
                <w:lang w:val="it-IT"/>
              </w:rPr>
            </w:pPr>
          </w:p>
        </w:tc>
        <w:tc>
          <w:tcPr>
            <w:tcW w:w="849" w:type="dxa"/>
          </w:tcPr>
          <w:p w14:paraId="1E193AC7" w14:textId="77777777" w:rsidR="0042378B" w:rsidRPr="00A31935" w:rsidRDefault="0042378B" w:rsidP="000658DC">
            <w:pPr>
              <w:pStyle w:val="TableParagraph"/>
              <w:jc w:val="both"/>
              <w:rPr>
                <w:rFonts w:ascii="Times New Roman" w:hAnsi="Times New Roman"/>
                <w:sz w:val="16"/>
                <w:szCs w:val="16"/>
                <w:lang w:val="it-IT"/>
              </w:rPr>
            </w:pPr>
          </w:p>
        </w:tc>
        <w:tc>
          <w:tcPr>
            <w:tcW w:w="785" w:type="dxa"/>
          </w:tcPr>
          <w:p w14:paraId="48F09A04" w14:textId="77777777" w:rsidR="0042378B" w:rsidRPr="00A31935" w:rsidRDefault="0042378B" w:rsidP="000658DC">
            <w:pPr>
              <w:pStyle w:val="TableParagraph"/>
              <w:jc w:val="both"/>
              <w:rPr>
                <w:rFonts w:ascii="Times New Roman" w:hAnsi="Times New Roman"/>
                <w:sz w:val="16"/>
                <w:szCs w:val="16"/>
                <w:lang w:val="it-IT"/>
              </w:rPr>
            </w:pPr>
          </w:p>
        </w:tc>
        <w:tc>
          <w:tcPr>
            <w:tcW w:w="1314" w:type="dxa"/>
          </w:tcPr>
          <w:p w14:paraId="51516E5C" w14:textId="77777777" w:rsidR="0042378B" w:rsidRPr="00A31935" w:rsidRDefault="0042378B" w:rsidP="000658DC">
            <w:pPr>
              <w:pStyle w:val="TableParagraph"/>
              <w:jc w:val="both"/>
              <w:rPr>
                <w:rFonts w:ascii="Times New Roman" w:hAnsi="Times New Roman"/>
                <w:sz w:val="16"/>
                <w:szCs w:val="16"/>
                <w:lang w:val="it-IT"/>
              </w:rPr>
            </w:pPr>
          </w:p>
        </w:tc>
        <w:tc>
          <w:tcPr>
            <w:tcW w:w="851" w:type="dxa"/>
          </w:tcPr>
          <w:p w14:paraId="3C039045" w14:textId="77777777" w:rsidR="0042378B" w:rsidRPr="00A31935" w:rsidRDefault="0042378B" w:rsidP="000658DC">
            <w:pPr>
              <w:pStyle w:val="TableParagraph"/>
              <w:jc w:val="both"/>
              <w:rPr>
                <w:rFonts w:ascii="Times New Roman" w:hAnsi="Times New Roman"/>
                <w:sz w:val="16"/>
                <w:szCs w:val="16"/>
                <w:lang w:val="it-IT"/>
              </w:rPr>
            </w:pPr>
          </w:p>
        </w:tc>
      </w:tr>
      <w:tr w:rsidR="0042378B" w:rsidRPr="00A31935" w14:paraId="41388CA9" w14:textId="77777777" w:rsidTr="00512DEF">
        <w:trPr>
          <w:trHeight w:val="274"/>
        </w:trPr>
        <w:tc>
          <w:tcPr>
            <w:tcW w:w="1722" w:type="dxa"/>
          </w:tcPr>
          <w:p w14:paraId="13C9B69A" w14:textId="77777777" w:rsidR="0042378B" w:rsidRPr="00A31935" w:rsidRDefault="0042378B" w:rsidP="000658DC">
            <w:pPr>
              <w:pStyle w:val="TableParagraph"/>
              <w:jc w:val="both"/>
              <w:rPr>
                <w:rFonts w:ascii="Times New Roman" w:hAnsi="Times New Roman"/>
                <w:sz w:val="16"/>
                <w:szCs w:val="16"/>
                <w:lang w:val="it-IT"/>
              </w:rPr>
            </w:pPr>
          </w:p>
        </w:tc>
        <w:tc>
          <w:tcPr>
            <w:tcW w:w="852" w:type="dxa"/>
          </w:tcPr>
          <w:p w14:paraId="3C6EF9A7" w14:textId="77777777" w:rsidR="0042378B" w:rsidRPr="00A31935" w:rsidRDefault="0042378B" w:rsidP="000658DC">
            <w:pPr>
              <w:pStyle w:val="TableParagraph"/>
              <w:jc w:val="both"/>
              <w:rPr>
                <w:rFonts w:ascii="Times New Roman" w:hAnsi="Times New Roman"/>
                <w:sz w:val="16"/>
                <w:szCs w:val="16"/>
                <w:lang w:val="it-IT"/>
              </w:rPr>
            </w:pPr>
          </w:p>
        </w:tc>
        <w:tc>
          <w:tcPr>
            <w:tcW w:w="1493" w:type="dxa"/>
          </w:tcPr>
          <w:p w14:paraId="086C4EFE" w14:textId="77777777" w:rsidR="0042378B" w:rsidRPr="00A31935" w:rsidRDefault="0042378B" w:rsidP="000658DC">
            <w:pPr>
              <w:pStyle w:val="TableParagraph"/>
              <w:jc w:val="both"/>
              <w:rPr>
                <w:rFonts w:ascii="Times New Roman" w:hAnsi="Times New Roman"/>
                <w:sz w:val="16"/>
                <w:szCs w:val="16"/>
                <w:lang w:val="it-IT"/>
              </w:rPr>
            </w:pPr>
          </w:p>
        </w:tc>
        <w:tc>
          <w:tcPr>
            <w:tcW w:w="917" w:type="dxa"/>
          </w:tcPr>
          <w:p w14:paraId="3E1F1926" w14:textId="77777777" w:rsidR="0042378B" w:rsidRPr="00A31935" w:rsidRDefault="0042378B" w:rsidP="000658DC">
            <w:pPr>
              <w:pStyle w:val="TableParagraph"/>
              <w:jc w:val="both"/>
              <w:rPr>
                <w:rFonts w:ascii="Times New Roman" w:hAnsi="Times New Roman"/>
                <w:sz w:val="16"/>
                <w:szCs w:val="16"/>
                <w:lang w:val="it-IT"/>
              </w:rPr>
            </w:pPr>
          </w:p>
        </w:tc>
        <w:tc>
          <w:tcPr>
            <w:tcW w:w="993" w:type="dxa"/>
          </w:tcPr>
          <w:p w14:paraId="4A14AD75" w14:textId="77777777" w:rsidR="0042378B" w:rsidRPr="00A31935" w:rsidRDefault="0042378B" w:rsidP="000658DC">
            <w:pPr>
              <w:pStyle w:val="TableParagraph"/>
              <w:jc w:val="both"/>
              <w:rPr>
                <w:rFonts w:ascii="Times New Roman" w:hAnsi="Times New Roman"/>
                <w:sz w:val="16"/>
                <w:szCs w:val="16"/>
                <w:lang w:val="it-IT"/>
              </w:rPr>
            </w:pPr>
          </w:p>
        </w:tc>
        <w:tc>
          <w:tcPr>
            <w:tcW w:w="714" w:type="dxa"/>
          </w:tcPr>
          <w:p w14:paraId="164F3580" w14:textId="77777777" w:rsidR="0042378B" w:rsidRPr="00A31935" w:rsidRDefault="0042378B" w:rsidP="000658DC">
            <w:pPr>
              <w:pStyle w:val="TableParagraph"/>
              <w:jc w:val="both"/>
              <w:rPr>
                <w:rFonts w:ascii="Times New Roman" w:hAnsi="Times New Roman"/>
                <w:sz w:val="16"/>
                <w:szCs w:val="16"/>
                <w:lang w:val="it-IT"/>
              </w:rPr>
            </w:pPr>
          </w:p>
        </w:tc>
        <w:tc>
          <w:tcPr>
            <w:tcW w:w="849" w:type="dxa"/>
          </w:tcPr>
          <w:p w14:paraId="77C43ABA" w14:textId="77777777" w:rsidR="0042378B" w:rsidRPr="00A31935" w:rsidRDefault="0042378B" w:rsidP="000658DC">
            <w:pPr>
              <w:pStyle w:val="TableParagraph"/>
              <w:jc w:val="both"/>
              <w:rPr>
                <w:rFonts w:ascii="Times New Roman" w:hAnsi="Times New Roman"/>
                <w:sz w:val="16"/>
                <w:szCs w:val="16"/>
                <w:lang w:val="it-IT"/>
              </w:rPr>
            </w:pPr>
          </w:p>
        </w:tc>
        <w:tc>
          <w:tcPr>
            <w:tcW w:w="785" w:type="dxa"/>
          </w:tcPr>
          <w:p w14:paraId="3E0DD97F" w14:textId="77777777" w:rsidR="0042378B" w:rsidRPr="00A31935" w:rsidRDefault="0042378B" w:rsidP="000658DC">
            <w:pPr>
              <w:pStyle w:val="TableParagraph"/>
              <w:jc w:val="both"/>
              <w:rPr>
                <w:rFonts w:ascii="Times New Roman" w:hAnsi="Times New Roman"/>
                <w:sz w:val="16"/>
                <w:szCs w:val="16"/>
                <w:lang w:val="it-IT"/>
              </w:rPr>
            </w:pPr>
          </w:p>
        </w:tc>
        <w:tc>
          <w:tcPr>
            <w:tcW w:w="1314" w:type="dxa"/>
          </w:tcPr>
          <w:p w14:paraId="345DB494" w14:textId="77777777" w:rsidR="0042378B" w:rsidRPr="00A31935" w:rsidRDefault="0042378B" w:rsidP="000658DC">
            <w:pPr>
              <w:pStyle w:val="TableParagraph"/>
              <w:jc w:val="both"/>
              <w:rPr>
                <w:rFonts w:ascii="Times New Roman" w:hAnsi="Times New Roman"/>
                <w:sz w:val="16"/>
                <w:szCs w:val="16"/>
                <w:lang w:val="it-IT"/>
              </w:rPr>
            </w:pPr>
          </w:p>
        </w:tc>
        <w:tc>
          <w:tcPr>
            <w:tcW w:w="851" w:type="dxa"/>
          </w:tcPr>
          <w:p w14:paraId="09E56AA2" w14:textId="77777777" w:rsidR="0042378B" w:rsidRPr="00A31935" w:rsidRDefault="0042378B" w:rsidP="000658DC">
            <w:pPr>
              <w:pStyle w:val="TableParagraph"/>
              <w:jc w:val="both"/>
              <w:rPr>
                <w:rFonts w:ascii="Times New Roman" w:hAnsi="Times New Roman"/>
                <w:sz w:val="16"/>
                <w:szCs w:val="16"/>
                <w:lang w:val="it-IT"/>
              </w:rPr>
            </w:pPr>
          </w:p>
        </w:tc>
      </w:tr>
      <w:tr w:rsidR="0042378B" w:rsidRPr="00A31935" w14:paraId="75A19571" w14:textId="77777777" w:rsidTr="00512DEF">
        <w:trPr>
          <w:trHeight w:val="278"/>
        </w:trPr>
        <w:tc>
          <w:tcPr>
            <w:tcW w:w="9639" w:type="dxa"/>
            <w:gridSpan w:val="9"/>
          </w:tcPr>
          <w:p w14:paraId="317917FF" w14:textId="77777777" w:rsidR="0042378B" w:rsidRPr="00A31935" w:rsidRDefault="0042378B" w:rsidP="000658DC">
            <w:pPr>
              <w:pStyle w:val="TableParagraph"/>
              <w:spacing w:line="182" w:lineRule="exact"/>
              <w:ind w:left="5304"/>
              <w:jc w:val="both"/>
              <w:rPr>
                <w:rFonts w:ascii="Times New Roman" w:hAnsi="Times New Roman"/>
                <w:b/>
                <w:sz w:val="16"/>
                <w:szCs w:val="16"/>
                <w:lang w:val="it-IT"/>
              </w:rPr>
            </w:pPr>
            <w:r w:rsidRPr="00A31935">
              <w:rPr>
                <w:rFonts w:ascii="Times New Roman" w:hAnsi="Times New Roman"/>
                <w:b/>
                <w:sz w:val="16"/>
                <w:szCs w:val="16"/>
                <w:lang w:val="it-IT"/>
              </w:rPr>
              <w:t>Totale impianti, macchinari, attrezzature, allestimenti</w:t>
            </w:r>
          </w:p>
        </w:tc>
        <w:tc>
          <w:tcPr>
            <w:tcW w:w="851" w:type="dxa"/>
          </w:tcPr>
          <w:p w14:paraId="0D9A5AFF" w14:textId="77777777" w:rsidR="0042378B" w:rsidRPr="00A31935" w:rsidRDefault="0042378B" w:rsidP="000658DC">
            <w:pPr>
              <w:pStyle w:val="TableParagraph"/>
              <w:jc w:val="both"/>
              <w:rPr>
                <w:rFonts w:ascii="Times New Roman" w:hAnsi="Times New Roman"/>
                <w:sz w:val="16"/>
                <w:szCs w:val="16"/>
                <w:lang w:val="it-IT"/>
              </w:rPr>
            </w:pPr>
          </w:p>
        </w:tc>
      </w:tr>
    </w:tbl>
    <w:p w14:paraId="3621B873" w14:textId="10826099" w:rsidR="0042378B" w:rsidRPr="00A31935" w:rsidRDefault="0042378B">
      <w:pPr>
        <w:pStyle w:val="Paragrafoelenco"/>
        <w:numPr>
          <w:ilvl w:val="0"/>
          <w:numId w:val="53"/>
        </w:numPr>
        <w:tabs>
          <w:tab w:val="left" w:pos="457"/>
        </w:tabs>
        <w:autoSpaceDE w:val="0"/>
        <w:autoSpaceDN w:val="0"/>
        <w:spacing w:before="143" w:after="21"/>
        <w:jc w:val="both"/>
        <w:rPr>
          <w:rFonts w:ascii="Times New Roman" w:hAnsi="Times New Roman"/>
          <w:b/>
          <w:sz w:val="24"/>
          <w:szCs w:val="24"/>
          <w:lang w:val="it-IT"/>
        </w:rPr>
      </w:pPr>
      <w:r w:rsidRPr="00A31935">
        <w:rPr>
          <w:rFonts w:ascii="Times New Roman" w:hAnsi="Times New Roman"/>
          <w:b/>
          <w:sz w:val="24"/>
          <w:szCs w:val="24"/>
          <w:lang w:val="it-IT"/>
        </w:rPr>
        <w:t>Attrezzature informatiche e software</w:t>
      </w:r>
    </w:p>
    <w:tbl>
      <w:tblPr>
        <w:tblStyle w:val="NormalTable00"/>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993"/>
        <w:gridCol w:w="2129"/>
        <w:gridCol w:w="853"/>
        <w:gridCol w:w="2949"/>
        <w:gridCol w:w="851"/>
      </w:tblGrid>
      <w:tr w:rsidR="0042378B" w:rsidRPr="00A31935" w14:paraId="59A901C8" w14:textId="77777777" w:rsidTr="00512DEF">
        <w:trPr>
          <w:trHeight w:val="565"/>
        </w:trPr>
        <w:tc>
          <w:tcPr>
            <w:tcW w:w="2715" w:type="dxa"/>
          </w:tcPr>
          <w:p w14:paraId="46ADEDFE" w14:textId="77777777" w:rsidR="0042378B" w:rsidRPr="00A31935" w:rsidRDefault="0042378B" w:rsidP="000658DC">
            <w:pPr>
              <w:pStyle w:val="TableParagraph"/>
              <w:spacing w:before="77" w:line="261" w:lineRule="auto"/>
              <w:ind w:left="395" w:hanging="320"/>
              <w:jc w:val="both"/>
              <w:rPr>
                <w:rFonts w:ascii="Times New Roman" w:hAnsi="Times New Roman"/>
                <w:b/>
                <w:sz w:val="16"/>
                <w:szCs w:val="16"/>
                <w:lang w:val="it-IT"/>
              </w:rPr>
            </w:pPr>
            <w:r w:rsidRPr="00A31935">
              <w:rPr>
                <w:rFonts w:ascii="Times New Roman" w:hAnsi="Times New Roman"/>
                <w:b/>
                <w:sz w:val="16"/>
                <w:szCs w:val="16"/>
                <w:lang w:val="it-IT"/>
              </w:rPr>
              <w:t>Prezziario utilizzato o preventivo (ditta, n° e data offerta)</w:t>
            </w:r>
          </w:p>
        </w:tc>
        <w:tc>
          <w:tcPr>
            <w:tcW w:w="993" w:type="dxa"/>
          </w:tcPr>
          <w:p w14:paraId="198FF76D" w14:textId="77777777" w:rsidR="0042378B" w:rsidRPr="00A31935" w:rsidRDefault="0042378B" w:rsidP="000658DC">
            <w:pPr>
              <w:pStyle w:val="TableParagraph"/>
              <w:spacing w:before="77" w:line="261" w:lineRule="auto"/>
              <w:ind w:left="150" w:right="120" w:firstLine="8"/>
              <w:jc w:val="both"/>
              <w:rPr>
                <w:rFonts w:ascii="Times New Roman" w:hAnsi="Times New Roman"/>
                <w:b/>
                <w:sz w:val="16"/>
                <w:szCs w:val="16"/>
                <w:lang w:val="it-IT"/>
              </w:rPr>
            </w:pPr>
            <w:r w:rsidRPr="00A31935">
              <w:rPr>
                <w:rFonts w:ascii="Times New Roman" w:hAnsi="Times New Roman"/>
                <w:b/>
                <w:sz w:val="16"/>
                <w:szCs w:val="16"/>
                <w:lang w:val="it-IT"/>
              </w:rPr>
              <w:t>Codice da prezziario</w:t>
            </w:r>
          </w:p>
        </w:tc>
        <w:tc>
          <w:tcPr>
            <w:tcW w:w="2129" w:type="dxa"/>
          </w:tcPr>
          <w:p w14:paraId="4313D562" w14:textId="77777777" w:rsidR="0042378B" w:rsidRPr="00A31935" w:rsidRDefault="0042378B" w:rsidP="000658DC">
            <w:pPr>
              <w:pStyle w:val="TableParagraph"/>
              <w:spacing w:before="77" w:line="261" w:lineRule="auto"/>
              <w:ind w:left="646" w:firstLine="20"/>
              <w:jc w:val="both"/>
              <w:rPr>
                <w:rFonts w:ascii="Times New Roman" w:hAnsi="Times New Roman"/>
                <w:b/>
                <w:sz w:val="16"/>
                <w:szCs w:val="16"/>
                <w:lang w:val="it-IT"/>
              </w:rPr>
            </w:pPr>
            <w:r w:rsidRPr="00A31935">
              <w:rPr>
                <w:rFonts w:ascii="Times New Roman" w:hAnsi="Times New Roman"/>
                <w:b/>
                <w:sz w:val="16"/>
                <w:szCs w:val="16"/>
                <w:lang w:val="it-IT"/>
              </w:rPr>
              <w:t>Descrizione attrezzature</w:t>
            </w:r>
          </w:p>
        </w:tc>
        <w:tc>
          <w:tcPr>
            <w:tcW w:w="853" w:type="dxa"/>
          </w:tcPr>
          <w:p w14:paraId="6AEDE0B3" w14:textId="77777777" w:rsidR="0042378B" w:rsidRPr="00A31935" w:rsidRDefault="0042378B" w:rsidP="000658DC">
            <w:pPr>
              <w:pStyle w:val="TableParagraph"/>
              <w:spacing w:before="5"/>
              <w:jc w:val="both"/>
              <w:rPr>
                <w:rFonts w:ascii="Times New Roman" w:hAnsi="Times New Roman"/>
                <w:b/>
                <w:sz w:val="16"/>
                <w:szCs w:val="16"/>
                <w:lang w:val="it-IT"/>
              </w:rPr>
            </w:pPr>
          </w:p>
          <w:p w14:paraId="42D21389" w14:textId="77777777" w:rsidR="0042378B" w:rsidRPr="00A31935" w:rsidRDefault="0042378B" w:rsidP="000658DC">
            <w:pPr>
              <w:pStyle w:val="TableParagraph"/>
              <w:ind w:left="117"/>
              <w:jc w:val="both"/>
              <w:rPr>
                <w:rFonts w:ascii="Times New Roman" w:hAnsi="Times New Roman"/>
                <w:b/>
                <w:sz w:val="16"/>
                <w:szCs w:val="16"/>
                <w:lang w:val="it-IT"/>
              </w:rPr>
            </w:pPr>
            <w:r w:rsidRPr="00A31935">
              <w:rPr>
                <w:rFonts w:ascii="Times New Roman" w:hAnsi="Times New Roman"/>
                <w:b/>
                <w:sz w:val="16"/>
                <w:szCs w:val="16"/>
                <w:lang w:val="it-IT"/>
              </w:rPr>
              <w:t>Quantità</w:t>
            </w:r>
          </w:p>
        </w:tc>
        <w:tc>
          <w:tcPr>
            <w:tcW w:w="2949" w:type="dxa"/>
          </w:tcPr>
          <w:p w14:paraId="104446D0" w14:textId="77777777" w:rsidR="0042378B" w:rsidRPr="00A31935" w:rsidRDefault="0042378B" w:rsidP="000658DC">
            <w:pPr>
              <w:pStyle w:val="TableParagraph"/>
              <w:spacing w:before="77" w:line="261" w:lineRule="auto"/>
              <w:ind w:left="164" w:right="140" w:firstLine="268"/>
              <w:jc w:val="both"/>
              <w:rPr>
                <w:rFonts w:ascii="Times New Roman" w:hAnsi="Times New Roman"/>
                <w:b/>
                <w:sz w:val="16"/>
                <w:szCs w:val="16"/>
                <w:lang w:val="it-IT"/>
              </w:rPr>
            </w:pPr>
            <w:r w:rsidRPr="00A31935">
              <w:rPr>
                <w:rFonts w:ascii="Times New Roman" w:hAnsi="Times New Roman"/>
                <w:b/>
                <w:sz w:val="16"/>
                <w:szCs w:val="16"/>
                <w:lang w:val="it-IT"/>
              </w:rPr>
              <w:t>Prezzo unitario da prezziario o da preventivo</w:t>
            </w:r>
          </w:p>
        </w:tc>
        <w:tc>
          <w:tcPr>
            <w:tcW w:w="851" w:type="dxa"/>
          </w:tcPr>
          <w:p w14:paraId="265D5D73" w14:textId="77777777" w:rsidR="0042378B" w:rsidRPr="00A31935" w:rsidRDefault="0042378B" w:rsidP="000658DC">
            <w:pPr>
              <w:pStyle w:val="TableParagraph"/>
              <w:spacing w:before="5"/>
              <w:jc w:val="both"/>
              <w:rPr>
                <w:rFonts w:ascii="Times New Roman" w:hAnsi="Times New Roman"/>
                <w:b/>
                <w:sz w:val="16"/>
                <w:szCs w:val="16"/>
                <w:lang w:val="it-IT"/>
              </w:rPr>
            </w:pPr>
          </w:p>
          <w:p w14:paraId="66D6CDFB" w14:textId="77777777" w:rsidR="0042378B" w:rsidRPr="00A31935" w:rsidRDefault="0042378B" w:rsidP="000658DC">
            <w:pPr>
              <w:pStyle w:val="TableParagraph"/>
              <w:ind w:left="344"/>
              <w:jc w:val="both"/>
              <w:rPr>
                <w:rFonts w:ascii="Times New Roman" w:hAnsi="Times New Roman"/>
                <w:b/>
                <w:sz w:val="16"/>
                <w:szCs w:val="16"/>
                <w:lang w:val="it-IT"/>
              </w:rPr>
            </w:pPr>
            <w:r w:rsidRPr="00A31935">
              <w:rPr>
                <w:rFonts w:ascii="Times New Roman" w:hAnsi="Times New Roman"/>
                <w:b/>
                <w:sz w:val="16"/>
                <w:szCs w:val="16"/>
                <w:lang w:val="it-IT"/>
              </w:rPr>
              <w:t>Totale</w:t>
            </w:r>
          </w:p>
        </w:tc>
      </w:tr>
      <w:tr w:rsidR="0042378B" w:rsidRPr="00A31935" w14:paraId="4D60E5AD" w14:textId="77777777" w:rsidTr="00512DEF">
        <w:trPr>
          <w:trHeight w:val="198"/>
        </w:trPr>
        <w:tc>
          <w:tcPr>
            <w:tcW w:w="2715" w:type="dxa"/>
          </w:tcPr>
          <w:p w14:paraId="43B62934" w14:textId="77777777" w:rsidR="0042378B" w:rsidRPr="00A31935" w:rsidRDefault="0042378B" w:rsidP="000658DC">
            <w:pPr>
              <w:pStyle w:val="TableParagraph"/>
              <w:jc w:val="both"/>
              <w:rPr>
                <w:rFonts w:ascii="Times New Roman" w:hAnsi="Times New Roman"/>
                <w:sz w:val="16"/>
                <w:szCs w:val="16"/>
                <w:lang w:val="it-IT"/>
              </w:rPr>
            </w:pPr>
          </w:p>
        </w:tc>
        <w:tc>
          <w:tcPr>
            <w:tcW w:w="993" w:type="dxa"/>
          </w:tcPr>
          <w:p w14:paraId="3E5777AC" w14:textId="77777777" w:rsidR="0042378B" w:rsidRPr="00A31935" w:rsidRDefault="0042378B" w:rsidP="000658DC">
            <w:pPr>
              <w:pStyle w:val="TableParagraph"/>
              <w:jc w:val="both"/>
              <w:rPr>
                <w:rFonts w:ascii="Times New Roman" w:hAnsi="Times New Roman"/>
                <w:sz w:val="16"/>
                <w:szCs w:val="16"/>
                <w:lang w:val="it-IT"/>
              </w:rPr>
            </w:pPr>
          </w:p>
        </w:tc>
        <w:tc>
          <w:tcPr>
            <w:tcW w:w="2129" w:type="dxa"/>
          </w:tcPr>
          <w:p w14:paraId="3C96DBC6" w14:textId="77777777" w:rsidR="0042378B" w:rsidRPr="00A31935" w:rsidRDefault="0042378B" w:rsidP="000658DC">
            <w:pPr>
              <w:pStyle w:val="TableParagraph"/>
              <w:jc w:val="both"/>
              <w:rPr>
                <w:rFonts w:ascii="Times New Roman" w:hAnsi="Times New Roman"/>
                <w:sz w:val="16"/>
                <w:szCs w:val="16"/>
                <w:lang w:val="it-IT"/>
              </w:rPr>
            </w:pPr>
          </w:p>
        </w:tc>
        <w:tc>
          <w:tcPr>
            <w:tcW w:w="853" w:type="dxa"/>
          </w:tcPr>
          <w:p w14:paraId="027A100D" w14:textId="77777777" w:rsidR="0042378B" w:rsidRPr="00A31935" w:rsidRDefault="0042378B" w:rsidP="000658DC">
            <w:pPr>
              <w:pStyle w:val="TableParagraph"/>
              <w:jc w:val="both"/>
              <w:rPr>
                <w:rFonts w:ascii="Times New Roman" w:hAnsi="Times New Roman"/>
                <w:sz w:val="16"/>
                <w:szCs w:val="16"/>
                <w:lang w:val="it-IT"/>
              </w:rPr>
            </w:pPr>
          </w:p>
        </w:tc>
        <w:tc>
          <w:tcPr>
            <w:tcW w:w="2949" w:type="dxa"/>
          </w:tcPr>
          <w:p w14:paraId="1FC68363" w14:textId="77777777" w:rsidR="0042378B" w:rsidRPr="00A31935" w:rsidRDefault="0042378B" w:rsidP="000658DC">
            <w:pPr>
              <w:pStyle w:val="TableParagraph"/>
              <w:jc w:val="both"/>
              <w:rPr>
                <w:rFonts w:ascii="Times New Roman" w:hAnsi="Times New Roman"/>
                <w:sz w:val="16"/>
                <w:szCs w:val="16"/>
                <w:lang w:val="it-IT"/>
              </w:rPr>
            </w:pPr>
          </w:p>
        </w:tc>
        <w:tc>
          <w:tcPr>
            <w:tcW w:w="851" w:type="dxa"/>
          </w:tcPr>
          <w:p w14:paraId="1DAB3D71" w14:textId="77777777" w:rsidR="0042378B" w:rsidRPr="00A31935" w:rsidRDefault="0042378B" w:rsidP="000658DC">
            <w:pPr>
              <w:pStyle w:val="TableParagraph"/>
              <w:jc w:val="both"/>
              <w:rPr>
                <w:rFonts w:ascii="Times New Roman" w:hAnsi="Times New Roman"/>
                <w:sz w:val="16"/>
                <w:szCs w:val="16"/>
                <w:lang w:val="it-IT"/>
              </w:rPr>
            </w:pPr>
          </w:p>
        </w:tc>
      </w:tr>
      <w:tr w:rsidR="0042378B" w:rsidRPr="00A31935" w14:paraId="488E46A5" w14:textId="77777777" w:rsidTr="00512DEF">
        <w:trPr>
          <w:trHeight w:val="246"/>
        </w:trPr>
        <w:tc>
          <w:tcPr>
            <w:tcW w:w="2715" w:type="dxa"/>
          </w:tcPr>
          <w:p w14:paraId="1957FE95" w14:textId="77777777" w:rsidR="0042378B" w:rsidRPr="00A31935" w:rsidRDefault="0042378B" w:rsidP="000658DC">
            <w:pPr>
              <w:pStyle w:val="TableParagraph"/>
              <w:jc w:val="both"/>
              <w:rPr>
                <w:rFonts w:ascii="Times New Roman" w:hAnsi="Times New Roman"/>
                <w:sz w:val="16"/>
                <w:szCs w:val="16"/>
                <w:lang w:val="it-IT"/>
              </w:rPr>
            </w:pPr>
          </w:p>
        </w:tc>
        <w:tc>
          <w:tcPr>
            <w:tcW w:w="993" w:type="dxa"/>
          </w:tcPr>
          <w:p w14:paraId="5FCE60B6" w14:textId="77777777" w:rsidR="0042378B" w:rsidRPr="00A31935" w:rsidRDefault="0042378B" w:rsidP="000658DC">
            <w:pPr>
              <w:pStyle w:val="TableParagraph"/>
              <w:jc w:val="both"/>
              <w:rPr>
                <w:rFonts w:ascii="Times New Roman" w:hAnsi="Times New Roman"/>
                <w:sz w:val="16"/>
                <w:szCs w:val="16"/>
                <w:lang w:val="it-IT"/>
              </w:rPr>
            </w:pPr>
          </w:p>
        </w:tc>
        <w:tc>
          <w:tcPr>
            <w:tcW w:w="2129" w:type="dxa"/>
          </w:tcPr>
          <w:p w14:paraId="0B610402" w14:textId="77777777" w:rsidR="0042378B" w:rsidRPr="00A31935" w:rsidRDefault="0042378B" w:rsidP="000658DC">
            <w:pPr>
              <w:pStyle w:val="TableParagraph"/>
              <w:jc w:val="both"/>
              <w:rPr>
                <w:rFonts w:ascii="Times New Roman" w:hAnsi="Times New Roman"/>
                <w:sz w:val="16"/>
                <w:szCs w:val="16"/>
                <w:lang w:val="it-IT"/>
              </w:rPr>
            </w:pPr>
          </w:p>
        </w:tc>
        <w:tc>
          <w:tcPr>
            <w:tcW w:w="853" w:type="dxa"/>
          </w:tcPr>
          <w:p w14:paraId="23E364B2" w14:textId="77777777" w:rsidR="0042378B" w:rsidRPr="00A31935" w:rsidRDefault="0042378B" w:rsidP="000658DC">
            <w:pPr>
              <w:pStyle w:val="TableParagraph"/>
              <w:jc w:val="both"/>
              <w:rPr>
                <w:rFonts w:ascii="Times New Roman" w:hAnsi="Times New Roman"/>
                <w:sz w:val="16"/>
                <w:szCs w:val="16"/>
                <w:lang w:val="it-IT"/>
              </w:rPr>
            </w:pPr>
          </w:p>
        </w:tc>
        <w:tc>
          <w:tcPr>
            <w:tcW w:w="2949" w:type="dxa"/>
          </w:tcPr>
          <w:p w14:paraId="659ABB55" w14:textId="77777777" w:rsidR="0042378B" w:rsidRPr="00A31935" w:rsidRDefault="0042378B" w:rsidP="000658DC">
            <w:pPr>
              <w:pStyle w:val="TableParagraph"/>
              <w:jc w:val="both"/>
              <w:rPr>
                <w:rFonts w:ascii="Times New Roman" w:hAnsi="Times New Roman"/>
                <w:sz w:val="16"/>
                <w:szCs w:val="16"/>
                <w:lang w:val="it-IT"/>
              </w:rPr>
            </w:pPr>
          </w:p>
        </w:tc>
        <w:tc>
          <w:tcPr>
            <w:tcW w:w="851" w:type="dxa"/>
          </w:tcPr>
          <w:p w14:paraId="7C118E55" w14:textId="77777777" w:rsidR="0042378B" w:rsidRPr="00A31935" w:rsidRDefault="0042378B" w:rsidP="000658DC">
            <w:pPr>
              <w:pStyle w:val="TableParagraph"/>
              <w:jc w:val="both"/>
              <w:rPr>
                <w:rFonts w:ascii="Times New Roman" w:hAnsi="Times New Roman"/>
                <w:sz w:val="16"/>
                <w:szCs w:val="16"/>
                <w:lang w:val="it-IT"/>
              </w:rPr>
            </w:pPr>
          </w:p>
        </w:tc>
      </w:tr>
      <w:tr w:rsidR="0042378B" w:rsidRPr="00A31935" w14:paraId="6FAB180C" w14:textId="77777777" w:rsidTr="00512DEF">
        <w:trPr>
          <w:trHeight w:val="202"/>
        </w:trPr>
        <w:tc>
          <w:tcPr>
            <w:tcW w:w="2715" w:type="dxa"/>
          </w:tcPr>
          <w:p w14:paraId="1538F3D9" w14:textId="77777777" w:rsidR="0042378B" w:rsidRPr="00A31935" w:rsidRDefault="0042378B" w:rsidP="000658DC">
            <w:pPr>
              <w:pStyle w:val="TableParagraph"/>
              <w:jc w:val="both"/>
              <w:rPr>
                <w:rFonts w:ascii="Times New Roman" w:hAnsi="Times New Roman"/>
                <w:sz w:val="16"/>
                <w:szCs w:val="16"/>
                <w:lang w:val="it-IT"/>
              </w:rPr>
            </w:pPr>
          </w:p>
        </w:tc>
        <w:tc>
          <w:tcPr>
            <w:tcW w:w="993" w:type="dxa"/>
          </w:tcPr>
          <w:p w14:paraId="44EF7F62" w14:textId="77777777" w:rsidR="0042378B" w:rsidRPr="00A31935" w:rsidRDefault="0042378B" w:rsidP="000658DC">
            <w:pPr>
              <w:pStyle w:val="TableParagraph"/>
              <w:jc w:val="both"/>
              <w:rPr>
                <w:rFonts w:ascii="Times New Roman" w:hAnsi="Times New Roman"/>
                <w:sz w:val="16"/>
                <w:szCs w:val="16"/>
                <w:lang w:val="it-IT"/>
              </w:rPr>
            </w:pPr>
          </w:p>
        </w:tc>
        <w:tc>
          <w:tcPr>
            <w:tcW w:w="2129" w:type="dxa"/>
          </w:tcPr>
          <w:p w14:paraId="32F6AB3E" w14:textId="77777777" w:rsidR="0042378B" w:rsidRPr="00A31935" w:rsidRDefault="0042378B" w:rsidP="000658DC">
            <w:pPr>
              <w:pStyle w:val="TableParagraph"/>
              <w:jc w:val="both"/>
              <w:rPr>
                <w:rFonts w:ascii="Times New Roman" w:hAnsi="Times New Roman"/>
                <w:sz w:val="16"/>
                <w:szCs w:val="16"/>
                <w:lang w:val="it-IT"/>
              </w:rPr>
            </w:pPr>
          </w:p>
        </w:tc>
        <w:tc>
          <w:tcPr>
            <w:tcW w:w="853" w:type="dxa"/>
          </w:tcPr>
          <w:p w14:paraId="3C143ECB" w14:textId="77777777" w:rsidR="0042378B" w:rsidRPr="00A31935" w:rsidRDefault="0042378B" w:rsidP="000658DC">
            <w:pPr>
              <w:pStyle w:val="TableParagraph"/>
              <w:jc w:val="both"/>
              <w:rPr>
                <w:rFonts w:ascii="Times New Roman" w:hAnsi="Times New Roman"/>
                <w:sz w:val="16"/>
                <w:szCs w:val="16"/>
                <w:lang w:val="it-IT"/>
              </w:rPr>
            </w:pPr>
          </w:p>
        </w:tc>
        <w:tc>
          <w:tcPr>
            <w:tcW w:w="2949" w:type="dxa"/>
          </w:tcPr>
          <w:p w14:paraId="6FB9C058" w14:textId="77777777" w:rsidR="0042378B" w:rsidRPr="00A31935" w:rsidRDefault="0042378B" w:rsidP="000658DC">
            <w:pPr>
              <w:pStyle w:val="TableParagraph"/>
              <w:jc w:val="both"/>
              <w:rPr>
                <w:rFonts w:ascii="Times New Roman" w:hAnsi="Times New Roman"/>
                <w:sz w:val="16"/>
                <w:szCs w:val="16"/>
                <w:lang w:val="it-IT"/>
              </w:rPr>
            </w:pPr>
          </w:p>
        </w:tc>
        <w:tc>
          <w:tcPr>
            <w:tcW w:w="851" w:type="dxa"/>
          </w:tcPr>
          <w:p w14:paraId="4414DE90" w14:textId="77777777" w:rsidR="0042378B" w:rsidRPr="00A31935" w:rsidRDefault="0042378B" w:rsidP="000658DC">
            <w:pPr>
              <w:pStyle w:val="TableParagraph"/>
              <w:jc w:val="both"/>
              <w:rPr>
                <w:rFonts w:ascii="Times New Roman" w:hAnsi="Times New Roman"/>
                <w:sz w:val="16"/>
                <w:szCs w:val="16"/>
                <w:lang w:val="it-IT"/>
              </w:rPr>
            </w:pPr>
          </w:p>
        </w:tc>
      </w:tr>
      <w:tr w:rsidR="0042378B" w:rsidRPr="00A31935" w14:paraId="15B40682" w14:textId="77777777" w:rsidTr="00512DEF">
        <w:trPr>
          <w:trHeight w:val="277"/>
        </w:trPr>
        <w:tc>
          <w:tcPr>
            <w:tcW w:w="9639" w:type="dxa"/>
            <w:gridSpan w:val="5"/>
          </w:tcPr>
          <w:p w14:paraId="11C6671E" w14:textId="77777777" w:rsidR="0042378B" w:rsidRPr="00A31935" w:rsidRDefault="0042378B" w:rsidP="000658DC">
            <w:pPr>
              <w:pStyle w:val="TableParagraph"/>
              <w:spacing w:line="178" w:lineRule="exact"/>
              <w:ind w:left="5460"/>
              <w:jc w:val="both"/>
              <w:rPr>
                <w:rFonts w:ascii="Times New Roman" w:hAnsi="Times New Roman"/>
                <w:b/>
                <w:sz w:val="16"/>
                <w:szCs w:val="16"/>
                <w:lang w:val="it-IT"/>
              </w:rPr>
            </w:pPr>
          </w:p>
          <w:p w14:paraId="036EACF7" w14:textId="77777777" w:rsidR="0042378B" w:rsidRPr="00A31935" w:rsidRDefault="0042378B" w:rsidP="000658DC">
            <w:pPr>
              <w:pStyle w:val="TableParagraph"/>
              <w:spacing w:line="178" w:lineRule="exact"/>
              <w:ind w:left="5460"/>
              <w:jc w:val="both"/>
              <w:rPr>
                <w:rFonts w:ascii="Times New Roman" w:hAnsi="Times New Roman"/>
                <w:b/>
                <w:sz w:val="16"/>
                <w:szCs w:val="16"/>
                <w:lang w:val="it-IT"/>
              </w:rPr>
            </w:pPr>
            <w:r w:rsidRPr="00A31935">
              <w:rPr>
                <w:rFonts w:ascii="Times New Roman" w:hAnsi="Times New Roman"/>
                <w:b/>
                <w:sz w:val="16"/>
                <w:szCs w:val="16"/>
                <w:lang w:val="it-IT"/>
              </w:rPr>
              <w:t>Totale attrezzature informatiche e software</w:t>
            </w:r>
          </w:p>
        </w:tc>
        <w:tc>
          <w:tcPr>
            <w:tcW w:w="851" w:type="dxa"/>
          </w:tcPr>
          <w:p w14:paraId="47EE22A6" w14:textId="77777777" w:rsidR="0042378B" w:rsidRPr="00A31935" w:rsidRDefault="0042378B" w:rsidP="000658DC">
            <w:pPr>
              <w:pStyle w:val="TableParagraph"/>
              <w:jc w:val="both"/>
              <w:rPr>
                <w:rFonts w:ascii="Times New Roman" w:hAnsi="Times New Roman"/>
                <w:sz w:val="16"/>
                <w:szCs w:val="16"/>
                <w:lang w:val="it-IT"/>
              </w:rPr>
            </w:pPr>
          </w:p>
        </w:tc>
      </w:tr>
    </w:tbl>
    <w:p w14:paraId="366A78A7" w14:textId="77777777" w:rsidR="0042378B" w:rsidRPr="00A31935" w:rsidRDefault="0042378B" w:rsidP="0042378B">
      <w:pPr>
        <w:pStyle w:val="Corpotesto"/>
        <w:spacing w:before="9"/>
        <w:rPr>
          <w:b/>
        </w:rPr>
      </w:pPr>
    </w:p>
    <w:p w14:paraId="52A59655" w14:textId="77777777" w:rsidR="00512DEF" w:rsidRPr="00A31935" w:rsidRDefault="00512DEF" w:rsidP="002C17B2">
      <w:pPr>
        <w:spacing w:line="250" w:lineRule="exact"/>
        <w:rPr>
          <w:b/>
        </w:rPr>
      </w:pPr>
    </w:p>
    <w:p w14:paraId="6299812A" w14:textId="77777777" w:rsidR="002C17B2" w:rsidRDefault="002C17B2" w:rsidP="00512DEF">
      <w:pPr>
        <w:spacing w:line="250" w:lineRule="exact"/>
        <w:rPr>
          <w:b/>
        </w:rPr>
      </w:pPr>
    </w:p>
    <w:p w14:paraId="2DA366D3" w14:textId="1456D797" w:rsidR="0042378B" w:rsidRPr="00512DEF" w:rsidRDefault="0042378B" w:rsidP="00512DEF">
      <w:pPr>
        <w:spacing w:line="250" w:lineRule="exact"/>
        <w:rPr>
          <w:b/>
        </w:rPr>
      </w:pPr>
      <w:r w:rsidRPr="00512DEF">
        <w:rPr>
          <w:b/>
        </w:rPr>
        <w:lastRenderedPageBreak/>
        <w:t>Nota sulla modalità di compilazione</w:t>
      </w:r>
    </w:p>
    <w:p w14:paraId="70AC836B" w14:textId="77777777" w:rsidR="0042378B" w:rsidRPr="00512DEF" w:rsidRDefault="0042378B" w:rsidP="0042378B">
      <w:pPr>
        <w:spacing w:line="226" w:lineRule="exact"/>
        <w:ind w:left="232"/>
      </w:pPr>
    </w:p>
    <w:p w14:paraId="253A86C0" w14:textId="77777777" w:rsidR="0042378B" w:rsidRPr="00512DEF" w:rsidRDefault="0042378B" w:rsidP="00512DEF">
      <w:pPr>
        <w:spacing w:line="226" w:lineRule="exact"/>
      </w:pPr>
      <w:r w:rsidRPr="00512DEF">
        <w:t>Computo metrico estimativo:</w:t>
      </w:r>
    </w:p>
    <w:p w14:paraId="5150365C" w14:textId="77777777" w:rsidR="0042378B" w:rsidRPr="00512DEF" w:rsidRDefault="0042378B">
      <w:pPr>
        <w:pStyle w:val="Paragrafoelenco"/>
        <w:numPr>
          <w:ilvl w:val="0"/>
          <w:numId w:val="52"/>
        </w:numPr>
        <w:tabs>
          <w:tab w:val="left" w:pos="661"/>
        </w:tabs>
        <w:autoSpaceDE w:val="0"/>
        <w:autoSpaceDN w:val="0"/>
        <w:spacing w:line="259" w:lineRule="auto"/>
        <w:ind w:left="284" w:hanging="284"/>
        <w:jc w:val="both"/>
        <w:rPr>
          <w:rFonts w:ascii="Times New Roman" w:hAnsi="Times New Roman"/>
          <w:sz w:val="24"/>
          <w:szCs w:val="24"/>
          <w:lang w:val="it-IT"/>
        </w:rPr>
      </w:pPr>
      <w:r w:rsidRPr="00512DEF">
        <w:rPr>
          <w:rFonts w:ascii="Times New Roman" w:hAnsi="Times New Roman"/>
          <w:sz w:val="24"/>
          <w:szCs w:val="24"/>
          <w:lang w:val="it-IT"/>
        </w:rPr>
        <w:t>è calcolato adottando i prezzi unitari previsti nel più recente prezzario della CCIAA di Bologna disponibile o, in subordine, in assenza delle voci pertinenti all'intervento, al Prezzario regionale per opere ed interventi in agricoltura approvato dalla Regione Emilia-Romagna nella sua più recente</w:t>
      </w:r>
      <w:r w:rsidRPr="00512DEF">
        <w:rPr>
          <w:rFonts w:ascii="Times New Roman" w:hAnsi="Times New Roman"/>
          <w:spacing w:val="8"/>
          <w:sz w:val="24"/>
          <w:szCs w:val="24"/>
          <w:lang w:val="it-IT"/>
        </w:rPr>
        <w:t xml:space="preserve"> </w:t>
      </w:r>
      <w:r w:rsidRPr="00512DEF">
        <w:rPr>
          <w:rFonts w:ascii="Times New Roman" w:hAnsi="Times New Roman"/>
          <w:sz w:val="24"/>
          <w:szCs w:val="24"/>
          <w:lang w:val="it-IT"/>
        </w:rPr>
        <w:t>versione;</w:t>
      </w:r>
    </w:p>
    <w:p w14:paraId="0D42539F" w14:textId="77777777" w:rsidR="0042378B" w:rsidRPr="00512DEF" w:rsidRDefault="0042378B">
      <w:pPr>
        <w:pStyle w:val="Paragrafoelenco"/>
        <w:numPr>
          <w:ilvl w:val="0"/>
          <w:numId w:val="52"/>
        </w:numPr>
        <w:tabs>
          <w:tab w:val="left" w:pos="660"/>
          <w:tab w:val="left" w:pos="661"/>
        </w:tabs>
        <w:autoSpaceDE w:val="0"/>
        <w:autoSpaceDN w:val="0"/>
        <w:spacing w:line="259" w:lineRule="auto"/>
        <w:ind w:left="284" w:hanging="284"/>
        <w:jc w:val="both"/>
        <w:rPr>
          <w:rFonts w:ascii="Times New Roman" w:hAnsi="Times New Roman"/>
          <w:sz w:val="24"/>
          <w:szCs w:val="24"/>
          <w:lang w:val="it-IT"/>
        </w:rPr>
      </w:pPr>
      <w:r w:rsidRPr="00512DEF">
        <w:rPr>
          <w:rFonts w:ascii="Times New Roman" w:hAnsi="Times New Roman"/>
          <w:sz w:val="24"/>
          <w:szCs w:val="24"/>
          <w:lang w:val="it-IT"/>
        </w:rPr>
        <w:t>per tutto quanto previsto nel computo metrico estimativo dovranno essere allegati almeno 2 preventivi di ditte specializzate.</w:t>
      </w:r>
    </w:p>
    <w:p w14:paraId="448EB954" w14:textId="77777777" w:rsidR="0042378B" w:rsidRPr="00512DEF" w:rsidRDefault="0042378B" w:rsidP="00512DEF">
      <w:pPr>
        <w:spacing w:before="117" w:line="242" w:lineRule="auto"/>
      </w:pPr>
      <w:r w:rsidRPr="00512DEF">
        <w:t>Per opere, strutture, impianti e dotazioni non riconducibili ai suddetti prezzari, dovranno essere allegati almeno 3 preventivi di ditte specializzate.</w:t>
      </w:r>
    </w:p>
    <w:p w14:paraId="326898B1" w14:textId="77777777" w:rsidR="0042378B" w:rsidRPr="00512DEF" w:rsidRDefault="0042378B" w:rsidP="00512DEF">
      <w:pPr>
        <w:spacing w:before="176" w:line="242" w:lineRule="auto"/>
      </w:pPr>
      <w:r w:rsidRPr="00512DEF">
        <w:t>Per le spese generali e tecniche devono essere allegate tre offerte per ogni tipologia di servizio o prestazione professionale identificata.</w:t>
      </w:r>
    </w:p>
    <w:p w14:paraId="49A30FD1" w14:textId="2CCB8E3C" w:rsidR="0042378B" w:rsidRPr="00E65B8C" w:rsidRDefault="0042378B" w:rsidP="00512DEF">
      <w:pPr>
        <w:spacing w:before="0"/>
        <w:rPr>
          <w:sz w:val="20"/>
          <w:szCs w:val="20"/>
        </w:rPr>
      </w:pPr>
      <w:r w:rsidRPr="00512DEF">
        <w:t>I preventivi e le offerte devono essere richiesti dal beneficiario o suo delegato, omogenei per oggetto, e riportare la data e gli estremi della ditta emittente, firmati</w:t>
      </w:r>
      <w:r w:rsidR="00784676" w:rsidRPr="00512DEF">
        <w:t xml:space="preserve"> o tracciati tramite invio per posta elettronica certificata (PEC). La </w:t>
      </w:r>
      <w:r w:rsidR="00384DA8" w:rsidRPr="00512DEF">
        <w:t>richiesta e</w:t>
      </w:r>
      <w:r w:rsidR="00784676" w:rsidRPr="00512DEF">
        <w:t xml:space="preserve"> i preventivi devono essere allegati alla domanda di sostegno.</w:t>
      </w:r>
    </w:p>
    <w:p w14:paraId="494A0D9F" w14:textId="77777777" w:rsidR="00512DEF" w:rsidRDefault="00512DEF">
      <w:pPr>
        <w:spacing w:before="0" w:after="0"/>
        <w:jc w:val="left"/>
        <w:rPr>
          <w:b/>
          <w:sz w:val="28"/>
          <w:szCs w:val="28"/>
        </w:rPr>
      </w:pPr>
      <w:r>
        <w:rPr>
          <w:b/>
          <w:sz w:val="28"/>
          <w:szCs w:val="28"/>
        </w:rPr>
        <w:br w:type="page"/>
      </w:r>
    </w:p>
    <w:p w14:paraId="68478A82" w14:textId="0FF1B9A5" w:rsidR="009E4ECF" w:rsidRDefault="00431431" w:rsidP="00E65B8C">
      <w:pPr>
        <w:spacing w:before="240" w:after="0"/>
        <w:rPr>
          <w:sz w:val="22"/>
          <w:szCs w:val="28"/>
        </w:rPr>
      </w:pPr>
      <w:r>
        <w:rPr>
          <w:b/>
          <w:sz w:val="28"/>
          <w:szCs w:val="28"/>
        </w:rPr>
        <w:lastRenderedPageBreak/>
        <w:t xml:space="preserve">Allegato </w:t>
      </w:r>
      <w:r w:rsidR="003E423C">
        <w:rPr>
          <w:b/>
          <w:sz w:val="28"/>
          <w:szCs w:val="28"/>
        </w:rPr>
        <w:t>C</w:t>
      </w:r>
      <w:r w:rsidR="00003E71">
        <w:rPr>
          <w:b/>
          <w:sz w:val="28"/>
          <w:szCs w:val="28"/>
        </w:rPr>
        <w:t xml:space="preserve"> </w:t>
      </w:r>
      <w:r w:rsidR="00481454" w:rsidRPr="00481454">
        <w:rPr>
          <w:sz w:val="22"/>
          <w:szCs w:val="28"/>
        </w:rPr>
        <w:t>domanda sostegno AGREA n. ___________________</w:t>
      </w:r>
    </w:p>
    <w:p w14:paraId="1B99968A" w14:textId="77777777" w:rsidR="00DC4FD9" w:rsidRDefault="00DC4FD9" w:rsidP="00E65B8C">
      <w:pPr>
        <w:spacing w:before="0" w:after="120"/>
        <w:rPr>
          <w:b/>
          <w:u w:val="single"/>
        </w:rPr>
      </w:pPr>
    </w:p>
    <w:p w14:paraId="6E30E287" w14:textId="77777777" w:rsidR="00481454" w:rsidRDefault="00DC4FD9" w:rsidP="00E65B8C">
      <w:pPr>
        <w:spacing w:before="0" w:after="120"/>
      </w:pPr>
      <w:r w:rsidRPr="00DC4FD9">
        <w:rPr>
          <w:b/>
          <w:u w:val="single"/>
        </w:rPr>
        <w:t>Dichiarazione da allegare esclusivamente alla domanda di pagamento</w:t>
      </w:r>
    </w:p>
    <w:p w14:paraId="646F504C" w14:textId="77777777" w:rsidR="00137654" w:rsidRDefault="00137654" w:rsidP="00E65B8C">
      <w:pPr>
        <w:spacing w:before="0" w:after="120"/>
      </w:pPr>
      <w:r w:rsidRPr="00137654">
        <w:t>Dichiarazioni necessarie ai fini dell'acquisizione della documentazione antimafia ai sensi del D.lgs. 159/2011</w:t>
      </w:r>
      <w:r w:rsidR="00371ABE">
        <w:t xml:space="preserve"> </w:t>
      </w:r>
    </w:p>
    <w:p w14:paraId="1D686C2C" w14:textId="77777777" w:rsidR="00060EB3" w:rsidRPr="00060EB3" w:rsidRDefault="00060EB3" w:rsidP="00060EB3">
      <w:pPr>
        <w:spacing w:before="0" w:after="120"/>
        <w:jc w:val="center"/>
      </w:pPr>
    </w:p>
    <w:p w14:paraId="4A0A916D" w14:textId="77777777" w:rsidR="00060EB3" w:rsidRPr="00060EB3" w:rsidRDefault="00060EB3" w:rsidP="00060EB3">
      <w:pPr>
        <w:autoSpaceDE w:val="0"/>
        <w:autoSpaceDN w:val="0"/>
        <w:adjustRightInd w:val="0"/>
        <w:spacing w:before="0" w:after="0"/>
        <w:jc w:val="center"/>
        <w:rPr>
          <w:b/>
          <w:bCs/>
          <w:color w:val="000000"/>
          <w:sz w:val="23"/>
          <w:szCs w:val="23"/>
        </w:rPr>
      </w:pPr>
      <w:r w:rsidRPr="00060EB3">
        <w:rPr>
          <w:b/>
          <w:bCs/>
          <w:color w:val="000000"/>
          <w:sz w:val="23"/>
          <w:szCs w:val="23"/>
        </w:rPr>
        <w:t>DICHIARAZIONE SOSTITUTIVA DEL CERTIFICATO DI ISCRIZIONE ALLA CAMERA DI COMMERCIO INDUSTRIA ARTIGIANATO AGRICOLTURA</w:t>
      </w:r>
    </w:p>
    <w:p w14:paraId="1279DA57" w14:textId="77777777" w:rsidR="00060EB3" w:rsidRPr="00060EB3" w:rsidRDefault="00060EB3" w:rsidP="00060EB3">
      <w:pPr>
        <w:autoSpaceDE w:val="0"/>
        <w:autoSpaceDN w:val="0"/>
        <w:adjustRightInd w:val="0"/>
        <w:spacing w:before="0" w:after="0"/>
        <w:jc w:val="center"/>
        <w:rPr>
          <w:color w:val="000000"/>
          <w:sz w:val="23"/>
          <w:szCs w:val="23"/>
        </w:rPr>
      </w:pPr>
    </w:p>
    <w:p w14:paraId="67BA09FA" w14:textId="77777777" w:rsidR="00060EB3" w:rsidRDefault="00DA24E0" w:rsidP="00FE2007">
      <w:pPr>
        <w:autoSpaceDE w:val="0"/>
        <w:autoSpaceDN w:val="0"/>
        <w:adjustRightInd w:val="0"/>
        <w:spacing w:before="0" w:after="0"/>
        <w:ind w:firstLine="840"/>
        <w:jc w:val="center"/>
        <w:rPr>
          <w:color w:val="000000"/>
          <w:sz w:val="20"/>
          <w:szCs w:val="20"/>
        </w:rPr>
      </w:pPr>
      <w:r>
        <w:rPr>
          <w:color w:val="000000"/>
          <w:sz w:val="20"/>
          <w:szCs w:val="20"/>
        </w:rPr>
        <w:t>(</w:t>
      </w:r>
      <w:r w:rsidR="00060EB3" w:rsidRPr="00060EB3">
        <w:rPr>
          <w:color w:val="000000"/>
          <w:sz w:val="20"/>
          <w:szCs w:val="20"/>
        </w:rPr>
        <w:t>Testo unico delle disposizioni legislative e regolamentari in materia di documentazione amministrativa</w:t>
      </w:r>
      <w:r w:rsidR="00E65B8C">
        <w:rPr>
          <w:color w:val="000000"/>
          <w:sz w:val="20"/>
          <w:szCs w:val="20"/>
        </w:rPr>
        <w:t>, DPR</w:t>
      </w:r>
      <w:r w:rsidR="00060EB3" w:rsidRPr="00060EB3">
        <w:rPr>
          <w:color w:val="000000"/>
          <w:sz w:val="20"/>
          <w:szCs w:val="20"/>
        </w:rPr>
        <w:t xml:space="preserve"> n. 445/2000)</w:t>
      </w:r>
    </w:p>
    <w:p w14:paraId="671DBBDF" w14:textId="77777777" w:rsidR="00481454" w:rsidRPr="00060EB3" w:rsidRDefault="00481454" w:rsidP="00FE2007">
      <w:pPr>
        <w:autoSpaceDE w:val="0"/>
        <w:autoSpaceDN w:val="0"/>
        <w:adjustRightInd w:val="0"/>
        <w:spacing w:before="0" w:after="0"/>
        <w:ind w:firstLine="840"/>
        <w:jc w:val="center"/>
        <w:rPr>
          <w:color w:val="000000"/>
          <w:sz w:val="20"/>
          <w:szCs w:val="20"/>
        </w:rPr>
      </w:pPr>
    </w:p>
    <w:p w14:paraId="7ABD441B" w14:textId="77777777" w:rsidR="00060EB3" w:rsidRPr="00060EB3" w:rsidRDefault="00060EB3" w:rsidP="00060EB3">
      <w:pPr>
        <w:autoSpaceDE w:val="0"/>
        <w:autoSpaceDN w:val="0"/>
        <w:adjustRightInd w:val="0"/>
        <w:spacing w:before="0" w:after="0"/>
        <w:ind w:left="-840"/>
        <w:jc w:val="left"/>
        <w:rPr>
          <w:color w:val="000000"/>
          <w:sz w:val="20"/>
          <w:szCs w:val="20"/>
        </w:rPr>
      </w:pPr>
    </w:p>
    <w:p w14:paraId="49EAC7CE" w14:textId="77777777" w:rsidR="00397D1C" w:rsidRDefault="00E65B8C" w:rsidP="00397D1C">
      <w:pPr>
        <w:autoSpaceDE w:val="0"/>
        <w:autoSpaceDN w:val="0"/>
        <w:adjustRightInd w:val="0"/>
        <w:spacing w:before="0" w:after="0" w:line="480" w:lineRule="auto"/>
        <w:ind w:left="-600" w:firstLine="600"/>
        <w:jc w:val="left"/>
        <w:rPr>
          <w:color w:val="000000"/>
          <w:sz w:val="23"/>
          <w:szCs w:val="23"/>
        </w:rPr>
      </w:pPr>
      <w:r>
        <w:rPr>
          <w:color w:val="000000"/>
          <w:sz w:val="23"/>
          <w:szCs w:val="23"/>
        </w:rPr>
        <w:t>_</w:t>
      </w:r>
      <w:r w:rsidR="00060EB3" w:rsidRPr="00060EB3">
        <w:rPr>
          <w:color w:val="000000"/>
          <w:sz w:val="23"/>
          <w:szCs w:val="23"/>
        </w:rPr>
        <w:t>l</w:t>
      </w:r>
      <w:r>
        <w:rPr>
          <w:color w:val="000000"/>
          <w:sz w:val="23"/>
          <w:szCs w:val="23"/>
        </w:rPr>
        <w:t>_</w:t>
      </w:r>
      <w:r w:rsidR="004B5A66">
        <w:rPr>
          <w:color w:val="000000"/>
          <w:sz w:val="23"/>
          <w:szCs w:val="23"/>
        </w:rPr>
        <w:t xml:space="preserve"> </w:t>
      </w:r>
      <w:r w:rsidR="00060EB3" w:rsidRPr="00060EB3">
        <w:rPr>
          <w:color w:val="000000"/>
          <w:sz w:val="23"/>
          <w:szCs w:val="23"/>
        </w:rPr>
        <w:t>sottoscritt_</w:t>
      </w:r>
      <w:r w:rsidR="00397D1C">
        <w:rPr>
          <w:color w:val="000000"/>
          <w:sz w:val="23"/>
          <w:szCs w:val="23"/>
        </w:rPr>
        <w:t>(Nome e Cognome)_____________________________________________________</w:t>
      </w:r>
    </w:p>
    <w:p w14:paraId="4EFFF763" w14:textId="77777777" w:rsidR="00397D1C" w:rsidRDefault="00397D1C" w:rsidP="00397D1C">
      <w:pPr>
        <w:autoSpaceDE w:val="0"/>
        <w:autoSpaceDN w:val="0"/>
        <w:adjustRightInd w:val="0"/>
        <w:spacing w:before="0" w:after="0" w:line="480" w:lineRule="auto"/>
        <w:ind w:left="-600" w:firstLine="600"/>
        <w:jc w:val="left"/>
        <w:rPr>
          <w:color w:val="000000"/>
          <w:sz w:val="23"/>
          <w:szCs w:val="23"/>
        </w:rPr>
      </w:pPr>
      <w:r>
        <w:rPr>
          <w:sz w:val="23"/>
          <w:szCs w:val="23"/>
        </w:rPr>
        <w:t>nat_</w:t>
      </w:r>
      <w:r w:rsidR="00060EB3" w:rsidRPr="00060EB3">
        <w:rPr>
          <w:sz w:val="23"/>
          <w:szCs w:val="23"/>
        </w:rPr>
        <w:t xml:space="preserve"> a</w:t>
      </w:r>
      <w:r>
        <w:rPr>
          <w:color w:val="000000"/>
          <w:sz w:val="23"/>
          <w:szCs w:val="23"/>
        </w:rPr>
        <w:t>______________________________ Prov. ______</w:t>
      </w:r>
      <w:r w:rsidR="004B5A66">
        <w:rPr>
          <w:color w:val="000000"/>
          <w:sz w:val="23"/>
          <w:szCs w:val="23"/>
        </w:rPr>
        <w:t>___</w:t>
      </w:r>
      <w:r>
        <w:rPr>
          <w:color w:val="000000"/>
          <w:sz w:val="23"/>
          <w:szCs w:val="23"/>
        </w:rPr>
        <w:t>_il ____</w:t>
      </w:r>
      <w:r w:rsidR="004B5A66">
        <w:rPr>
          <w:color w:val="000000"/>
          <w:sz w:val="23"/>
          <w:szCs w:val="23"/>
        </w:rPr>
        <w:t>_</w:t>
      </w:r>
      <w:r>
        <w:rPr>
          <w:color w:val="000000"/>
          <w:sz w:val="23"/>
          <w:szCs w:val="23"/>
        </w:rPr>
        <w:t xml:space="preserve">__________________ </w:t>
      </w:r>
    </w:p>
    <w:p w14:paraId="4CC26ABA" w14:textId="77777777" w:rsidR="00060EB3" w:rsidRPr="00060EB3" w:rsidRDefault="00397D1C" w:rsidP="00397D1C">
      <w:pPr>
        <w:autoSpaceDE w:val="0"/>
        <w:autoSpaceDN w:val="0"/>
        <w:adjustRightInd w:val="0"/>
        <w:spacing w:before="0" w:after="0" w:line="480" w:lineRule="auto"/>
        <w:ind w:left="-600" w:firstLine="600"/>
        <w:jc w:val="left"/>
        <w:rPr>
          <w:color w:val="000000"/>
          <w:sz w:val="23"/>
          <w:szCs w:val="23"/>
        </w:rPr>
      </w:pPr>
      <w:r>
        <w:rPr>
          <w:color w:val="000000"/>
          <w:sz w:val="23"/>
          <w:szCs w:val="23"/>
        </w:rPr>
        <w:t>residente a ____________________________ Prov. ______ via ______________________ n. _____</w:t>
      </w:r>
    </w:p>
    <w:p w14:paraId="598552A3" w14:textId="77777777" w:rsidR="00060EB3" w:rsidRDefault="00397D1C" w:rsidP="00397D1C">
      <w:pPr>
        <w:autoSpaceDE w:val="0"/>
        <w:autoSpaceDN w:val="0"/>
        <w:adjustRightInd w:val="0"/>
        <w:spacing w:before="0" w:after="0" w:line="480" w:lineRule="auto"/>
        <w:jc w:val="left"/>
        <w:rPr>
          <w:color w:val="000000"/>
          <w:sz w:val="23"/>
          <w:szCs w:val="23"/>
        </w:rPr>
      </w:pPr>
      <w:r>
        <w:rPr>
          <w:color w:val="000000"/>
          <w:sz w:val="23"/>
          <w:szCs w:val="23"/>
        </w:rPr>
        <w:t>C.F. _____________________________</w:t>
      </w:r>
    </w:p>
    <w:p w14:paraId="6AC014B9" w14:textId="77777777" w:rsidR="00060EB3" w:rsidRPr="00060EB3" w:rsidRDefault="00397D1C" w:rsidP="004B5A66">
      <w:pPr>
        <w:autoSpaceDE w:val="0"/>
        <w:autoSpaceDN w:val="0"/>
        <w:adjustRightInd w:val="0"/>
        <w:spacing w:before="0" w:after="0" w:line="480" w:lineRule="auto"/>
        <w:jc w:val="left"/>
        <w:rPr>
          <w:color w:val="000000"/>
          <w:sz w:val="23"/>
          <w:szCs w:val="23"/>
        </w:rPr>
      </w:pPr>
      <w:r>
        <w:rPr>
          <w:color w:val="000000"/>
          <w:sz w:val="23"/>
          <w:szCs w:val="23"/>
        </w:rPr>
        <w:t>in qualità di ____________________________</w:t>
      </w:r>
      <w:r w:rsidR="004B5A66">
        <w:rPr>
          <w:color w:val="000000"/>
          <w:sz w:val="23"/>
          <w:szCs w:val="23"/>
        </w:rPr>
        <w:t xml:space="preserve"> </w:t>
      </w:r>
      <w:r>
        <w:rPr>
          <w:color w:val="000000"/>
          <w:sz w:val="23"/>
          <w:szCs w:val="23"/>
        </w:rPr>
        <w:t>dell’impresa ______________</w:t>
      </w:r>
      <w:r w:rsidR="004B5A66">
        <w:rPr>
          <w:color w:val="000000"/>
          <w:sz w:val="23"/>
          <w:szCs w:val="23"/>
        </w:rPr>
        <w:t>____</w:t>
      </w:r>
      <w:r>
        <w:rPr>
          <w:color w:val="000000"/>
          <w:sz w:val="23"/>
          <w:szCs w:val="23"/>
        </w:rPr>
        <w:t>______________</w:t>
      </w:r>
    </w:p>
    <w:p w14:paraId="65E7F16B" w14:textId="77777777" w:rsidR="00060EB3" w:rsidRPr="00060EB3" w:rsidRDefault="00060EB3" w:rsidP="00060EB3">
      <w:pPr>
        <w:autoSpaceDE w:val="0"/>
        <w:autoSpaceDN w:val="0"/>
        <w:adjustRightInd w:val="0"/>
        <w:spacing w:before="0" w:after="0"/>
        <w:jc w:val="left"/>
        <w:rPr>
          <w:b/>
          <w:bCs/>
          <w:color w:val="000000"/>
          <w:sz w:val="23"/>
          <w:szCs w:val="23"/>
        </w:rPr>
      </w:pPr>
    </w:p>
    <w:p w14:paraId="0E258B83" w14:textId="77777777" w:rsidR="00060EB3" w:rsidRPr="00060EB3" w:rsidRDefault="00060EB3" w:rsidP="00060EB3">
      <w:pPr>
        <w:autoSpaceDE w:val="0"/>
        <w:autoSpaceDN w:val="0"/>
        <w:adjustRightInd w:val="0"/>
        <w:spacing w:before="0" w:after="0"/>
        <w:jc w:val="center"/>
        <w:rPr>
          <w:b/>
          <w:bCs/>
          <w:color w:val="000000"/>
          <w:sz w:val="23"/>
          <w:szCs w:val="23"/>
        </w:rPr>
      </w:pPr>
      <w:r w:rsidRPr="00060EB3">
        <w:rPr>
          <w:b/>
          <w:bCs/>
          <w:color w:val="000000"/>
          <w:sz w:val="23"/>
          <w:szCs w:val="23"/>
        </w:rPr>
        <w:t>D I C H I A R A</w:t>
      </w:r>
    </w:p>
    <w:p w14:paraId="5165DACF" w14:textId="77777777" w:rsidR="00060EB3" w:rsidRPr="00060EB3" w:rsidRDefault="00060EB3" w:rsidP="00060EB3">
      <w:pPr>
        <w:autoSpaceDE w:val="0"/>
        <w:autoSpaceDN w:val="0"/>
        <w:adjustRightInd w:val="0"/>
        <w:spacing w:before="0" w:after="0"/>
        <w:jc w:val="left"/>
        <w:rPr>
          <w:b/>
          <w:bCs/>
          <w:color w:val="000000"/>
          <w:sz w:val="23"/>
          <w:szCs w:val="23"/>
        </w:rPr>
      </w:pPr>
    </w:p>
    <w:p w14:paraId="4B881635" w14:textId="77777777" w:rsidR="00060EB3" w:rsidRPr="00060EB3" w:rsidRDefault="00060EB3" w:rsidP="00060EB3">
      <w:pPr>
        <w:autoSpaceDE w:val="0"/>
        <w:autoSpaceDN w:val="0"/>
        <w:adjustRightInd w:val="0"/>
        <w:spacing w:before="0" w:after="0"/>
        <w:jc w:val="left"/>
        <w:rPr>
          <w:color w:val="000000"/>
          <w:sz w:val="23"/>
          <w:szCs w:val="23"/>
        </w:rPr>
      </w:pPr>
      <w:r w:rsidRPr="00060EB3">
        <w:rPr>
          <w:color w:val="000000"/>
          <w:sz w:val="23"/>
          <w:szCs w:val="23"/>
        </w:rPr>
        <w:t xml:space="preserve">che l’Impresa è iscritta nel Registro delle Imprese di </w:t>
      </w:r>
      <w:r w:rsidR="00397D1C">
        <w:rPr>
          <w:color w:val="000000"/>
          <w:sz w:val="23"/>
          <w:szCs w:val="23"/>
        </w:rPr>
        <w:t>___________________________________</w:t>
      </w:r>
      <w:r w:rsidR="00994781">
        <w:rPr>
          <w:color w:val="000000"/>
          <w:sz w:val="23"/>
          <w:szCs w:val="23"/>
        </w:rPr>
        <w:t>___</w:t>
      </w:r>
    </w:p>
    <w:p w14:paraId="3EC8D562" w14:textId="77777777" w:rsidR="00060EB3" w:rsidRPr="00060EB3" w:rsidRDefault="00060EB3" w:rsidP="00060EB3">
      <w:pPr>
        <w:autoSpaceDE w:val="0"/>
        <w:autoSpaceDN w:val="0"/>
        <w:adjustRightInd w:val="0"/>
        <w:spacing w:before="0" w:after="0"/>
        <w:jc w:val="left"/>
        <w:rPr>
          <w:color w:val="000000"/>
          <w:sz w:val="23"/>
          <w:szCs w:val="23"/>
        </w:rPr>
      </w:pPr>
    </w:p>
    <w:p w14:paraId="39AEDA2F" w14:textId="77777777" w:rsidR="00060EB3" w:rsidRPr="00060EB3" w:rsidRDefault="00060EB3" w:rsidP="00060EB3">
      <w:pPr>
        <w:autoSpaceDE w:val="0"/>
        <w:autoSpaceDN w:val="0"/>
        <w:adjustRightInd w:val="0"/>
        <w:spacing w:before="0" w:after="0"/>
        <w:jc w:val="left"/>
        <w:rPr>
          <w:color w:val="000000"/>
          <w:sz w:val="23"/>
          <w:szCs w:val="23"/>
        </w:rPr>
      </w:pPr>
      <w:r w:rsidRPr="00060EB3">
        <w:rPr>
          <w:color w:val="000000"/>
          <w:sz w:val="23"/>
          <w:szCs w:val="23"/>
        </w:rPr>
        <w:t>con il numero Repertorio Economico Amministrativo</w:t>
      </w:r>
      <w:r w:rsidR="00DC4FD9">
        <w:rPr>
          <w:color w:val="000000"/>
          <w:sz w:val="23"/>
          <w:szCs w:val="23"/>
        </w:rPr>
        <w:t xml:space="preserve"> </w:t>
      </w:r>
      <w:r w:rsidR="00397D1C">
        <w:rPr>
          <w:color w:val="000000"/>
          <w:sz w:val="23"/>
          <w:szCs w:val="23"/>
        </w:rPr>
        <w:t>___________________________________</w:t>
      </w:r>
      <w:r w:rsidR="00994781">
        <w:rPr>
          <w:color w:val="000000"/>
          <w:sz w:val="23"/>
          <w:szCs w:val="23"/>
        </w:rPr>
        <w:t>__</w:t>
      </w:r>
    </w:p>
    <w:p w14:paraId="03F4FECA" w14:textId="77777777" w:rsidR="00060EB3" w:rsidRPr="00060EB3" w:rsidRDefault="00060EB3" w:rsidP="00060EB3">
      <w:pPr>
        <w:autoSpaceDE w:val="0"/>
        <w:autoSpaceDN w:val="0"/>
        <w:adjustRightInd w:val="0"/>
        <w:spacing w:before="0" w:after="0"/>
        <w:jc w:val="left"/>
        <w:rPr>
          <w:color w:val="000000"/>
          <w:sz w:val="23"/>
          <w:szCs w:val="23"/>
        </w:rPr>
      </w:pPr>
    </w:p>
    <w:p w14:paraId="68DF4A52" w14:textId="77777777" w:rsidR="00060EB3" w:rsidRPr="00060EB3" w:rsidRDefault="00060EB3" w:rsidP="00060EB3">
      <w:pPr>
        <w:autoSpaceDE w:val="0"/>
        <w:autoSpaceDN w:val="0"/>
        <w:adjustRightInd w:val="0"/>
        <w:spacing w:before="0" w:after="0"/>
        <w:jc w:val="left"/>
        <w:rPr>
          <w:color w:val="000000"/>
          <w:sz w:val="23"/>
          <w:szCs w:val="23"/>
        </w:rPr>
      </w:pPr>
      <w:r w:rsidRPr="00060EB3">
        <w:rPr>
          <w:color w:val="000000"/>
          <w:sz w:val="23"/>
          <w:szCs w:val="23"/>
        </w:rPr>
        <w:t xml:space="preserve">Denominazione: </w:t>
      </w:r>
      <w:r w:rsidR="00397D1C">
        <w:rPr>
          <w:color w:val="000000"/>
          <w:sz w:val="23"/>
          <w:szCs w:val="23"/>
        </w:rPr>
        <w:t>_________________________________________________________________</w:t>
      </w:r>
      <w:r w:rsidR="00994781">
        <w:rPr>
          <w:color w:val="000000"/>
          <w:sz w:val="23"/>
          <w:szCs w:val="23"/>
        </w:rPr>
        <w:t>__</w:t>
      </w:r>
    </w:p>
    <w:p w14:paraId="59331BCE" w14:textId="77777777" w:rsidR="00060EB3" w:rsidRPr="00060EB3" w:rsidRDefault="00060EB3" w:rsidP="00060EB3">
      <w:pPr>
        <w:autoSpaceDE w:val="0"/>
        <w:autoSpaceDN w:val="0"/>
        <w:adjustRightInd w:val="0"/>
        <w:spacing w:before="0" w:after="0"/>
        <w:jc w:val="left"/>
        <w:rPr>
          <w:color w:val="000000"/>
          <w:sz w:val="23"/>
          <w:szCs w:val="23"/>
        </w:rPr>
      </w:pPr>
    </w:p>
    <w:p w14:paraId="18BE9CE2" w14:textId="77777777" w:rsidR="00060EB3" w:rsidRPr="00060EB3" w:rsidRDefault="00060EB3" w:rsidP="00060EB3">
      <w:pPr>
        <w:autoSpaceDE w:val="0"/>
        <w:autoSpaceDN w:val="0"/>
        <w:adjustRightInd w:val="0"/>
        <w:spacing w:before="0" w:after="0"/>
        <w:jc w:val="left"/>
        <w:rPr>
          <w:color w:val="000000"/>
          <w:sz w:val="23"/>
          <w:szCs w:val="23"/>
        </w:rPr>
      </w:pPr>
      <w:r w:rsidRPr="00060EB3">
        <w:rPr>
          <w:color w:val="000000"/>
          <w:sz w:val="23"/>
          <w:szCs w:val="23"/>
        </w:rPr>
        <w:t xml:space="preserve">Forma giuridica: </w:t>
      </w:r>
      <w:r w:rsidR="00F11D84">
        <w:rPr>
          <w:color w:val="000000"/>
          <w:sz w:val="23"/>
          <w:szCs w:val="23"/>
        </w:rPr>
        <w:t>___________________________________________</w:t>
      </w:r>
      <w:r w:rsidR="00994781">
        <w:rPr>
          <w:color w:val="000000"/>
          <w:sz w:val="23"/>
          <w:szCs w:val="23"/>
        </w:rPr>
        <w:t>________________________</w:t>
      </w:r>
    </w:p>
    <w:p w14:paraId="639544EB" w14:textId="77777777" w:rsidR="00060EB3" w:rsidRPr="00060EB3" w:rsidRDefault="00060EB3" w:rsidP="00060EB3">
      <w:pPr>
        <w:autoSpaceDE w:val="0"/>
        <w:autoSpaceDN w:val="0"/>
        <w:adjustRightInd w:val="0"/>
        <w:spacing w:before="0" w:after="0"/>
        <w:jc w:val="left"/>
        <w:rPr>
          <w:color w:val="000000"/>
          <w:sz w:val="23"/>
          <w:szCs w:val="23"/>
        </w:rPr>
      </w:pPr>
    </w:p>
    <w:p w14:paraId="7081DBC3" w14:textId="77777777" w:rsidR="00060EB3" w:rsidRPr="00060EB3" w:rsidRDefault="00060EB3" w:rsidP="00060EB3">
      <w:pPr>
        <w:autoSpaceDE w:val="0"/>
        <w:autoSpaceDN w:val="0"/>
        <w:adjustRightInd w:val="0"/>
        <w:spacing w:before="0" w:after="0"/>
        <w:jc w:val="left"/>
        <w:rPr>
          <w:color w:val="000000"/>
          <w:sz w:val="23"/>
          <w:szCs w:val="23"/>
        </w:rPr>
      </w:pPr>
      <w:r w:rsidRPr="00060EB3">
        <w:rPr>
          <w:color w:val="000000"/>
          <w:sz w:val="23"/>
          <w:szCs w:val="23"/>
        </w:rPr>
        <w:t xml:space="preserve">Sede: </w:t>
      </w:r>
      <w:r w:rsidR="00F11D84">
        <w:rPr>
          <w:color w:val="000000"/>
          <w:sz w:val="23"/>
          <w:szCs w:val="23"/>
        </w:rPr>
        <w:t>_____________________________________________________</w:t>
      </w:r>
      <w:r w:rsidR="00994781">
        <w:rPr>
          <w:color w:val="000000"/>
          <w:sz w:val="23"/>
          <w:szCs w:val="23"/>
        </w:rPr>
        <w:t>_______________________</w:t>
      </w:r>
    </w:p>
    <w:p w14:paraId="40D8B35D" w14:textId="77777777" w:rsidR="00060EB3" w:rsidRPr="00060EB3" w:rsidRDefault="00060EB3" w:rsidP="00060EB3">
      <w:pPr>
        <w:autoSpaceDE w:val="0"/>
        <w:autoSpaceDN w:val="0"/>
        <w:adjustRightInd w:val="0"/>
        <w:spacing w:before="0" w:after="0"/>
        <w:jc w:val="left"/>
        <w:rPr>
          <w:color w:val="000000"/>
          <w:sz w:val="23"/>
          <w:szCs w:val="23"/>
        </w:rPr>
      </w:pPr>
    </w:p>
    <w:p w14:paraId="5465C370" w14:textId="77777777" w:rsidR="00060EB3" w:rsidRPr="00060EB3" w:rsidRDefault="00060EB3" w:rsidP="00F11D84">
      <w:pPr>
        <w:autoSpaceDE w:val="0"/>
        <w:autoSpaceDN w:val="0"/>
        <w:adjustRightInd w:val="0"/>
        <w:spacing w:before="0" w:after="0" w:line="480" w:lineRule="auto"/>
        <w:jc w:val="left"/>
        <w:rPr>
          <w:color w:val="000000"/>
          <w:sz w:val="23"/>
          <w:szCs w:val="23"/>
        </w:rPr>
      </w:pPr>
      <w:r w:rsidRPr="00060EB3">
        <w:rPr>
          <w:color w:val="000000"/>
          <w:sz w:val="23"/>
          <w:szCs w:val="23"/>
        </w:rPr>
        <w:t xml:space="preserve">Codice Fiscale: </w:t>
      </w:r>
      <w:r w:rsidR="00F11D84">
        <w:rPr>
          <w:color w:val="000000"/>
          <w:sz w:val="23"/>
          <w:szCs w:val="23"/>
        </w:rPr>
        <w:t>_____________________________________</w:t>
      </w:r>
      <w:r w:rsidR="00994781">
        <w:rPr>
          <w:color w:val="000000"/>
          <w:sz w:val="23"/>
          <w:szCs w:val="23"/>
        </w:rPr>
        <w:t>_______________________________</w:t>
      </w:r>
    </w:p>
    <w:p w14:paraId="5F07728E" w14:textId="77777777" w:rsidR="00060EB3" w:rsidRPr="00060EB3" w:rsidRDefault="00060EB3" w:rsidP="00060EB3">
      <w:pPr>
        <w:autoSpaceDE w:val="0"/>
        <w:autoSpaceDN w:val="0"/>
        <w:adjustRightInd w:val="0"/>
        <w:spacing w:before="0" w:after="0"/>
        <w:jc w:val="left"/>
        <w:rPr>
          <w:color w:val="000000"/>
          <w:sz w:val="23"/>
          <w:szCs w:val="23"/>
        </w:rPr>
      </w:pPr>
      <w:r w:rsidRPr="00060EB3">
        <w:rPr>
          <w:color w:val="000000"/>
          <w:sz w:val="23"/>
          <w:szCs w:val="23"/>
        </w:rPr>
        <w:t>Data di costituzione: __________________________________________</w:t>
      </w:r>
      <w:r w:rsidR="00994781">
        <w:rPr>
          <w:color w:val="000000"/>
          <w:sz w:val="23"/>
          <w:szCs w:val="23"/>
        </w:rPr>
        <w:t>______________________</w:t>
      </w:r>
    </w:p>
    <w:p w14:paraId="3BC2ADBE" w14:textId="77777777" w:rsidR="00060EB3" w:rsidRPr="00060EB3" w:rsidRDefault="00060EB3" w:rsidP="00060EB3">
      <w:pPr>
        <w:autoSpaceDE w:val="0"/>
        <w:autoSpaceDN w:val="0"/>
        <w:adjustRightInd w:val="0"/>
        <w:spacing w:before="0" w:after="0"/>
        <w:jc w:val="left"/>
        <w:rPr>
          <w:caps/>
          <w:color w:val="000000"/>
          <w:sz w:val="23"/>
          <w:szCs w:val="23"/>
        </w:rPr>
      </w:pPr>
    </w:p>
    <w:p w14:paraId="36902B0A" w14:textId="77777777" w:rsidR="00060EB3" w:rsidRPr="00060EB3" w:rsidRDefault="00060EB3" w:rsidP="00DC4FD9">
      <w:pPr>
        <w:autoSpaceDE w:val="0"/>
        <w:autoSpaceDN w:val="0"/>
        <w:adjustRightInd w:val="0"/>
        <w:spacing w:before="0" w:after="0" w:line="360" w:lineRule="auto"/>
        <w:jc w:val="left"/>
        <w:rPr>
          <w:color w:val="000000"/>
          <w:sz w:val="23"/>
          <w:szCs w:val="23"/>
        </w:rPr>
      </w:pPr>
      <w:r w:rsidRPr="00060EB3">
        <w:rPr>
          <w:caps/>
          <w:color w:val="000000"/>
          <w:sz w:val="23"/>
          <w:szCs w:val="23"/>
        </w:rPr>
        <w:t>Oggetto sociale  _________________________________________________________________________________________________________________________________________________________________________________________________________________________</w:t>
      </w:r>
      <w:r w:rsidR="00DC4FD9">
        <w:rPr>
          <w:caps/>
          <w:color w:val="000000"/>
          <w:sz w:val="23"/>
          <w:szCs w:val="23"/>
        </w:rPr>
        <w:t>__________________________</w:t>
      </w:r>
    </w:p>
    <w:p w14:paraId="53CFF061" w14:textId="77777777" w:rsidR="00DC4FD9" w:rsidRDefault="00DC4FD9" w:rsidP="00060EB3">
      <w:pPr>
        <w:autoSpaceDE w:val="0"/>
        <w:autoSpaceDN w:val="0"/>
        <w:adjustRightInd w:val="0"/>
        <w:spacing w:before="0" w:after="0"/>
        <w:jc w:val="left"/>
        <w:rPr>
          <w:color w:val="000000"/>
          <w:sz w:val="23"/>
          <w:szCs w:val="23"/>
        </w:rPr>
      </w:pPr>
    </w:p>
    <w:p w14:paraId="6B459998" w14:textId="77777777" w:rsidR="00060EB3" w:rsidRPr="00060EB3" w:rsidRDefault="00060EB3" w:rsidP="00060EB3">
      <w:pPr>
        <w:autoSpaceDE w:val="0"/>
        <w:autoSpaceDN w:val="0"/>
        <w:adjustRightInd w:val="0"/>
        <w:spacing w:before="0" w:after="0"/>
        <w:jc w:val="left"/>
        <w:rPr>
          <w:color w:val="000000"/>
          <w:sz w:val="23"/>
          <w:szCs w:val="23"/>
        </w:rPr>
      </w:pPr>
      <w:r w:rsidRPr="00060EB3">
        <w:rPr>
          <w:color w:val="000000"/>
          <w:sz w:val="23"/>
          <w:szCs w:val="23"/>
        </w:rPr>
        <w:t>SEDI SECONDARIE E UNITA’ LOCALI</w:t>
      </w:r>
    </w:p>
    <w:p w14:paraId="68224CAF" w14:textId="77777777" w:rsidR="00060EB3" w:rsidRPr="00060EB3" w:rsidRDefault="00060EB3" w:rsidP="00DC4FD9">
      <w:pPr>
        <w:autoSpaceDE w:val="0"/>
        <w:autoSpaceDN w:val="0"/>
        <w:adjustRightInd w:val="0"/>
        <w:spacing w:before="0" w:after="0" w:line="360" w:lineRule="auto"/>
        <w:jc w:val="left"/>
        <w:rPr>
          <w:color w:val="000000"/>
          <w:sz w:val="23"/>
          <w:szCs w:val="23"/>
        </w:rPr>
      </w:pPr>
      <w:r w:rsidRPr="00060EB3">
        <w:rPr>
          <w:caps/>
          <w:color w:val="000000"/>
          <w:sz w:val="23"/>
          <w:szCs w:val="23"/>
        </w:rPr>
        <w:t>_________________________________________________________________________________________________________________________________________________________________________________________________________________________</w:t>
      </w:r>
      <w:r w:rsidR="00DC4FD9">
        <w:rPr>
          <w:caps/>
          <w:color w:val="000000"/>
          <w:sz w:val="23"/>
          <w:szCs w:val="23"/>
        </w:rPr>
        <w:t>__________________________</w:t>
      </w:r>
    </w:p>
    <w:p w14:paraId="06E4C825" w14:textId="77777777" w:rsidR="00DC4FD9" w:rsidRDefault="00DC4FD9" w:rsidP="00DC4FD9">
      <w:pPr>
        <w:autoSpaceDE w:val="0"/>
        <w:autoSpaceDN w:val="0"/>
        <w:adjustRightInd w:val="0"/>
        <w:spacing w:before="0" w:after="0" w:line="360" w:lineRule="auto"/>
        <w:jc w:val="left"/>
        <w:rPr>
          <w:color w:val="000000"/>
          <w:sz w:val="23"/>
          <w:szCs w:val="23"/>
        </w:rPr>
      </w:pPr>
    </w:p>
    <w:p w14:paraId="11DEDC81" w14:textId="77777777" w:rsidR="00060EB3" w:rsidRPr="00060EB3" w:rsidRDefault="002170B5" w:rsidP="00060EB3">
      <w:pPr>
        <w:autoSpaceDE w:val="0"/>
        <w:autoSpaceDN w:val="0"/>
        <w:adjustRightInd w:val="0"/>
        <w:spacing w:before="0" w:after="0"/>
        <w:jc w:val="left"/>
        <w:rPr>
          <w:color w:val="000000"/>
          <w:sz w:val="23"/>
          <w:szCs w:val="23"/>
        </w:rPr>
      </w:pPr>
      <w:r>
        <w:rPr>
          <w:color w:val="000000"/>
          <w:sz w:val="23"/>
          <w:szCs w:val="23"/>
        </w:rPr>
        <w:t xml:space="preserve">CONSIGLIO DI AMMINISTRAZIONE: </w:t>
      </w:r>
      <w:r w:rsidR="00060EB3" w:rsidRPr="00060EB3">
        <w:rPr>
          <w:color w:val="000000"/>
          <w:sz w:val="23"/>
          <w:szCs w:val="23"/>
        </w:rPr>
        <w:t xml:space="preserve">Numero componenti in carica </w:t>
      </w:r>
      <w:r w:rsidR="00F11D84">
        <w:rPr>
          <w:color w:val="000000"/>
          <w:sz w:val="23"/>
          <w:szCs w:val="23"/>
        </w:rPr>
        <w:t>_____________</w:t>
      </w:r>
      <w:r w:rsidR="004B5A66">
        <w:rPr>
          <w:color w:val="000000"/>
          <w:sz w:val="23"/>
          <w:szCs w:val="23"/>
        </w:rPr>
        <w:t>______</w:t>
      </w:r>
      <w:r w:rsidR="00F11D84">
        <w:rPr>
          <w:color w:val="000000"/>
          <w:sz w:val="23"/>
          <w:szCs w:val="23"/>
        </w:rPr>
        <w:t>____</w:t>
      </w:r>
    </w:p>
    <w:p w14:paraId="2DBE0905" w14:textId="77777777" w:rsidR="00060EB3" w:rsidRPr="00060EB3" w:rsidRDefault="00060EB3" w:rsidP="00060EB3">
      <w:pPr>
        <w:autoSpaceDE w:val="0"/>
        <w:autoSpaceDN w:val="0"/>
        <w:adjustRightInd w:val="0"/>
        <w:spacing w:before="0" w:after="0"/>
        <w:jc w:val="left"/>
        <w:rPr>
          <w:color w:val="000000"/>
          <w:sz w:val="23"/>
          <w:szCs w:val="23"/>
        </w:rPr>
      </w:pPr>
    </w:p>
    <w:p w14:paraId="6E6CDB95" w14:textId="12459ED1" w:rsidR="00060EB3" w:rsidRPr="00060EB3" w:rsidRDefault="00060EB3" w:rsidP="00060EB3">
      <w:pPr>
        <w:autoSpaceDE w:val="0"/>
        <w:autoSpaceDN w:val="0"/>
        <w:adjustRightInd w:val="0"/>
        <w:spacing w:before="0" w:after="0"/>
        <w:jc w:val="left"/>
        <w:rPr>
          <w:color w:val="000000"/>
          <w:sz w:val="23"/>
          <w:szCs w:val="23"/>
        </w:rPr>
      </w:pPr>
      <w:r w:rsidRPr="00060EB3">
        <w:rPr>
          <w:color w:val="000000"/>
          <w:sz w:val="23"/>
          <w:szCs w:val="23"/>
        </w:rPr>
        <w:t xml:space="preserve">COLLEGIO </w:t>
      </w:r>
      <w:r w:rsidR="00384DA8" w:rsidRPr="00060EB3">
        <w:rPr>
          <w:color w:val="000000"/>
          <w:sz w:val="23"/>
          <w:szCs w:val="23"/>
        </w:rPr>
        <w:t>SINDACALE:</w:t>
      </w:r>
      <w:r w:rsidR="002170B5">
        <w:rPr>
          <w:color w:val="000000"/>
          <w:sz w:val="23"/>
          <w:szCs w:val="23"/>
        </w:rPr>
        <w:t xml:space="preserve"> </w:t>
      </w:r>
      <w:r w:rsidRPr="00060EB3">
        <w:rPr>
          <w:color w:val="000000"/>
          <w:sz w:val="23"/>
          <w:szCs w:val="23"/>
        </w:rPr>
        <w:t xml:space="preserve">Numero sindaci effettivi </w:t>
      </w:r>
      <w:r w:rsidR="002170B5">
        <w:rPr>
          <w:color w:val="000000"/>
          <w:sz w:val="23"/>
          <w:szCs w:val="23"/>
        </w:rPr>
        <w:t xml:space="preserve">_______, </w:t>
      </w:r>
      <w:r w:rsidRPr="00060EB3">
        <w:rPr>
          <w:color w:val="000000"/>
          <w:sz w:val="23"/>
          <w:szCs w:val="23"/>
        </w:rPr>
        <w:t xml:space="preserve">Numero sindaci supplenti </w:t>
      </w:r>
      <w:r w:rsidR="002170B5">
        <w:rPr>
          <w:color w:val="000000"/>
          <w:sz w:val="23"/>
          <w:szCs w:val="23"/>
        </w:rPr>
        <w:t>________</w:t>
      </w:r>
    </w:p>
    <w:p w14:paraId="6130CA01" w14:textId="77777777" w:rsidR="00060EB3" w:rsidRPr="00060EB3" w:rsidRDefault="00060EB3" w:rsidP="00060EB3">
      <w:pPr>
        <w:autoSpaceDE w:val="0"/>
        <w:autoSpaceDN w:val="0"/>
        <w:adjustRightInd w:val="0"/>
        <w:spacing w:before="0" w:after="0"/>
        <w:jc w:val="left"/>
        <w:rPr>
          <w:b/>
          <w:bCs/>
          <w:color w:val="000000"/>
          <w:sz w:val="23"/>
          <w:szCs w:val="23"/>
        </w:rPr>
      </w:pPr>
    </w:p>
    <w:p w14:paraId="27C27157" w14:textId="77777777" w:rsidR="00060EB3" w:rsidRPr="00060EB3" w:rsidRDefault="00060EB3" w:rsidP="00060EB3">
      <w:pPr>
        <w:autoSpaceDE w:val="0"/>
        <w:autoSpaceDN w:val="0"/>
        <w:adjustRightInd w:val="0"/>
        <w:spacing w:before="0" w:after="0"/>
        <w:jc w:val="center"/>
        <w:rPr>
          <w:b/>
          <w:bCs/>
          <w:color w:val="000000"/>
          <w:sz w:val="23"/>
          <w:szCs w:val="23"/>
        </w:rPr>
      </w:pPr>
    </w:p>
    <w:p w14:paraId="6982DC70" w14:textId="77777777" w:rsidR="00060EB3" w:rsidRPr="00060EB3" w:rsidRDefault="00060EB3" w:rsidP="00060EB3">
      <w:pPr>
        <w:autoSpaceDE w:val="0"/>
        <w:autoSpaceDN w:val="0"/>
        <w:adjustRightInd w:val="0"/>
        <w:spacing w:before="0" w:after="0"/>
        <w:jc w:val="center"/>
        <w:rPr>
          <w:b/>
          <w:bCs/>
          <w:color w:val="000000"/>
          <w:sz w:val="23"/>
          <w:szCs w:val="23"/>
        </w:rPr>
      </w:pPr>
      <w:r w:rsidRPr="00060EB3">
        <w:rPr>
          <w:b/>
          <w:bCs/>
          <w:color w:val="000000"/>
          <w:sz w:val="23"/>
          <w:szCs w:val="23"/>
        </w:rPr>
        <w:t>TITOLARI DI CARICHE O QUALIFICHE</w:t>
      </w:r>
    </w:p>
    <w:p w14:paraId="5C4F999D" w14:textId="77777777" w:rsidR="00060EB3" w:rsidRPr="00060EB3" w:rsidRDefault="00060EB3" w:rsidP="00060EB3">
      <w:pPr>
        <w:autoSpaceDE w:val="0"/>
        <w:autoSpaceDN w:val="0"/>
        <w:adjustRightInd w:val="0"/>
        <w:spacing w:before="0" w:after="0"/>
        <w:jc w:val="center"/>
        <w:rPr>
          <w:b/>
          <w:bCs/>
          <w:color w:val="000000"/>
          <w:sz w:val="23"/>
          <w:szCs w:val="23"/>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16"/>
        <w:gridCol w:w="2325"/>
        <w:gridCol w:w="2324"/>
      </w:tblGrid>
      <w:tr w:rsidR="00060EB3" w:rsidRPr="00060EB3" w14:paraId="2FD52408"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74C50F92"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Cognome</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46F357B0"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 xml:space="preserve">Nome </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0077DA53"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Luogo di nascita</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10FF5E66"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Carica</w:t>
            </w:r>
          </w:p>
        </w:tc>
      </w:tr>
      <w:tr w:rsidR="00060EB3" w:rsidRPr="00060EB3" w14:paraId="4CE5BA65"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1ED415FF"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495C939E"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F97EA86"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20D2233" w14:textId="77777777" w:rsidR="00060EB3" w:rsidRPr="00060EB3" w:rsidRDefault="00060EB3" w:rsidP="00307C38">
            <w:pPr>
              <w:autoSpaceDE w:val="0"/>
              <w:autoSpaceDN w:val="0"/>
              <w:adjustRightInd w:val="0"/>
              <w:spacing w:before="0" w:after="0"/>
              <w:jc w:val="center"/>
              <w:rPr>
                <w:b/>
                <w:bCs/>
                <w:color w:val="000000"/>
                <w:sz w:val="23"/>
                <w:szCs w:val="23"/>
              </w:rPr>
            </w:pPr>
          </w:p>
        </w:tc>
      </w:tr>
      <w:tr w:rsidR="00060EB3" w:rsidRPr="00060EB3" w14:paraId="1BA9EFB4"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242C938E"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D25776A"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1630CA1"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FE83E46" w14:textId="77777777" w:rsidR="00060EB3" w:rsidRPr="00060EB3" w:rsidRDefault="00060EB3" w:rsidP="00307C38">
            <w:pPr>
              <w:autoSpaceDE w:val="0"/>
              <w:autoSpaceDN w:val="0"/>
              <w:adjustRightInd w:val="0"/>
              <w:spacing w:before="0" w:after="0"/>
              <w:jc w:val="center"/>
              <w:rPr>
                <w:b/>
                <w:bCs/>
                <w:color w:val="000000"/>
                <w:sz w:val="23"/>
                <w:szCs w:val="23"/>
              </w:rPr>
            </w:pPr>
          </w:p>
        </w:tc>
      </w:tr>
      <w:tr w:rsidR="00060EB3" w:rsidRPr="00060EB3" w14:paraId="2A677C53"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615D9D63"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5F6BC65D"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4A5D11A"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8539AD4" w14:textId="77777777" w:rsidR="00060EB3" w:rsidRPr="00060EB3" w:rsidRDefault="00060EB3" w:rsidP="00307C38">
            <w:pPr>
              <w:autoSpaceDE w:val="0"/>
              <w:autoSpaceDN w:val="0"/>
              <w:adjustRightInd w:val="0"/>
              <w:spacing w:before="0" w:after="0"/>
              <w:jc w:val="center"/>
              <w:rPr>
                <w:b/>
                <w:bCs/>
                <w:color w:val="000000"/>
                <w:sz w:val="23"/>
                <w:szCs w:val="23"/>
              </w:rPr>
            </w:pPr>
          </w:p>
        </w:tc>
      </w:tr>
    </w:tbl>
    <w:p w14:paraId="5F1956AA" w14:textId="77777777" w:rsidR="00060EB3" w:rsidRPr="00060EB3" w:rsidRDefault="00060EB3" w:rsidP="00060EB3">
      <w:pPr>
        <w:autoSpaceDE w:val="0"/>
        <w:autoSpaceDN w:val="0"/>
        <w:adjustRightInd w:val="0"/>
        <w:spacing w:before="0" w:after="0"/>
        <w:jc w:val="left"/>
        <w:rPr>
          <w:b/>
          <w:bCs/>
          <w:color w:val="000000"/>
          <w:sz w:val="23"/>
          <w:szCs w:val="23"/>
        </w:rPr>
      </w:pPr>
    </w:p>
    <w:p w14:paraId="6A1EA1C7" w14:textId="77777777" w:rsidR="00060EB3" w:rsidRPr="00060EB3" w:rsidRDefault="00060EB3" w:rsidP="00060EB3">
      <w:pPr>
        <w:autoSpaceDE w:val="0"/>
        <w:autoSpaceDN w:val="0"/>
        <w:adjustRightInd w:val="0"/>
        <w:spacing w:before="0" w:after="0"/>
        <w:jc w:val="center"/>
        <w:rPr>
          <w:b/>
          <w:bCs/>
          <w:color w:val="000000"/>
          <w:sz w:val="23"/>
          <w:szCs w:val="23"/>
        </w:rPr>
      </w:pPr>
      <w:r w:rsidRPr="00060EB3">
        <w:rPr>
          <w:b/>
          <w:bCs/>
          <w:color w:val="000000"/>
          <w:sz w:val="23"/>
          <w:szCs w:val="23"/>
        </w:rPr>
        <w:t>DIRETTORI TECNICI (OVE PREVISTI)</w:t>
      </w:r>
    </w:p>
    <w:p w14:paraId="34315052" w14:textId="77777777" w:rsidR="00060EB3" w:rsidRPr="00060EB3" w:rsidRDefault="00060EB3" w:rsidP="00060EB3">
      <w:pPr>
        <w:spacing w:before="0" w:after="0"/>
        <w:jc w:val="left"/>
        <w:rPr>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16"/>
        <w:gridCol w:w="2325"/>
        <w:gridCol w:w="2324"/>
      </w:tblGrid>
      <w:tr w:rsidR="00060EB3" w:rsidRPr="00060EB3" w14:paraId="491AB1B3"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62E32B62"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Cognome</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40044763"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 xml:space="preserve">Nome </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7F33734F"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Luogo di nascita</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73DB8F70"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Carica</w:t>
            </w:r>
          </w:p>
        </w:tc>
      </w:tr>
      <w:tr w:rsidR="00060EB3" w:rsidRPr="00060EB3" w14:paraId="565CA32D"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201FFD2A"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64005A2"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6124D55E"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5D1A55DB" w14:textId="77777777" w:rsidR="00060EB3" w:rsidRPr="00060EB3" w:rsidRDefault="00060EB3" w:rsidP="00307C38">
            <w:pPr>
              <w:autoSpaceDE w:val="0"/>
              <w:autoSpaceDN w:val="0"/>
              <w:adjustRightInd w:val="0"/>
              <w:spacing w:before="0" w:after="0"/>
              <w:jc w:val="center"/>
              <w:rPr>
                <w:b/>
                <w:bCs/>
                <w:color w:val="000000"/>
                <w:sz w:val="23"/>
                <w:szCs w:val="23"/>
              </w:rPr>
            </w:pPr>
          </w:p>
        </w:tc>
      </w:tr>
      <w:tr w:rsidR="00060EB3" w:rsidRPr="00060EB3" w14:paraId="14E84AFF"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3AECCF69"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9DDD5B9"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E5CE73C"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D1FB826" w14:textId="77777777" w:rsidR="00060EB3" w:rsidRPr="00060EB3" w:rsidRDefault="00060EB3" w:rsidP="00307C38">
            <w:pPr>
              <w:autoSpaceDE w:val="0"/>
              <w:autoSpaceDN w:val="0"/>
              <w:adjustRightInd w:val="0"/>
              <w:spacing w:before="0" w:after="0"/>
              <w:jc w:val="center"/>
              <w:rPr>
                <w:b/>
                <w:bCs/>
                <w:color w:val="000000"/>
                <w:sz w:val="23"/>
                <w:szCs w:val="23"/>
              </w:rPr>
            </w:pPr>
          </w:p>
        </w:tc>
      </w:tr>
      <w:tr w:rsidR="00060EB3" w:rsidRPr="00060EB3" w14:paraId="756764B0"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2E91CD2A"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A788466"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6C7C031C"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6C904301" w14:textId="77777777" w:rsidR="00060EB3" w:rsidRPr="00060EB3" w:rsidRDefault="00060EB3" w:rsidP="00307C38">
            <w:pPr>
              <w:autoSpaceDE w:val="0"/>
              <w:autoSpaceDN w:val="0"/>
              <w:adjustRightInd w:val="0"/>
              <w:spacing w:before="0" w:after="0"/>
              <w:jc w:val="center"/>
              <w:rPr>
                <w:b/>
                <w:bCs/>
                <w:color w:val="000000"/>
                <w:sz w:val="23"/>
                <w:szCs w:val="23"/>
              </w:rPr>
            </w:pPr>
          </w:p>
        </w:tc>
      </w:tr>
    </w:tbl>
    <w:p w14:paraId="1A8EA05D" w14:textId="77777777" w:rsidR="00060EB3" w:rsidRPr="00060EB3" w:rsidRDefault="00060EB3" w:rsidP="00060EB3">
      <w:pPr>
        <w:spacing w:before="0" w:after="0"/>
        <w:jc w:val="left"/>
        <w:rPr>
          <w:sz w:val="20"/>
          <w:szCs w:val="20"/>
        </w:rPr>
      </w:pPr>
    </w:p>
    <w:p w14:paraId="6CAABCF7" w14:textId="77777777" w:rsidR="00060EB3" w:rsidRPr="00BC3033" w:rsidRDefault="00060EB3" w:rsidP="00060EB3">
      <w:pPr>
        <w:spacing w:before="0" w:after="0"/>
        <w:jc w:val="center"/>
        <w:rPr>
          <w:b/>
          <w:bCs/>
          <w:color w:val="000000"/>
        </w:rPr>
      </w:pPr>
      <w:r w:rsidRPr="00BC3033">
        <w:rPr>
          <w:b/>
          <w:bCs/>
          <w:color w:val="000000"/>
        </w:rPr>
        <w:t>SOCI E TITOLARI DI DIRITTI SU QUOTE E AZIONI/PROPRIETARI</w:t>
      </w:r>
    </w:p>
    <w:p w14:paraId="6D203DDF" w14:textId="77777777" w:rsidR="00060EB3" w:rsidRPr="00060EB3" w:rsidRDefault="00060EB3" w:rsidP="002170B5">
      <w:pPr>
        <w:tabs>
          <w:tab w:val="center" w:pos="4819"/>
          <w:tab w:val="left" w:pos="6990"/>
        </w:tabs>
        <w:spacing w:before="0" w:after="0"/>
        <w:jc w:val="left"/>
        <w:rPr>
          <w:rFonts w:ascii="Arial" w:hAnsi="Arial" w:cs="Arial"/>
          <w:b/>
          <w:bCs/>
          <w:color w:val="000000"/>
          <w:sz w:val="23"/>
          <w:szCs w:val="23"/>
        </w:rPr>
      </w:pPr>
      <w:r w:rsidRPr="00060EB3">
        <w:rPr>
          <w:rFonts w:ascii="Arial" w:hAnsi="Arial" w:cs="Arial"/>
          <w:b/>
          <w:bCs/>
          <w:color w:val="000000"/>
          <w:sz w:val="23"/>
          <w:szCs w:val="23"/>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16"/>
        <w:gridCol w:w="2325"/>
        <w:gridCol w:w="2324"/>
      </w:tblGrid>
      <w:tr w:rsidR="00060EB3" w:rsidRPr="00060EB3" w14:paraId="0AB47BC2"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08F294D1"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Cognome</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5D43D2B1"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 xml:space="preserve">Nome </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0DF6B60F"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Luogo di nascita</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4CB30430"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Carica</w:t>
            </w:r>
          </w:p>
        </w:tc>
      </w:tr>
      <w:tr w:rsidR="00060EB3" w:rsidRPr="00060EB3" w14:paraId="1269A523"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48FC7E8B"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198F75C3"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2FA57675"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9BE3E51" w14:textId="77777777" w:rsidR="00060EB3" w:rsidRPr="00060EB3" w:rsidRDefault="00060EB3" w:rsidP="00307C38">
            <w:pPr>
              <w:autoSpaceDE w:val="0"/>
              <w:autoSpaceDN w:val="0"/>
              <w:adjustRightInd w:val="0"/>
              <w:spacing w:before="0" w:after="0"/>
              <w:jc w:val="center"/>
              <w:rPr>
                <w:b/>
                <w:bCs/>
                <w:color w:val="000000"/>
                <w:sz w:val="23"/>
                <w:szCs w:val="23"/>
              </w:rPr>
            </w:pPr>
          </w:p>
        </w:tc>
      </w:tr>
      <w:tr w:rsidR="00060EB3" w:rsidRPr="00060EB3" w14:paraId="196437D2"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79F0DEFE"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28A7A7B7"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2D9F19F"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E1727F2" w14:textId="77777777" w:rsidR="00060EB3" w:rsidRPr="00060EB3" w:rsidRDefault="00060EB3" w:rsidP="00307C38">
            <w:pPr>
              <w:autoSpaceDE w:val="0"/>
              <w:autoSpaceDN w:val="0"/>
              <w:adjustRightInd w:val="0"/>
              <w:spacing w:before="0" w:after="0"/>
              <w:jc w:val="center"/>
              <w:rPr>
                <w:b/>
                <w:bCs/>
                <w:color w:val="000000"/>
                <w:sz w:val="23"/>
                <w:szCs w:val="23"/>
              </w:rPr>
            </w:pPr>
          </w:p>
        </w:tc>
      </w:tr>
      <w:tr w:rsidR="00060EB3" w:rsidRPr="00060EB3" w14:paraId="0E8811D5"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34BE4304"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21DAE20"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7ADA18B"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6B1B39DF" w14:textId="77777777" w:rsidR="00060EB3" w:rsidRPr="00060EB3" w:rsidRDefault="00060EB3" w:rsidP="00307C38">
            <w:pPr>
              <w:autoSpaceDE w:val="0"/>
              <w:autoSpaceDN w:val="0"/>
              <w:adjustRightInd w:val="0"/>
              <w:spacing w:before="0" w:after="0"/>
              <w:jc w:val="center"/>
              <w:rPr>
                <w:b/>
                <w:bCs/>
                <w:color w:val="000000"/>
                <w:sz w:val="23"/>
                <w:szCs w:val="23"/>
              </w:rPr>
            </w:pPr>
          </w:p>
        </w:tc>
      </w:tr>
    </w:tbl>
    <w:p w14:paraId="1520C890" w14:textId="77777777" w:rsidR="002170B5" w:rsidRPr="00060EB3" w:rsidRDefault="002170B5" w:rsidP="00060EB3">
      <w:pPr>
        <w:autoSpaceDE w:val="0"/>
        <w:autoSpaceDN w:val="0"/>
        <w:adjustRightInd w:val="0"/>
        <w:spacing w:before="0" w:after="0"/>
        <w:ind w:left="3540" w:hanging="3540"/>
        <w:jc w:val="center"/>
        <w:rPr>
          <w:b/>
          <w:sz w:val="23"/>
          <w:szCs w:val="23"/>
        </w:rPr>
      </w:pPr>
    </w:p>
    <w:p w14:paraId="25BAE7EC" w14:textId="77777777" w:rsidR="00060EB3" w:rsidRPr="00BC3033" w:rsidRDefault="00060EB3" w:rsidP="00060EB3">
      <w:pPr>
        <w:autoSpaceDE w:val="0"/>
        <w:autoSpaceDN w:val="0"/>
        <w:adjustRightInd w:val="0"/>
        <w:spacing w:before="0" w:after="0"/>
        <w:jc w:val="center"/>
        <w:rPr>
          <w:b/>
          <w:bCs/>
          <w:color w:val="000000"/>
        </w:rPr>
      </w:pPr>
      <w:r w:rsidRPr="00BC3033">
        <w:rPr>
          <w:b/>
          <w:bCs/>
          <w:color w:val="000000"/>
        </w:rPr>
        <w:t>COMPONENTI ORGANISMO DI VIGILANZA</w:t>
      </w:r>
      <w:r w:rsidRPr="00BC3033">
        <w:t>, art. 6 comma 1, lett. b) del D.</w:t>
      </w:r>
      <w:r w:rsidR="00DC4FD9">
        <w:t xml:space="preserve"> </w:t>
      </w:r>
      <w:r w:rsidRPr="00BC3033">
        <w:t>Lgs</w:t>
      </w:r>
      <w:r w:rsidR="00DC4FD9">
        <w:t>.</w:t>
      </w:r>
      <w:r w:rsidRPr="00BC3033">
        <w:t xml:space="preserve"> 231/2001 </w:t>
      </w:r>
      <w:r w:rsidRPr="00BC3033">
        <w:rPr>
          <w:b/>
          <w:bCs/>
          <w:color w:val="000000"/>
        </w:rPr>
        <w:t>(OVE PREVISTO)</w:t>
      </w:r>
    </w:p>
    <w:p w14:paraId="0E6017A3" w14:textId="77777777" w:rsidR="00060EB3" w:rsidRPr="00060EB3" w:rsidRDefault="00060EB3" w:rsidP="00060EB3">
      <w:pPr>
        <w:spacing w:before="0" w:after="0"/>
        <w:jc w:val="center"/>
        <w:rPr>
          <w:rFonts w:ascii="Arial" w:hAnsi="Arial" w:cs="Arial"/>
          <w:b/>
          <w:bCs/>
          <w:sz w:val="23"/>
          <w:szCs w:val="23"/>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16"/>
        <w:gridCol w:w="2325"/>
        <w:gridCol w:w="2324"/>
      </w:tblGrid>
      <w:tr w:rsidR="00060EB3" w:rsidRPr="00060EB3" w14:paraId="4E57C2C1"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177785F5"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Cognome</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14:paraId="5F5AD541"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 xml:space="preserve">Nome </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3AB402DE"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Luogo di nascita</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14:paraId="26DED9D7" w14:textId="77777777" w:rsidR="00060EB3" w:rsidRPr="00060EB3" w:rsidRDefault="00060EB3" w:rsidP="00307C38">
            <w:pPr>
              <w:autoSpaceDE w:val="0"/>
              <w:autoSpaceDN w:val="0"/>
              <w:adjustRightInd w:val="0"/>
              <w:spacing w:before="0" w:after="0"/>
              <w:jc w:val="center"/>
              <w:rPr>
                <w:b/>
                <w:bCs/>
                <w:color w:val="000000"/>
                <w:sz w:val="23"/>
                <w:szCs w:val="23"/>
              </w:rPr>
            </w:pPr>
            <w:r w:rsidRPr="00060EB3">
              <w:rPr>
                <w:b/>
                <w:bCs/>
                <w:color w:val="000000"/>
                <w:sz w:val="23"/>
                <w:szCs w:val="23"/>
              </w:rPr>
              <w:t>Carica</w:t>
            </w:r>
          </w:p>
        </w:tc>
      </w:tr>
      <w:tr w:rsidR="00060EB3" w:rsidRPr="00060EB3" w14:paraId="43E23F3C"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17D7420E"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380DC1B1"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02CC7C65"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9CCE10A" w14:textId="77777777" w:rsidR="00060EB3" w:rsidRPr="00060EB3" w:rsidRDefault="00060EB3" w:rsidP="00307C38">
            <w:pPr>
              <w:autoSpaceDE w:val="0"/>
              <w:autoSpaceDN w:val="0"/>
              <w:adjustRightInd w:val="0"/>
              <w:spacing w:before="0" w:after="0"/>
              <w:jc w:val="center"/>
              <w:rPr>
                <w:b/>
                <w:bCs/>
                <w:color w:val="000000"/>
                <w:sz w:val="23"/>
                <w:szCs w:val="23"/>
              </w:rPr>
            </w:pPr>
          </w:p>
        </w:tc>
      </w:tr>
      <w:tr w:rsidR="00060EB3" w:rsidRPr="00060EB3" w14:paraId="099A126A"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59A0C247"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074A03B3"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3D7C9EB4"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70E12D77" w14:textId="77777777" w:rsidR="00060EB3" w:rsidRPr="00060EB3" w:rsidRDefault="00060EB3" w:rsidP="00307C38">
            <w:pPr>
              <w:autoSpaceDE w:val="0"/>
              <w:autoSpaceDN w:val="0"/>
              <w:adjustRightInd w:val="0"/>
              <w:spacing w:before="0" w:after="0"/>
              <w:jc w:val="center"/>
              <w:rPr>
                <w:b/>
                <w:bCs/>
                <w:color w:val="000000"/>
                <w:sz w:val="23"/>
                <w:szCs w:val="23"/>
              </w:rPr>
            </w:pPr>
          </w:p>
        </w:tc>
      </w:tr>
      <w:tr w:rsidR="00060EB3" w:rsidRPr="00060EB3" w14:paraId="7ADF8E20" w14:textId="77777777" w:rsidTr="00307C38">
        <w:tc>
          <w:tcPr>
            <w:tcW w:w="2444" w:type="dxa"/>
            <w:tcBorders>
              <w:top w:val="single" w:sz="4" w:space="0" w:color="auto"/>
              <w:left w:val="single" w:sz="4" w:space="0" w:color="auto"/>
              <w:bottom w:val="single" w:sz="4" w:space="0" w:color="auto"/>
              <w:right w:val="single" w:sz="4" w:space="0" w:color="auto"/>
            </w:tcBorders>
            <w:shd w:val="clear" w:color="auto" w:fill="auto"/>
          </w:tcPr>
          <w:p w14:paraId="76C11A70"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4" w:type="dxa"/>
            <w:tcBorders>
              <w:top w:val="single" w:sz="4" w:space="0" w:color="auto"/>
              <w:left w:val="single" w:sz="4" w:space="0" w:color="auto"/>
              <w:bottom w:val="single" w:sz="4" w:space="0" w:color="auto"/>
              <w:right w:val="single" w:sz="4" w:space="0" w:color="auto"/>
            </w:tcBorders>
            <w:shd w:val="clear" w:color="auto" w:fill="auto"/>
          </w:tcPr>
          <w:p w14:paraId="692021C9"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10BD19D4" w14:textId="77777777" w:rsidR="00060EB3" w:rsidRPr="00060EB3" w:rsidRDefault="00060EB3" w:rsidP="00307C38">
            <w:pPr>
              <w:autoSpaceDE w:val="0"/>
              <w:autoSpaceDN w:val="0"/>
              <w:adjustRightInd w:val="0"/>
              <w:spacing w:before="0" w:after="0"/>
              <w:jc w:val="center"/>
              <w:rPr>
                <w:b/>
                <w:bCs/>
                <w:color w:val="000000"/>
                <w:sz w:val="23"/>
                <w:szCs w:val="23"/>
              </w:rPr>
            </w:pPr>
          </w:p>
        </w:tc>
        <w:tc>
          <w:tcPr>
            <w:tcW w:w="2445" w:type="dxa"/>
            <w:tcBorders>
              <w:top w:val="single" w:sz="4" w:space="0" w:color="auto"/>
              <w:left w:val="single" w:sz="4" w:space="0" w:color="auto"/>
              <w:bottom w:val="single" w:sz="4" w:space="0" w:color="auto"/>
              <w:right w:val="single" w:sz="4" w:space="0" w:color="auto"/>
            </w:tcBorders>
            <w:shd w:val="clear" w:color="auto" w:fill="auto"/>
          </w:tcPr>
          <w:p w14:paraId="41948C84" w14:textId="77777777" w:rsidR="00060EB3" w:rsidRPr="00060EB3" w:rsidRDefault="00060EB3" w:rsidP="00307C38">
            <w:pPr>
              <w:autoSpaceDE w:val="0"/>
              <w:autoSpaceDN w:val="0"/>
              <w:adjustRightInd w:val="0"/>
              <w:spacing w:before="0" w:after="0"/>
              <w:jc w:val="center"/>
              <w:rPr>
                <w:b/>
                <w:bCs/>
                <w:color w:val="000000"/>
                <w:sz w:val="23"/>
                <w:szCs w:val="23"/>
              </w:rPr>
            </w:pPr>
          </w:p>
        </w:tc>
      </w:tr>
    </w:tbl>
    <w:p w14:paraId="6D5C4A39" w14:textId="77777777" w:rsidR="00060EB3" w:rsidRPr="00060EB3" w:rsidRDefault="00060EB3" w:rsidP="00060EB3">
      <w:pPr>
        <w:autoSpaceDE w:val="0"/>
        <w:autoSpaceDN w:val="0"/>
        <w:adjustRightInd w:val="0"/>
        <w:spacing w:before="0" w:after="0"/>
        <w:ind w:left="3540" w:firstLine="1416"/>
        <w:jc w:val="left"/>
        <w:rPr>
          <w:color w:val="000000"/>
          <w:sz w:val="23"/>
          <w:szCs w:val="23"/>
        </w:rPr>
      </w:pPr>
    </w:p>
    <w:p w14:paraId="08985C6E" w14:textId="77777777" w:rsidR="00060EB3" w:rsidRPr="00060EB3" w:rsidRDefault="00060EB3" w:rsidP="00060EB3">
      <w:pPr>
        <w:autoSpaceDE w:val="0"/>
        <w:autoSpaceDN w:val="0"/>
        <w:adjustRightInd w:val="0"/>
        <w:spacing w:before="0" w:after="0"/>
        <w:rPr>
          <w:color w:val="000000"/>
          <w:sz w:val="23"/>
          <w:szCs w:val="23"/>
        </w:rPr>
      </w:pPr>
      <w:r w:rsidRPr="00060EB3">
        <w:rPr>
          <w:color w:val="000000"/>
          <w:sz w:val="23"/>
          <w:szCs w:val="23"/>
        </w:rPr>
        <w:t xml:space="preserve">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581E94D8" w14:textId="77777777" w:rsidR="00060EB3" w:rsidRPr="00060EB3" w:rsidRDefault="00060EB3" w:rsidP="00060EB3">
      <w:pPr>
        <w:spacing w:before="0" w:after="0"/>
        <w:jc w:val="left"/>
        <w:rPr>
          <w:sz w:val="23"/>
          <w:szCs w:val="23"/>
        </w:rPr>
      </w:pPr>
    </w:p>
    <w:p w14:paraId="2840F4BE" w14:textId="77777777" w:rsidR="00060EB3" w:rsidRDefault="00060EB3" w:rsidP="00942B76">
      <w:pPr>
        <w:spacing w:before="0" w:after="0"/>
        <w:jc w:val="left"/>
        <w:rPr>
          <w:sz w:val="23"/>
          <w:szCs w:val="23"/>
        </w:rPr>
      </w:pPr>
      <w:r w:rsidRPr="00060EB3">
        <w:rPr>
          <w:sz w:val="23"/>
          <w:szCs w:val="23"/>
        </w:rPr>
        <w:t>_____</w:t>
      </w:r>
      <w:r w:rsidR="002170B5">
        <w:rPr>
          <w:sz w:val="23"/>
          <w:szCs w:val="23"/>
        </w:rPr>
        <w:t>______, il___</w:t>
      </w:r>
      <w:r w:rsidR="00DC4FD9">
        <w:rPr>
          <w:sz w:val="23"/>
          <w:szCs w:val="23"/>
        </w:rPr>
        <w:t>________</w:t>
      </w:r>
      <w:r w:rsidR="002170B5">
        <w:rPr>
          <w:sz w:val="23"/>
          <w:szCs w:val="23"/>
        </w:rPr>
        <w:t xml:space="preserve">___       </w:t>
      </w:r>
      <w:r w:rsidR="00942B76" w:rsidRPr="00060EB3">
        <w:rPr>
          <w:sz w:val="23"/>
          <w:szCs w:val="23"/>
        </w:rPr>
        <w:t>Il Titolare/Legale Rappresentante</w:t>
      </w:r>
      <w:r w:rsidRPr="00060EB3">
        <w:rPr>
          <w:sz w:val="23"/>
          <w:szCs w:val="23"/>
        </w:rPr>
        <w:t>___________________</w:t>
      </w:r>
      <w:r w:rsidR="00942B76">
        <w:rPr>
          <w:sz w:val="23"/>
          <w:szCs w:val="23"/>
        </w:rPr>
        <w:t>____</w:t>
      </w:r>
    </w:p>
    <w:p w14:paraId="5EF9E16E" w14:textId="77777777" w:rsidR="00942B76" w:rsidRDefault="00942B76" w:rsidP="00942B76">
      <w:pPr>
        <w:spacing w:before="0" w:after="0"/>
        <w:jc w:val="left"/>
        <w:rPr>
          <w:sz w:val="23"/>
          <w:szCs w:val="23"/>
        </w:rPr>
      </w:pPr>
    </w:p>
    <w:p w14:paraId="334A32F2" w14:textId="77777777" w:rsidR="00060EB3" w:rsidRPr="00DC4FD9" w:rsidRDefault="00060EB3" w:rsidP="00060EB3">
      <w:pPr>
        <w:spacing w:before="100" w:beforeAutospacing="1" w:after="100" w:afterAutospacing="1"/>
        <w:rPr>
          <w:bCs/>
          <w:color w:val="000000"/>
          <w:sz w:val="23"/>
          <w:szCs w:val="23"/>
        </w:rPr>
      </w:pPr>
      <w:r w:rsidRPr="00DC4FD9">
        <w:rPr>
          <w:bCs/>
          <w:color w:val="000000"/>
          <w:sz w:val="23"/>
          <w:szCs w:val="23"/>
        </w:rPr>
        <w:t>Allegare copia documento di identità del dichiarante in corso di validità</w:t>
      </w:r>
      <w:r w:rsidR="00CD033B" w:rsidRPr="00DC4FD9">
        <w:rPr>
          <w:bCs/>
          <w:color w:val="000000"/>
          <w:sz w:val="23"/>
          <w:szCs w:val="23"/>
        </w:rPr>
        <w:t>.</w:t>
      </w:r>
    </w:p>
    <w:p w14:paraId="40913CAA" w14:textId="77777777" w:rsidR="00060EB3" w:rsidRPr="00060EB3" w:rsidRDefault="00060EB3" w:rsidP="00060EB3">
      <w:pPr>
        <w:spacing w:before="100" w:beforeAutospacing="1" w:after="100" w:afterAutospacing="1"/>
        <w:rPr>
          <w:sz w:val="23"/>
          <w:szCs w:val="23"/>
        </w:rPr>
      </w:pPr>
      <w:r w:rsidRPr="00060EB3">
        <w:rPr>
          <w:b/>
          <w:bCs/>
          <w:color w:val="000000"/>
          <w:sz w:val="23"/>
          <w:szCs w:val="23"/>
        </w:rPr>
        <w:t>Variazioni degli organi societari -</w:t>
      </w:r>
      <w:r w:rsidR="004B5A66">
        <w:rPr>
          <w:b/>
          <w:bCs/>
          <w:color w:val="000000"/>
          <w:sz w:val="23"/>
          <w:szCs w:val="23"/>
        </w:rPr>
        <w:t xml:space="preserve"> </w:t>
      </w:r>
      <w:r w:rsidRPr="00060EB3">
        <w:rPr>
          <w:sz w:val="23"/>
          <w:szCs w:val="23"/>
        </w:rPr>
        <w:t>I legali rappresentanti degli organismi societari, nel termine di trenta giorni dall'intervenuta modificazione dell'assetto societario o gestionale dell'impresa, hanno l'obbligo di trasmettere al prefetto che ha rilasciato l'informazione antimafia, copia degli atti dai quali risulta l'intervenuta modificazione relativamente ai soggetti destinatari delle verifiche antimafia. La violazione di tale obbligo è punita con la sanzione amministrativa pecuniaria (da 20.000 a 60.000 Euro) di cui all'art. 86, comma 4 del D. Lgs. 159/2011.</w:t>
      </w:r>
    </w:p>
    <w:p w14:paraId="1ED11BED" w14:textId="77777777" w:rsidR="00060EB3" w:rsidRPr="00BC3033" w:rsidRDefault="00060EB3" w:rsidP="00060EB3">
      <w:pPr>
        <w:spacing w:before="60" w:after="0"/>
        <w:jc w:val="center"/>
        <w:rPr>
          <w:b/>
          <w:bCs/>
          <w:szCs w:val="20"/>
        </w:rPr>
      </w:pPr>
      <w:r w:rsidRPr="00060EB3">
        <w:rPr>
          <w:rFonts w:ascii="Courier New" w:hAnsi="Courier New"/>
        </w:rPr>
        <w:br w:type="page"/>
      </w:r>
      <w:r w:rsidRPr="00BC3033">
        <w:rPr>
          <w:b/>
          <w:bCs/>
          <w:szCs w:val="20"/>
        </w:rPr>
        <w:lastRenderedPageBreak/>
        <w:t>Dichiarazione sostitutiva di certificazione</w:t>
      </w:r>
    </w:p>
    <w:p w14:paraId="57292897" w14:textId="77777777" w:rsidR="00060EB3" w:rsidRPr="00BC3033" w:rsidRDefault="00DA24E0" w:rsidP="00060EB3">
      <w:pPr>
        <w:spacing w:before="0" w:after="0"/>
        <w:jc w:val="center"/>
        <w:rPr>
          <w:sz w:val="20"/>
          <w:szCs w:val="20"/>
        </w:rPr>
      </w:pPr>
      <w:r>
        <w:rPr>
          <w:sz w:val="20"/>
          <w:szCs w:val="20"/>
        </w:rPr>
        <w:t>(</w:t>
      </w:r>
      <w:r w:rsidR="00FE2007" w:rsidRPr="00BC3033">
        <w:rPr>
          <w:sz w:val="20"/>
          <w:szCs w:val="20"/>
        </w:rPr>
        <w:t xml:space="preserve">Testo unico delle disposizioni legislative e regolamentari in materia di documentazione amministrativa </w:t>
      </w:r>
      <w:r w:rsidR="002429CA">
        <w:rPr>
          <w:sz w:val="20"/>
          <w:szCs w:val="20"/>
        </w:rPr>
        <w:t xml:space="preserve">D.P.R. </w:t>
      </w:r>
      <w:r w:rsidR="00FE2007" w:rsidRPr="00BC3033">
        <w:rPr>
          <w:sz w:val="20"/>
          <w:szCs w:val="20"/>
        </w:rPr>
        <w:t>n. 445/2000)</w:t>
      </w:r>
    </w:p>
    <w:p w14:paraId="61070C5C" w14:textId="77777777" w:rsidR="002A0BDB" w:rsidRPr="00BC3033" w:rsidRDefault="002A0BDB" w:rsidP="00060EB3">
      <w:pPr>
        <w:spacing w:before="0" w:after="0"/>
        <w:jc w:val="center"/>
        <w:rPr>
          <w:b/>
          <w:sz w:val="20"/>
          <w:szCs w:val="20"/>
        </w:rPr>
      </w:pPr>
    </w:p>
    <w:p w14:paraId="667207A7" w14:textId="77777777" w:rsidR="00060EB3" w:rsidRPr="00BC3033" w:rsidRDefault="00060EB3" w:rsidP="00060EB3">
      <w:pPr>
        <w:spacing w:before="0" w:after="0" w:line="360" w:lineRule="auto"/>
        <w:jc w:val="right"/>
        <w:rPr>
          <w:sz w:val="22"/>
          <w:szCs w:val="22"/>
        </w:rPr>
      </w:pPr>
    </w:p>
    <w:p w14:paraId="3F9C7087" w14:textId="77777777" w:rsidR="00060EB3" w:rsidRPr="00BC3033" w:rsidRDefault="00060EB3" w:rsidP="00060EB3">
      <w:pPr>
        <w:spacing w:before="0" w:after="0" w:line="360" w:lineRule="auto"/>
        <w:rPr>
          <w:sz w:val="22"/>
          <w:szCs w:val="22"/>
        </w:rPr>
      </w:pPr>
      <w:r w:rsidRPr="00BC3033">
        <w:rPr>
          <w:sz w:val="22"/>
          <w:szCs w:val="22"/>
        </w:rPr>
        <w:t>_l_ sottoscritt_ (nome e cognome) __________________________________________________</w:t>
      </w:r>
      <w:r w:rsidR="00D154C5">
        <w:rPr>
          <w:sz w:val="22"/>
          <w:szCs w:val="22"/>
        </w:rPr>
        <w:t>______</w:t>
      </w:r>
    </w:p>
    <w:p w14:paraId="6F95C33B" w14:textId="77777777" w:rsidR="002429CA" w:rsidRDefault="00060EB3" w:rsidP="00060EB3">
      <w:pPr>
        <w:spacing w:before="0" w:after="0" w:line="360" w:lineRule="auto"/>
        <w:rPr>
          <w:sz w:val="22"/>
          <w:szCs w:val="22"/>
        </w:rPr>
      </w:pPr>
      <w:r w:rsidRPr="00BC3033">
        <w:rPr>
          <w:sz w:val="22"/>
          <w:szCs w:val="22"/>
        </w:rPr>
        <w:t>nat_ a ________________________</w:t>
      </w:r>
      <w:r w:rsidR="002429CA">
        <w:rPr>
          <w:sz w:val="22"/>
          <w:szCs w:val="22"/>
        </w:rPr>
        <w:t>__________________</w:t>
      </w:r>
      <w:r w:rsidRPr="00BC3033">
        <w:rPr>
          <w:sz w:val="22"/>
          <w:szCs w:val="22"/>
        </w:rPr>
        <w:t xml:space="preserve"> Prov. ________ il ________________</w:t>
      </w:r>
      <w:r w:rsidR="00D154C5">
        <w:rPr>
          <w:sz w:val="22"/>
          <w:szCs w:val="22"/>
        </w:rPr>
        <w:t>______</w:t>
      </w:r>
    </w:p>
    <w:p w14:paraId="5F6FA69E" w14:textId="77777777" w:rsidR="00060EB3" w:rsidRPr="00BC3033" w:rsidRDefault="0036335C" w:rsidP="00060EB3">
      <w:pPr>
        <w:spacing w:before="0" w:after="0" w:line="360" w:lineRule="auto"/>
        <w:rPr>
          <w:sz w:val="22"/>
          <w:szCs w:val="22"/>
        </w:rPr>
      </w:pPr>
      <w:r>
        <w:rPr>
          <w:sz w:val="22"/>
          <w:szCs w:val="22"/>
        </w:rPr>
        <w:t>residente a</w:t>
      </w:r>
      <w:r w:rsidR="007A0F98">
        <w:rPr>
          <w:sz w:val="22"/>
          <w:szCs w:val="22"/>
        </w:rPr>
        <w:t xml:space="preserve"> </w:t>
      </w:r>
      <w:r>
        <w:rPr>
          <w:sz w:val="22"/>
          <w:szCs w:val="22"/>
        </w:rPr>
        <w:t>___________</w:t>
      </w:r>
      <w:r w:rsidR="00060EB3" w:rsidRPr="00BC3033">
        <w:rPr>
          <w:sz w:val="22"/>
          <w:szCs w:val="22"/>
        </w:rPr>
        <w:t>______</w:t>
      </w:r>
      <w:r>
        <w:rPr>
          <w:sz w:val="22"/>
          <w:szCs w:val="22"/>
        </w:rPr>
        <w:t>Prov. ____________</w:t>
      </w:r>
      <w:r w:rsidR="00060EB3" w:rsidRPr="00BC3033">
        <w:rPr>
          <w:sz w:val="22"/>
          <w:szCs w:val="22"/>
        </w:rPr>
        <w:t>via/</w:t>
      </w:r>
      <w:r w:rsidR="002429CA">
        <w:rPr>
          <w:sz w:val="22"/>
          <w:szCs w:val="22"/>
        </w:rPr>
        <w:t>piazza</w:t>
      </w:r>
      <w:r w:rsidR="007A0F98">
        <w:rPr>
          <w:sz w:val="22"/>
          <w:szCs w:val="22"/>
        </w:rPr>
        <w:t xml:space="preserve"> </w:t>
      </w:r>
      <w:r w:rsidR="002429CA">
        <w:rPr>
          <w:sz w:val="22"/>
          <w:szCs w:val="22"/>
        </w:rPr>
        <w:t>___</w:t>
      </w:r>
      <w:r>
        <w:rPr>
          <w:sz w:val="22"/>
          <w:szCs w:val="22"/>
        </w:rPr>
        <w:t>____________________</w:t>
      </w:r>
      <w:r w:rsidR="00D154C5">
        <w:rPr>
          <w:sz w:val="22"/>
          <w:szCs w:val="22"/>
        </w:rPr>
        <w:t>_____</w:t>
      </w:r>
      <w:r>
        <w:rPr>
          <w:sz w:val="22"/>
          <w:szCs w:val="22"/>
        </w:rPr>
        <w:t>n.____</w:t>
      </w:r>
    </w:p>
    <w:p w14:paraId="5957E2B9" w14:textId="77777777" w:rsidR="00060EB3" w:rsidRPr="00BC3033" w:rsidRDefault="00060EB3" w:rsidP="00060EB3">
      <w:pPr>
        <w:spacing w:before="0" w:after="0" w:line="360" w:lineRule="auto"/>
        <w:rPr>
          <w:sz w:val="22"/>
          <w:szCs w:val="22"/>
        </w:rPr>
      </w:pPr>
      <w:r w:rsidRPr="00BC3033">
        <w:rPr>
          <w:sz w:val="22"/>
          <w:szCs w:val="22"/>
        </w:rPr>
        <w:t>Codice Fiscale______________________________________________________________</w:t>
      </w:r>
      <w:r w:rsidR="00BC3033">
        <w:rPr>
          <w:sz w:val="22"/>
          <w:szCs w:val="22"/>
        </w:rPr>
        <w:t>___</w:t>
      </w:r>
      <w:r w:rsidR="002429CA">
        <w:rPr>
          <w:sz w:val="22"/>
          <w:szCs w:val="22"/>
        </w:rPr>
        <w:t>____</w:t>
      </w:r>
      <w:r w:rsidR="00D154C5">
        <w:rPr>
          <w:sz w:val="22"/>
          <w:szCs w:val="22"/>
        </w:rPr>
        <w:t>____</w:t>
      </w:r>
    </w:p>
    <w:p w14:paraId="1BA1BF8E" w14:textId="77777777" w:rsidR="00060EB3" w:rsidRPr="00BC3033" w:rsidRDefault="00060EB3" w:rsidP="00060EB3">
      <w:pPr>
        <w:spacing w:before="0" w:after="0" w:line="360" w:lineRule="auto"/>
        <w:rPr>
          <w:sz w:val="22"/>
          <w:szCs w:val="22"/>
        </w:rPr>
      </w:pPr>
      <w:r w:rsidRPr="00BC3033">
        <w:rPr>
          <w:sz w:val="22"/>
          <w:szCs w:val="22"/>
        </w:rPr>
        <w:t>In qualità di_______</w:t>
      </w:r>
      <w:r w:rsidR="007A0F98">
        <w:rPr>
          <w:sz w:val="22"/>
          <w:szCs w:val="22"/>
        </w:rPr>
        <w:t>_</w:t>
      </w:r>
      <w:r w:rsidRPr="00BC3033">
        <w:rPr>
          <w:sz w:val="22"/>
          <w:szCs w:val="22"/>
        </w:rPr>
        <w:t>______________________________________________________</w:t>
      </w:r>
      <w:r w:rsidR="002429CA">
        <w:rPr>
          <w:sz w:val="22"/>
          <w:szCs w:val="22"/>
        </w:rPr>
        <w:t>_________</w:t>
      </w:r>
      <w:r w:rsidR="00D154C5">
        <w:rPr>
          <w:sz w:val="22"/>
          <w:szCs w:val="22"/>
        </w:rPr>
        <w:t>____</w:t>
      </w:r>
    </w:p>
    <w:p w14:paraId="273E7717" w14:textId="77777777" w:rsidR="00060EB3" w:rsidRPr="00BC3033" w:rsidRDefault="00060EB3" w:rsidP="00060EB3">
      <w:pPr>
        <w:spacing w:before="0" w:after="0" w:line="360" w:lineRule="auto"/>
        <w:rPr>
          <w:sz w:val="22"/>
          <w:szCs w:val="22"/>
        </w:rPr>
      </w:pPr>
      <w:r w:rsidRPr="00BC3033">
        <w:rPr>
          <w:sz w:val="22"/>
          <w:szCs w:val="22"/>
        </w:rPr>
        <w:t>della società______________________________________________________________</w:t>
      </w:r>
      <w:r w:rsidR="002429CA">
        <w:rPr>
          <w:sz w:val="22"/>
          <w:szCs w:val="22"/>
        </w:rPr>
        <w:t>_________</w:t>
      </w:r>
      <w:r w:rsidR="00D154C5">
        <w:rPr>
          <w:sz w:val="22"/>
          <w:szCs w:val="22"/>
        </w:rPr>
        <w:t>____</w:t>
      </w:r>
    </w:p>
    <w:p w14:paraId="226B724B" w14:textId="77777777" w:rsidR="00060EB3" w:rsidRPr="00BC3033" w:rsidRDefault="00060EB3" w:rsidP="00060EB3">
      <w:pPr>
        <w:spacing w:before="0" w:after="0" w:line="360" w:lineRule="auto"/>
        <w:rPr>
          <w:b/>
          <w:bCs/>
          <w:sz w:val="22"/>
          <w:szCs w:val="22"/>
        </w:rPr>
      </w:pPr>
    </w:p>
    <w:p w14:paraId="0F0C5EEC" w14:textId="77777777" w:rsidR="00060EB3" w:rsidRPr="00BC3033" w:rsidRDefault="00060EB3" w:rsidP="00060EB3">
      <w:pPr>
        <w:spacing w:before="0" w:after="0"/>
        <w:rPr>
          <w:b/>
          <w:bCs/>
          <w:sz w:val="20"/>
          <w:szCs w:val="20"/>
        </w:rPr>
      </w:pPr>
      <w:r w:rsidRPr="00BC3033">
        <w:rPr>
          <w:b/>
          <w:bCs/>
          <w:sz w:val="20"/>
          <w:szCs w:val="20"/>
        </w:rPr>
        <w:t xml:space="preserve">consapevole delle sanzioni penali in caso di dichiarazioni false e della conseguente decadenza dai benefici eventualmente conseguiti (ai sensi degli artt. 75 e 76 D.P.R. 445/2000) sotto la propria responsabilità </w:t>
      </w:r>
    </w:p>
    <w:p w14:paraId="68A235A2" w14:textId="77777777" w:rsidR="00060EB3" w:rsidRPr="00BC3033" w:rsidRDefault="00060EB3" w:rsidP="00060EB3">
      <w:pPr>
        <w:spacing w:before="0" w:after="0"/>
        <w:rPr>
          <w:sz w:val="20"/>
          <w:szCs w:val="20"/>
        </w:rPr>
      </w:pPr>
    </w:p>
    <w:p w14:paraId="31F08702" w14:textId="77777777" w:rsidR="00060EB3" w:rsidRPr="00BC3033" w:rsidRDefault="00060EB3" w:rsidP="00060EB3">
      <w:pPr>
        <w:spacing w:before="0" w:after="0"/>
        <w:jc w:val="center"/>
        <w:rPr>
          <w:b/>
          <w:bCs/>
          <w:sz w:val="20"/>
          <w:szCs w:val="20"/>
        </w:rPr>
      </w:pPr>
      <w:r w:rsidRPr="00BC3033">
        <w:rPr>
          <w:b/>
          <w:bCs/>
          <w:sz w:val="20"/>
          <w:szCs w:val="20"/>
        </w:rPr>
        <w:t>DICHIARA</w:t>
      </w:r>
    </w:p>
    <w:p w14:paraId="73781491" w14:textId="77777777" w:rsidR="00060EB3" w:rsidRPr="00BC3033" w:rsidRDefault="00060EB3" w:rsidP="00060EB3">
      <w:pPr>
        <w:spacing w:before="0" w:after="0"/>
        <w:rPr>
          <w:sz w:val="20"/>
          <w:szCs w:val="20"/>
        </w:rPr>
      </w:pPr>
    </w:p>
    <w:p w14:paraId="60B9EB65" w14:textId="25016AC1" w:rsidR="00060EB3" w:rsidRPr="00BC3033" w:rsidRDefault="00060EB3" w:rsidP="00060EB3">
      <w:pPr>
        <w:spacing w:before="0" w:after="0"/>
        <w:rPr>
          <w:bCs/>
          <w:sz w:val="20"/>
          <w:szCs w:val="20"/>
        </w:rPr>
      </w:pPr>
      <w:r w:rsidRPr="00BC3033">
        <w:rPr>
          <w:bCs/>
          <w:sz w:val="20"/>
          <w:szCs w:val="20"/>
        </w:rPr>
        <w:t xml:space="preserve">ai sensi </w:t>
      </w:r>
      <w:r w:rsidR="00384DA8" w:rsidRPr="00BC3033">
        <w:rPr>
          <w:bCs/>
          <w:sz w:val="20"/>
          <w:szCs w:val="20"/>
        </w:rPr>
        <w:t>dell’art.</w:t>
      </w:r>
      <w:r w:rsidRPr="00BC3033">
        <w:rPr>
          <w:bCs/>
          <w:sz w:val="20"/>
          <w:szCs w:val="20"/>
        </w:rPr>
        <w:t xml:space="preserve"> 85, comma 3 del D.Lgs</w:t>
      </w:r>
      <w:r w:rsidR="007A0F98">
        <w:rPr>
          <w:bCs/>
          <w:sz w:val="20"/>
          <w:szCs w:val="20"/>
        </w:rPr>
        <w:t>.</w:t>
      </w:r>
      <w:r w:rsidRPr="00BC3033">
        <w:rPr>
          <w:bCs/>
          <w:sz w:val="20"/>
          <w:szCs w:val="20"/>
        </w:rPr>
        <w:t xml:space="preserve"> 159/2011 di avere i seguenti familiari conviventi di maggiore età </w:t>
      </w:r>
      <w:r w:rsidR="002429CA">
        <w:rPr>
          <w:bCs/>
          <w:sz w:val="20"/>
          <w:szCs w:val="20"/>
        </w:rPr>
        <w:t>(</w:t>
      </w:r>
      <w:r w:rsidRPr="00BC3033">
        <w:rPr>
          <w:bCs/>
          <w:sz w:val="20"/>
          <w:szCs w:val="20"/>
        </w:rPr>
        <w:t>*</w:t>
      </w:r>
      <w:r w:rsidR="002429CA">
        <w:rPr>
          <w:bCs/>
          <w:sz w:val="20"/>
          <w:szCs w:val="20"/>
        </w:rPr>
        <w:t>)</w:t>
      </w:r>
      <w:r w:rsidRPr="00BC3033">
        <w:rPr>
          <w:bCs/>
          <w:sz w:val="20"/>
          <w:szCs w:val="20"/>
        </w:rPr>
        <w:t>:</w:t>
      </w:r>
    </w:p>
    <w:p w14:paraId="5788711C" w14:textId="77777777" w:rsidR="00060EB3" w:rsidRPr="00BC3033" w:rsidRDefault="00060EB3" w:rsidP="00060EB3">
      <w:pPr>
        <w:spacing w:before="0" w:after="0"/>
        <w:jc w:val="left"/>
        <w:rPr>
          <w:bCs/>
          <w:sz w:val="20"/>
          <w:szCs w:val="20"/>
        </w:rPr>
      </w:pPr>
    </w:p>
    <w:p w14:paraId="28681CD6" w14:textId="77777777" w:rsidR="00060EB3" w:rsidRPr="00BC3033" w:rsidRDefault="00060EB3" w:rsidP="00060EB3">
      <w:pPr>
        <w:spacing w:before="0" w:after="0"/>
        <w:jc w:val="left"/>
        <w:rPr>
          <w:bCs/>
          <w:sz w:val="20"/>
          <w:szCs w:val="20"/>
        </w:rPr>
      </w:pPr>
      <w:r w:rsidRPr="00BC3033">
        <w:rPr>
          <w:bCs/>
          <w:sz w:val="20"/>
          <w:szCs w:val="20"/>
        </w:rPr>
        <w:t>Nome___________________________________Cognome_______________________________</w:t>
      </w:r>
      <w:r w:rsidR="00D154C5">
        <w:rPr>
          <w:bCs/>
          <w:sz w:val="20"/>
          <w:szCs w:val="20"/>
        </w:rPr>
        <w:t>______________</w:t>
      </w:r>
    </w:p>
    <w:p w14:paraId="3D26F32B" w14:textId="77777777" w:rsidR="00060EB3" w:rsidRPr="00BC3033" w:rsidRDefault="00060EB3" w:rsidP="00060EB3">
      <w:pPr>
        <w:spacing w:before="0" w:after="0"/>
        <w:jc w:val="left"/>
        <w:rPr>
          <w:bCs/>
          <w:sz w:val="20"/>
          <w:szCs w:val="20"/>
        </w:rPr>
      </w:pPr>
    </w:p>
    <w:p w14:paraId="1A4B7FA8" w14:textId="77777777" w:rsidR="00060EB3" w:rsidRPr="00BC3033" w:rsidRDefault="00060EB3" w:rsidP="00060EB3">
      <w:pPr>
        <w:spacing w:before="0" w:after="0"/>
        <w:jc w:val="left"/>
        <w:rPr>
          <w:bCs/>
          <w:sz w:val="20"/>
          <w:szCs w:val="20"/>
        </w:rPr>
      </w:pPr>
      <w:r w:rsidRPr="00BC3033">
        <w:rPr>
          <w:bCs/>
          <w:sz w:val="20"/>
          <w:szCs w:val="20"/>
        </w:rPr>
        <w:t>Luogo e data di nascita______________________________________________________</w:t>
      </w:r>
      <w:r w:rsidR="00262A30">
        <w:rPr>
          <w:bCs/>
          <w:sz w:val="20"/>
          <w:szCs w:val="20"/>
        </w:rPr>
        <w:t>_______</w:t>
      </w:r>
      <w:r w:rsidR="00D154C5">
        <w:rPr>
          <w:bCs/>
          <w:sz w:val="20"/>
          <w:szCs w:val="20"/>
        </w:rPr>
        <w:t>______________</w:t>
      </w:r>
    </w:p>
    <w:p w14:paraId="5D6D0B00" w14:textId="77777777" w:rsidR="00060EB3" w:rsidRPr="00BC3033" w:rsidRDefault="00060EB3" w:rsidP="00060EB3">
      <w:pPr>
        <w:spacing w:before="0" w:after="0"/>
        <w:jc w:val="left"/>
        <w:rPr>
          <w:bCs/>
          <w:sz w:val="20"/>
          <w:szCs w:val="20"/>
        </w:rPr>
      </w:pPr>
    </w:p>
    <w:p w14:paraId="3B4BD6F7" w14:textId="77777777" w:rsidR="00060EB3" w:rsidRPr="00BC3033" w:rsidRDefault="00060EB3" w:rsidP="00060EB3">
      <w:pPr>
        <w:spacing w:before="0" w:after="0"/>
        <w:jc w:val="left"/>
        <w:rPr>
          <w:bCs/>
          <w:sz w:val="20"/>
          <w:szCs w:val="20"/>
        </w:rPr>
      </w:pPr>
      <w:r w:rsidRPr="00BC3033">
        <w:rPr>
          <w:bCs/>
          <w:sz w:val="20"/>
          <w:szCs w:val="20"/>
        </w:rPr>
        <w:t>Nome___________________________________Cognome_______________________________</w:t>
      </w:r>
      <w:r w:rsidR="00D154C5">
        <w:rPr>
          <w:bCs/>
          <w:sz w:val="20"/>
          <w:szCs w:val="20"/>
        </w:rPr>
        <w:t>______________</w:t>
      </w:r>
    </w:p>
    <w:p w14:paraId="6782A502" w14:textId="77777777" w:rsidR="00060EB3" w:rsidRPr="00BC3033" w:rsidRDefault="00060EB3" w:rsidP="00060EB3">
      <w:pPr>
        <w:spacing w:before="0" w:after="0"/>
        <w:jc w:val="left"/>
        <w:rPr>
          <w:bCs/>
          <w:sz w:val="20"/>
          <w:szCs w:val="20"/>
        </w:rPr>
      </w:pPr>
    </w:p>
    <w:p w14:paraId="1A01316B" w14:textId="77777777" w:rsidR="00060EB3" w:rsidRPr="00BC3033" w:rsidRDefault="00060EB3" w:rsidP="00060EB3">
      <w:pPr>
        <w:spacing w:before="0" w:after="0"/>
        <w:jc w:val="left"/>
        <w:rPr>
          <w:sz w:val="20"/>
          <w:szCs w:val="20"/>
        </w:rPr>
      </w:pPr>
      <w:r w:rsidRPr="00BC3033">
        <w:rPr>
          <w:bCs/>
          <w:sz w:val="20"/>
          <w:szCs w:val="20"/>
        </w:rPr>
        <w:t>Luogo e data di nascita______________________________________________________</w:t>
      </w:r>
      <w:r w:rsidR="00262A30">
        <w:rPr>
          <w:bCs/>
          <w:sz w:val="20"/>
          <w:szCs w:val="20"/>
        </w:rPr>
        <w:t>_______</w:t>
      </w:r>
      <w:r w:rsidR="00D154C5">
        <w:rPr>
          <w:bCs/>
          <w:sz w:val="20"/>
          <w:szCs w:val="20"/>
        </w:rPr>
        <w:t>______________</w:t>
      </w:r>
    </w:p>
    <w:p w14:paraId="3AD19ABB" w14:textId="77777777" w:rsidR="00060EB3" w:rsidRPr="00BC3033" w:rsidRDefault="00060EB3" w:rsidP="00060EB3">
      <w:pPr>
        <w:spacing w:before="0" w:after="0"/>
        <w:jc w:val="left"/>
        <w:rPr>
          <w:sz w:val="20"/>
          <w:szCs w:val="20"/>
        </w:rPr>
      </w:pPr>
    </w:p>
    <w:p w14:paraId="1629CF01" w14:textId="77777777" w:rsidR="00060EB3" w:rsidRPr="00BC3033" w:rsidRDefault="00060EB3" w:rsidP="00060EB3">
      <w:pPr>
        <w:spacing w:before="0" w:after="0"/>
        <w:jc w:val="left"/>
        <w:rPr>
          <w:bCs/>
          <w:sz w:val="20"/>
          <w:szCs w:val="20"/>
        </w:rPr>
      </w:pPr>
      <w:r w:rsidRPr="00BC3033">
        <w:rPr>
          <w:bCs/>
          <w:sz w:val="20"/>
          <w:szCs w:val="20"/>
        </w:rPr>
        <w:t>Nome___________________________________Cognome_______________________________</w:t>
      </w:r>
      <w:r w:rsidR="00D154C5">
        <w:rPr>
          <w:bCs/>
          <w:sz w:val="20"/>
          <w:szCs w:val="20"/>
        </w:rPr>
        <w:t>______________</w:t>
      </w:r>
    </w:p>
    <w:p w14:paraId="5CF70F63" w14:textId="77777777" w:rsidR="00060EB3" w:rsidRPr="00BC3033" w:rsidRDefault="00060EB3" w:rsidP="00060EB3">
      <w:pPr>
        <w:spacing w:before="0" w:after="0"/>
        <w:jc w:val="left"/>
        <w:rPr>
          <w:bCs/>
          <w:sz w:val="20"/>
          <w:szCs w:val="20"/>
        </w:rPr>
      </w:pPr>
    </w:p>
    <w:p w14:paraId="0D162162" w14:textId="77777777" w:rsidR="00060EB3" w:rsidRPr="00BC3033" w:rsidRDefault="00060EB3" w:rsidP="00060EB3">
      <w:pPr>
        <w:spacing w:before="0" w:after="0"/>
        <w:jc w:val="left"/>
        <w:rPr>
          <w:sz w:val="20"/>
          <w:szCs w:val="20"/>
        </w:rPr>
      </w:pPr>
      <w:r w:rsidRPr="00BC3033">
        <w:rPr>
          <w:bCs/>
          <w:sz w:val="20"/>
          <w:szCs w:val="20"/>
        </w:rPr>
        <w:t>Luogo e data di nascita______________________________________________________</w:t>
      </w:r>
      <w:r w:rsidR="00262A30">
        <w:rPr>
          <w:bCs/>
          <w:sz w:val="20"/>
          <w:szCs w:val="20"/>
        </w:rPr>
        <w:t>_______</w:t>
      </w:r>
      <w:r w:rsidR="00D154C5">
        <w:rPr>
          <w:bCs/>
          <w:sz w:val="20"/>
          <w:szCs w:val="20"/>
        </w:rPr>
        <w:t>______________</w:t>
      </w:r>
    </w:p>
    <w:p w14:paraId="250B6CF8" w14:textId="77777777" w:rsidR="00060EB3" w:rsidRPr="00BC3033" w:rsidRDefault="00060EB3" w:rsidP="00060EB3">
      <w:pPr>
        <w:spacing w:before="0" w:after="0"/>
        <w:jc w:val="left"/>
        <w:rPr>
          <w:sz w:val="20"/>
          <w:szCs w:val="20"/>
        </w:rPr>
      </w:pPr>
    </w:p>
    <w:p w14:paraId="42601AB2" w14:textId="77777777" w:rsidR="00060EB3" w:rsidRPr="00BC3033" w:rsidRDefault="00060EB3" w:rsidP="00060EB3">
      <w:pPr>
        <w:spacing w:before="0" w:after="0"/>
        <w:rPr>
          <w:bCs/>
          <w:sz w:val="20"/>
          <w:szCs w:val="20"/>
        </w:rPr>
      </w:pPr>
    </w:p>
    <w:p w14:paraId="7BECE5C5" w14:textId="77777777" w:rsidR="00060EB3" w:rsidRPr="00BC3033" w:rsidRDefault="00060EB3" w:rsidP="00060EB3">
      <w:pPr>
        <w:spacing w:before="0" w:after="0"/>
        <w:rPr>
          <w:b/>
          <w:bCs/>
          <w:sz w:val="20"/>
          <w:szCs w:val="20"/>
        </w:rPr>
      </w:pPr>
      <w:r w:rsidRPr="00BC3033">
        <w:rPr>
          <w:b/>
          <w:bCs/>
          <w:sz w:val="20"/>
          <w:szCs w:val="2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14:paraId="4A379EDE" w14:textId="77777777" w:rsidR="00060EB3" w:rsidRPr="00BC3033" w:rsidRDefault="00060EB3" w:rsidP="00060EB3">
      <w:pPr>
        <w:spacing w:before="0" w:after="0"/>
        <w:rPr>
          <w:b/>
          <w:bCs/>
          <w:sz w:val="20"/>
          <w:szCs w:val="20"/>
        </w:rPr>
      </w:pPr>
    </w:p>
    <w:p w14:paraId="52D67E7E" w14:textId="41F73EAC" w:rsidR="00060EB3" w:rsidRPr="00BC3033" w:rsidRDefault="00262A30" w:rsidP="00060EB3">
      <w:pPr>
        <w:spacing w:before="0" w:after="0"/>
        <w:rPr>
          <w:b/>
          <w:bCs/>
          <w:sz w:val="20"/>
          <w:szCs w:val="20"/>
        </w:rPr>
      </w:pPr>
      <w:r>
        <w:rPr>
          <w:sz w:val="20"/>
          <w:szCs w:val="20"/>
        </w:rPr>
        <w:t>data</w:t>
      </w:r>
      <w:r>
        <w:rPr>
          <w:b/>
          <w:bCs/>
          <w:sz w:val="20"/>
          <w:szCs w:val="20"/>
        </w:rPr>
        <w:t xml:space="preserve">___________________   </w:t>
      </w:r>
      <w:r w:rsidRPr="00BC3033">
        <w:rPr>
          <w:sz w:val="20"/>
          <w:szCs w:val="20"/>
        </w:rPr>
        <w:t xml:space="preserve">firma leggibile del </w:t>
      </w:r>
      <w:r w:rsidR="00384DA8" w:rsidRPr="00BC3033">
        <w:rPr>
          <w:sz w:val="20"/>
          <w:szCs w:val="20"/>
        </w:rPr>
        <w:t>dichiarante (</w:t>
      </w:r>
      <w:r w:rsidRPr="00BC3033">
        <w:rPr>
          <w:sz w:val="20"/>
          <w:szCs w:val="20"/>
        </w:rPr>
        <w:t>*</w:t>
      </w:r>
      <w:r>
        <w:rPr>
          <w:sz w:val="20"/>
          <w:szCs w:val="20"/>
        </w:rPr>
        <w:t>*</w:t>
      </w:r>
      <w:r w:rsidRPr="00BC3033">
        <w:rPr>
          <w:sz w:val="20"/>
          <w:szCs w:val="20"/>
        </w:rPr>
        <w:t>)</w:t>
      </w:r>
      <w:r w:rsidR="00060EB3" w:rsidRPr="00BC3033">
        <w:rPr>
          <w:b/>
          <w:bCs/>
          <w:sz w:val="20"/>
          <w:szCs w:val="20"/>
        </w:rPr>
        <w:t>_____________________________</w:t>
      </w:r>
      <w:r w:rsidR="00D154C5">
        <w:rPr>
          <w:b/>
          <w:bCs/>
          <w:sz w:val="20"/>
          <w:szCs w:val="20"/>
        </w:rPr>
        <w:t>___________</w:t>
      </w:r>
    </w:p>
    <w:p w14:paraId="09BF8B6F" w14:textId="77777777" w:rsidR="00060EB3" w:rsidRPr="00262A30" w:rsidRDefault="00060EB3" w:rsidP="00060EB3">
      <w:pPr>
        <w:spacing w:before="0" w:after="0"/>
        <w:rPr>
          <w:sz w:val="20"/>
          <w:szCs w:val="20"/>
        </w:rPr>
      </w:pPr>
    </w:p>
    <w:p w14:paraId="1454C4C5" w14:textId="77777777" w:rsidR="00060EB3" w:rsidRPr="00060EB3" w:rsidRDefault="00060EB3" w:rsidP="00060EB3">
      <w:pPr>
        <w:spacing w:before="0" w:after="0"/>
        <w:rPr>
          <w:rFonts w:ascii="Arial" w:hAnsi="Arial" w:cs="Arial"/>
          <w:sz w:val="20"/>
          <w:szCs w:val="20"/>
        </w:rPr>
      </w:pPr>
    </w:p>
    <w:p w14:paraId="130D69D3" w14:textId="77777777" w:rsidR="00060EB3" w:rsidRPr="00060EB3" w:rsidRDefault="00BC3033" w:rsidP="00060EB3">
      <w:pPr>
        <w:spacing w:before="0" w:after="0"/>
        <w:rPr>
          <w:b/>
          <w:bCs/>
          <w:sz w:val="20"/>
          <w:szCs w:val="20"/>
        </w:rPr>
      </w:pPr>
      <w:r>
        <w:rPr>
          <w:b/>
          <w:bCs/>
          <w:sz w:val="20"/>
          <w:szCs w:val="20"/>
        </w:rPr>
        <w:t>N</w:t>
      </w:r>
      <w:r w:rsidR="00060EB3" w:rsidRPr="00060EB3">
        <w:rPr>
          <w:b/>
          <w:bCs/>
          <w:sz w:val="20"/>
          <w:szCs w:val="20"/>
        </w:rPr>
        <w:t xml:space="preserve">.B.: La presente dichiarazione deve essere compilata esclusivamente in formato Word o </w:t>
      </w:r>
      <w:r w:rsidR="004E56D9">
        <w:rPr>
          <w:b/>
          <w:bCs/>
          <w:sz w:val="20"/>
          <w:szCs w:val="20"/>
        </w:rPr>
        <w:t>in</w:t>
      </w:r>
      <w:r w:rsidR="00060EB3" w:rsidRPr="00060EB3">
        <w:rPr>
          <w:b/>
          <w:bCs/>
          <w:sz w:val="20"/>
          <w:szCs w:val="20"/>
        </w:rPr>
        <w:t xml:space="preserve"> stampatello</w:t>
      </w:r>
      <w:r w:rsidR="004E56D9">
        <w:rPr>
          <w:b/>
          <w:bCs/>
          <w:sz w:val="20"/>
          <w:szCs w:val="20"/>
        </w:rPr>
        <w:t>.</w:t>
      </w:r>
    </w:p>
    <w:p w14:paraId="04A1763C" w14:textId="77777777" w:rsidR="00060EB3" w:rsidRPr="00060EB3" w:rsidRDefault="00060EB3" w:rsidP="00060EB3">
      <w:pPr>
        <w:spacing w:before="0" w:after="0"/>
        <w:rPr>
          <w:b/>
          <w:bCs/>
          <w:sz w:val="20"/>
          <w:szCs w:val="20"/>
        </w:rPr>
      </w:pPr>
      <w:r w:rsidRPr="00060EB3">
        <w:rPr>
          <w:b/>
          <w:bCs/>
          <w:sz w:val="20"/>
          <w:szCs w:val="20"/>
        </w:rPr>
        <w:t>Occorre allegare copia documento di identità del dichiarante in corso di validità.</w:t>
      </w:r>
    </w:p>
    <w:p w14:paraId="41418036" w14:textId="77777777" w:rsidR="00060EB3" w:rsidRPr="00060EB3" w:rsidRDefault="00262A30" w:rsidP="00060EB3">
      <w:pPr>
        <w:spacing w:before="0" w:after="0"/>
        <w:rPr>
          <w:sz w:val="20"/>
          <w:szCs w:val="20"/>
        </w:rPr>
      </w:pPr>
      <w:r>
        <w:rPr>
          <w:sz w:val="20"/>
          <w:szCs w:val="20"/>
        </w:rPr>
        <w:t>L</w:t>
      </w:r>
      <w:r w:rsidR="00060EB3" w:rsidRPr="00060EB3">
        <w:rPr>
          <w:sz w:val="20"/>
          <w:szCs w:val="20"/>
        </w:rPr>
        <w:t>a presente dichiarazione non necessita dell’autenticazione della firma e sostituisce a tutti gli effetti le normali certificazioni richieste o destinate ad una pubblica amministrazione nonché ai gestori di pubblici servizi e ai privati che vi consentono.</w:t>
      </w:r>
    </w:p>
    <w:p w14:paraId="08E07C1A" w14:textId="77777777" w:rsidR="00060EB3" w:rsidRPr="00060EB3" w:rsidRDefault="00060EB3" w:rsidP="00060EB3">
      <w:pPr>
        <w:spacing w:before="0" w:after="0"/>
        <w:rPr>
          <w:sz w:val="20"/>
          <w:szCs w:val="20"/>
        </w:rPr>
      </w:pPr>
      <w:r w:rsidRPr="00060EB3">
        <w:rPr>
          <w:sz w:val="20"/>
          <w:szCs w:val="20"/>
        </w:rPr>
        <w:t>L</w:t>
      </w:r>
      <w:r w:rsidR="00262A30">
        <w:rPr>
          <w:sz w:val="20"/>
          <w:szCs w:val="20"/>
        </w:rPr>
        <w:t xml:space="preserve">’Amministrazione si riserva di </w:t>
      </w:r>
      <w:r w:rsidRPr="00060EB3">
        <w:rPr>
          <w:sz w:val="20"/>
          <w:szCs w:val="20"/>
        </w:rPr>
        <w:t>effettuare controlli, anche a campione, sulla veridicità delle dichiarazioni (art. 71, comma 1, D.P.R. 445/2000).</w:t>
      </w:r>
    </w:p>
    <w:p w14:paraId="270594D0" w14:textId="77777777" w:rsidR="00060EB3" w:rsidRDefault="00060EB3" w:rsidP="00060EB3">
      <w:pPr>
        <w:spacing w:before="0" w:after="0"/>
        <w:rPr>
          <w:sz w:val="20"/>
          <w:szCs w:val="20"/>
        </w:rPr>
      </w:pPr>
      <w:r w:rsidRPr="00060EB3">
        <w:rPr>
          <w:sz w:val="20"/>
          <w:szCs w:val="20"/>
        </w:rPr>
        <w:t xml:space="preserve">In caso di dichiarazione falsa il cittadino </w:t>
      </w:r>
      <w:r w:rsidRPr="00060EB3">
        <w:rPr>
          <w:b/>
          <w:bCs/>
          <w:sz w:val="20"/>
          <w:szCs w:val="20"/>
        </w:rPr>
        <w:t>sarà denunciato all’autorità giudiziaria</w:t>
      </w:r>
      <w:r w:rsidRPr="00060EB3">
        <w:rPr>
          <w:sz w:val="20"/>
          <w:szCs w:val="20"/>
        </w:rPr>
        <w:t xml:space="preserve">. </w:t>
      </w:r>
    </w:p>
    <w:p w14:paraId="1C2ABF37" w14:textId="77777777" w:rsidR="002429CA" w:rsidRDefault="002429CA" w:rsidP="00060EB3">
      <w:pPr>
        <w:spacing w:before="0" w:after="0"/>
        <w:rPr>
          <w:sz w:val="20"/>
          <w:szCs w:val="20"/>
        </w:rPr>
      </w:pPr>
      <w:r w:rsidRPr="00060EB3">
        <w:rPr>
          <w:sz w:val="20"/>
          <w:szCs w:val="20"/>
        </w:rPr>
        <w:t>(*) Per “</w:t>
      </w:r>
      <w:r w:rsidRPr="00060EB3">
        <w:rPr>
          <w:b/>
          <w:sz w:val="20"/>
          <w:szCs w:val="20"/>
        </w:rPr>
        <w:t>familiari conviventi</w:t>
      </w:r>
      <w:r w:rsidRPr="00060EB3">
        <w:rPr>
          <w:sz w:val="20"/>
          <w:szCs w:val="20"/>
        </w:rPr>
        <w:t>” si intendono “</w:t>
      </w:r>
      <w:r w:rsidRPr="00060EB3">
        <w:rPr>
          <w:b/>
          <w:sz w:val="20"/>
          <w:szCs w:val="20"/>
        </w:rPr>
        <w:t>chiunque conviva</w:t>
      </w:r>
      <w:r w:rsidRPr="00060EB3">
        <w:rPr>
          <w:sz w:val="20"/>
          <w:szCs w:val="20"/>
        </w:rPr>
        <w:t>” con i soggetti di cui all’art. 85 del D.</w:t>
      </w:r>
      <w:r w:rsidR="004B5A66">
        <w:rPr>
          <w:sz w:val="20"/>
          <w:szCs w:val="20"/>
        </w:rPr>
        <w:t xml:space="preserve"> </w:t>
      </w:r>
      <w:r w:rsidRPr="00060EB3">
        <w:rPr>
          <w:sz w:val="20"/>
          <w:szCs w:val="20"/>
        </w:rPr>
        <w:t>Lgs 159/2011, purché maggiorenni.</w:t>
      </w:r>
    </w:p>
    <w:p w14:paraId="2EF657AE" w14:textId="77777777" w:rsidR="00060EB3" w:rsidRPr="00060EB3" w:rsidRDefault="00060EB3" w:rsidP="00060EB3">
      <w:pPr>
        <w:spacing w:before="0" w:after="0"/>
        <w:rPr>
          <w:sz w:val="20"/>
          <w:szCs w:val="20"/>
        </w:rPr>
      </w:pPr>
      <w:r w:rsidRPr="00060EB3">
        <w:rPr>
          <w:sz w:val="20"/>
          <w:szCs w:val="20"/>
        </w:rPr>
        <w:t>(*</w:t>
      </w:r>
      <w:r w:rsidR="002429CA">
        <w:rPr>
          <w:sz w:val="20"/>
          <w:szCs w:val="20"/>
        </w:rPr>
        <w:t>*</w:t>
      </w:r>
      <w:r w:rsidRPr="00060EB3">
        <w:rPr>
          <w:sz w:val="20"/>
          <w:szCs w:val="20"/>
        </w:rPr>
        <w:t>) La dichiarazione sostitutiva va redatta da tutti i soggetti di cui a</w:t>
      </w:r>
      <w:r w:rsidR="004E56D9">
        <w:rPr>
          <w:sz w:val="20"/>
          <w:szCs w:val="20"/>
        </w:rPr>
        <w:t>ll’art. 85 del D.</w:t>
      </w:r>
      <w:r w:rsidR="004B5A66">
        <w:rPr>
          <w:sz w:val="20"/>
          <w:szCs w:val="20"/>
        </w:rPr>
        <w:t xml:space="preserve"> </w:t>
      </w:r>
      <w:r w:rsidR="004E56D9">
        <w:rPr>
          <w:sz w:val="20"/>
          <w:szCs w:val="20"/>
        </w:rPr>
        <w:t>Lgs 159/2011.</w:t>
      </w:r>
    </w:p>
    <w:p w14:paraId="3B8E789E" w14:textId="77777777" w:rsidR="00060EB3" w:rsidRPr="00060EB3" w:rsidRDefault="00060EB3" w:rsidP="00060EB3">
      <w:pPr>
        <w:spacing w:before="0" w:after="0"/>
        <w:rPr>
          <w:b/>
        </w:rPr>
      </w:pPr>
      <w:r w:rsidRPr="00060EB3">
        <w:rPr>
          <w:rFonts w:ascii="Arial" w:hAnsi="Arial" w:cs="Arial"/>
          <w:sz w:val="20"/>
          <w:szCs w:val="20"/>
        </w:rPr>
        <w:br w:type="page"/>
      </w:r>
      <w:r w:rsidRPr="00060EB3">
        <w:rPr>
          <w:b/>
        </w:rPr>
        <w:lastRenderedPageBreak/>
        <w:t xml:space="preserve">A seguito dei nuovi controlli antimafia introdotti dal D.Lgs. n. 159/2011 e successive modifiche e </w:t>
      </w:r>
      <w:r w:rsidR="00A82D3B">
        <w:rPr>
          <w:b/>
        </w:rPr>
        <w:t xml:space="preserve">integrazioni </w:t>
      </w:r>
      <w:r w:rsidRPr="00060EB3">
        <w:rPr>
          <w:b/>
        </w:rPr>
        <w:t>si elencano di seguito i soggetti da sottoporre a controllo, con riferimento ai tipi di società e che dovranno presentare le singole autocertificazioni.</w:t>
      </w:r>
    </w:p>
    <w:p w14:paraId="63B60709" w14:textId="77777777" w:rsidR="00060EB3" w:rsidRPr="00060EB3" w:rsidRDefault="00060EB3" w:rsidP="00060EB3">
      <w:pPr>
        <w:spacing w:before="0" w:after="120"/>
        <w:jc w:val="left"/>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11"/>
      </w:tblGrid>
      <w:tr w:rsidR="00060EB3" w:rsidRPr="00060EB3" w14:paraId="4B5A2192" w14:textId="77777777" w:rsidTr="004E56D9">
        <w:trPr>
          <w:cantSplit/>
        </w:trPr>
        <w:tc>
          <w:tcPr>
            <w:tcW w:w="3794" w:type="dxa"/>
            <w:tcBorders>
              <w:top w:val="single" w:sz="4" w:space="0" w:color="auto"/>
              <w:left w:val="single" w:sz="4" w:space="0" w:color="auto"/>
              <w:bottom w:val="single" w:sz="4" w:space="0" w:color="auto"/>
              <w:right w:val="single" w:sz="4" w:space="0" w:color="auto"/>
            </w:tcBorders>
          </w:tcPr>
          <w:p w14:paraId="5938C29A" w14:textId="77777777" w:rsidR="00060EB3" w:rsidRPr="00060EB3" w:rsidRDefault="00060EB3" w:rsidP="00060EB3">
            <w:pPr>
              <w:spacing w:before="0" w:after="0"/>
              <w:jc w:val="left"/>
              <w:rPr>
                <w:sz w:val="20"/>
                <w:szCs w:val="20"/>
              </w:rPr>
            </w:pPr>
          </w:p>
        </w:tc>
        <w:tc>
          <w:tcPr>
            <w:tcW w:w="5411" w:type="dxa"/>
            <w:tcBorders>
              <w:top w:val="single" w:sz="4" w:space="0" w:color="auto"/>
              <w:left w:val="single" w:sz="4" w:space="0" w:color="auto"/>
              <w:bottom w:val="single" w:sz="4" w:space="0" w:color="auto"/>
              <w:right w:val="single" w:sz="4" w:space="0" w:color="auto"/>
            </w:tcBorders>
          </w:tcPr>
          <w:p w14:paraId="718E8215" w14:textId="77777777" w:rsidR="00060EB3" w:rsidRPr="00060EB3" w:rsidRDefault="00060EB3" w:rsidP="00060EB3">
            <w:pPr>
              <w:spacing w:before="0" w:after="0"/>
              <w:jc w:val="center"/>
              <w:rPr>
                <w:b/>
                <w:sz w:val="20"/>
                <w:szCs w:val="20"/>
              </w:rPr>
            </w:pPr>
          </w:p>
          <w:p w14:paraId="03214E4D" w14:textId="77777777" w:rsidR="00060EB3" w:rsidRPr="00060EB3" w:rsidRDefault="00060EB3" w:rsidP="00060EB3">
            <w:pPr>
              <w:spacing w:before="0" w:after="0"/>
              <w:jc w:val="center"/>
              <w:rPr>
                <w:b/>
                <w:sz w:val="20"/>
                <w:szCs w:val="20"/>
              </w:rPr>
            </w:pPr>
            <w:r w:rsidRPr="00060EB3">
              <w:rPr>
                <w:b/>
                <w:sz w:val="20"/>
                <w:szCs w:val="20"/>
              </w:rPr>
              <w:t>Art. 85 del D.Lgs. 159/2011</w:t>
            </w:r>
          </w:p>
          <w:p w14:paraId="2FC59E64" w14:textId="77777777" w:rsidR="00060EB3" w:rsidRPr="00060EB3" w:rsidRDefault="00060EB3" w:rsidP="00060EB3">
            <w:pPr>
              <w:spacing w:before="0" w:after="0"/>
              <w:jc w:val="center"/>
              <w:rPr>
                <w:b/>
                <w:sz w:val="20"/>
                <w:szCs w:val="20"/>
              </w:rPr>
            </w:pPr>
          </w:p>
        </w:tc>
      </w:tr>
      <w:tr w:rsidR="00060EB3" w:rsidRPr="00060EB3" w14:paraId="4162BB4F" w14:textId="77777777" w:rsidTr="004E56D9">
        <w:trPr>
          <w:cantSplit/>
        </w:trPr>
        <w:tc>
          <w:tcPr>
            <w:tcW w:w="3794" w:type="dxa"/>
            <w:tcBorders>
              <w:top w:val="single" w:sz="4" w:space="0" w:color="auto"/>
              <w:left w:val="single" w:sz="4" w:space="0" w:color="auto"/>
              <w:bottom w:val="single" w:sz="4" w:space="0" w:color="auto"/>
              <w:right w:val="single" w:sz="4" w:space="0" w:color="auto"/>
            </w:tcBorders>
            <w:hideMark/>
          </w:tcPr>
          <w:p w14:paraId="5BC6B435" w14:textId="77777777" w:rsidR="00060EB3" w:rsidRPr="00060EB3" w:rsidRDefault="00060EB3" w:rsidP="00060EB3">
            <w:pPr>
              <w:spacing w:before="0" w:after="0"/>
              <w:jc w:val="left"/>
              <w:rPr>
                <w:sz w:val="20"/>
                <w:szCs w:val="20"/>
              </w:rPr>
            </w:pPr>
            <w:r w:rsidRPr="00060EB3">
              <w:rPr>
                <w:sz w:val="20"/>
                <w:szCs w:val="20"/>
              </w:rPr>
              <w:t>Impresa individuale</w:t>
            </w:r>
          </w:p>
        </w:tc>
        <w:tc>
          <w:tcPr>
            <w:tcW w:w="5411" w:type="dxa"/>
            <w:tcBorders>
              <w:top w:val="single" w:sz="4" w:space="0" w:color="auto"/>
              <w:left w:val="single" w:sz="4" w:space="0" w:color="auto"/>
              <w:bottom w:val="single" w:sz="4" w:space="0" w:color="auto"/>
              <w:right w:val="single" w:sz="4" w:space="0" w:color="auto"/>
            </w:tcBorders>
            <w:hideMark/>
          </w:tcPr>
          <w:p w14:paraId="70FC2ABF" w14:textId="77777777" w:rsidR="00060EB3" w:rsidRPr="00060EB3" w:rsidRDefault="009E03C2">
            <w:pPr>
              <w:numPr>
                <w:ilvl w:val="0"/>
                <w:numId w:val="20"/>
              </w:numPr>
              <w:spacing w:before="100" w:beforeAutospacing="1" w:after="100" w:afterAutospacing="1"/>
              <w:contextualSpacing/>
              <w:jc w:val="left"/>
              <w:rPr>
                <w:sz w:val="20"/>
                <w:szCs w:val="20"/>
              </w:rPr>
            </w:pPr>
            <w:r>
              <w:rPr>
                <w:sz w:val="20"/>
                <w:szCs w:val="20"/>
              </w:rPr>
              <w:t>t</w:t>
            </w:r>
            <w:r w:rsidR="00060EB3" w:rsidRPr="00060EB3">
              <w:rPr>
                <w:sz w:val="20"/>
                <w:szCs w:val="20"/>
              </w:rPr>
              <w:t xml:space="preserve">itolare dell’impresa </w:t>
            </w:r>
          </w:p>
          <w:p w14:paraId="1500C4E5" w14:textId="77777777" w:rsidR="00060EB3" w:rsidRPr="00060EB3" w:rsidRDefault="00060EB3">
            <w:pPr>
              <w:numPr>
                <w:ilvl w:val="0"/>
                <w:numId w:val="20"/>
              </w:numPr>
              <w:spacing w:before="100" w:beforeAutospacing="1" w:after="100" w:afterAutospacing="1"/>
              <w:contextualSpacing/>
              <w:jc w:val="left"/>
              <w:rPr>
                <w:sz w:val="20"/>
                <w:szCs w:val="20"/>
              </w:rPr>
            </w:pPr>
            <w:r w:rsidRPr="00060EB3">
              <w:rPr>
                <w:sz w:val="20"/>
                <w:szCs w:val="20"/>
              </w:rPr>
              <w:t>d</w:t>
            </w:r>
            <w:r w:rsidR="00587846">
              <w:rPr>
                <w:sz w:val="20"/>
                <w:szCs w:val="20"/>
              </w:rPr>
              <w:t>irettore tecnico (se previsto)</w:t>
            </w:r>
          </w:p>
          <w:p w14:paraId="598E410F" w14:textId="77777777" w:rsidR="00060EB3" w:rsidRPr="00060EB3" w:rsidRDefault="00060EB3">
            <w:pPr>
              <w:numPr>
                <w:ilvl w:val="0"/>
                <w:numId w:val="20"/>
              </w:numPr>
              <w:spacing w:before="100" w:beforeAutospacing="1" w:after="100" w:afterAutospacing="1"/>
              <w:contextualSpacing/>
              <w:jc w:val="left"/>
              <w:rPr>
                <w:sz w:val="20"/>
                <w:szCs w:val="20"/>
              </w:rPr>
            </w:pPr>
            <w:r w:rsidRPr="00060EB3">
              <w:rPr>
                <w:sz w:val="20"/>
                <w:szCs w:val="20"/>
              </w:rPr>
              <w:t xml:space="preserve">familiari conviventi dei soggetti di cui ai punti 1 e 2 </w:t>
            </w:r>
          </w:p>
        </w:tc>
      </w:tr>
      <w:tr w:rsidR="00060EB3" w:rsidRPr="00060EB3" w14:paraId="25733FD3" w14:textId="77777777" w:rsidTr="00587846">
        <w:trPr>
          <w:cantSplit/>
        </w:trPr>
        <w:tc>
          <w:tcPr>
            <w:tcW w:w="3794" w:type="dxa"/>
            <w:tcBorders>
              <w:top w:val="single" w:sz="4" w:space="0" w:color="auto"/>
              <w:left w:val="single" w:sz="4" w:space="0" w:color="auto"/>
              <w:bottom w:val="single" w:sz="4" w:space="0" w:color="auto"/>
              <w:right w:val="single" w:sz="4" w:space="0" w:color="auto"/>
            </w:tcBorders>
          </w:tcPr>
          <w:p w14:paraId="03B89DE5" w14:textId="77777777" w:rsidR="00060EB3" w:rsidRPr="00060EB3" w:rsidRDefault="00060EB3" w:rsidP="00060EB3">
            <w:pPr>
              <w:spacing w:before="0" w:after="0"/>
              <w:jc w:val="left"/>
              <w:rPr>
                <w:sz w:val="20"/>
                <w:szCs w:val="20"/>
              </w:rPr>
            </w:pPr>
            <w:r w:rsidRPr="00060EB3">
              <w:rPr>
                <w:sz w:val="20"/>
                <w:szCs w:val="20"/>
              </w:rPr>
              <w:t>Associazioni</w:t>
            </w:r>
          </w:p>
          <w:p w14:paraId="5C8E05A6" w14:textId="77777777" w:rsidR="00060EB3" w:rsidRPr="00060EB3" w:rsidRDefault="00060EB3" w:rsidP="00060EB3">
            <w:pPr>
              <w:spacing w:before="0" w:after="0"/>
              <w:jc w:val="left"/>
              <w:rPr>
                <w:sz w:val="20"/>
                <w:szCs w:val="20"/>
              </w:rPr>
            </w:pPr>
          </w:p>
        </w:tc>
        <w:tc>
          <w:tcPr>
            <w:tcW w:w="5411" w:type="dxa"/>
            <w:tcBorders>
              <w:top w:val="single" w:sz="4" w:space="0" w:color="auto"/>
              <w:left w:val="single" w:sz="4" w:space="0" w:color="auto"/>
              <w:bottom w:val="single" w:sz="4" w:space="0" w:color="auto"/>
              <w:right w:val="single" w:sz="4" w:space="0" w:color="auto"/>
            </w:tcBorders>
          </w:tcPr>
          <w:p w14:paraId="4F7B98A1" w14:textId="77777777" w:rsidR="00060EB3" w:rsidRPr="00060EB3" w:rsidRDefault="009E03C2">
            <w:pPr>
              <w:numPr>
                <w:ilvl w:val="0"/>
                <w:numId w:val="21"/>
              </w:numPr>
              <w:spacing w:before="100" w:beforeAutospacing="1" w:after="100" w:afterAutospacing="1"/>
              <w:ind w:left="357" w:hanging="357"/>
              <w:jc w:val="left"/>
              <w:rPr>
                <w:sz w:val="20"/>
                <w:szCs w:val="20"/>
              </w:rPr>
            </w:pPr>
            <w:r>
              <w:rPr>
                <w:sz w:val="20"/>
                <w:szCs w:val="20"/>
              </w:rPr>
              <w:t>l</w:t>
            </w:r>
            <w:r w:rsidR="00060EB3" w:rsidRPr="00060EB3">
              <w:rPr>
                <w:sz w:val="20"/>
                <w:szCs w:val="20"/>
              </w:rPr>
              <w:t>egali rappresentanti</w:t>
            </w:r>
          </w:p>
          <w:p w14:paraId="539B44D5" w14:textId="77777777" w:rsidR="00060EB3" w:rsidRPr="00060EB3" w:rsidRDefault="00060EB3">
            <w:pPr>
              <w:numPr>
                <w:ilvl w:val="0"/>
                <w:numId w:val="21"/>
              </w:numPr>
              <w:spacing w:before="100" w:beforeAutospacing="1" w:after="100" w:afterAutospacing="1"/>
              <w:ind w:left="357" w:hanging="357"/>
              <w:jc w:val="left"/>
              <w:rPr>
                <w:sz w:val="20"/>
                <w:szCs w:val="20"/>
              </w:rPr>
            </w:pPr>
            <w:r w:rsidRPr="00060EB3">
              <w:rPr>
                <w:sz w:val="20"/>
                <w:szCs w:val="20"/>
              </w:rPr>
              <w:t>membri del collegio dei revisori dei conti o sindacale (se previsti)</w:t>
            </w:r>
          </w:p>
          <w:p w14:paraId="06AC923F" w14:textId="77777777" w:rsidR="009E03C2" w:rsidRPr="00587846" w:rsidRDefault="00060EB3">
            <w:pPr>
              <w:numPr>
                <w:ilvl w:val="0"/>
                <w:numId w:val="21"/>
              </w:numPr>
              <w:spacing w:before="100" w:beforeAutospacing="1" w:after="100" w:afterAutospacing="1"/>
              <w:ind w:left="357" w:hanging="357"/>
              <w:jc w:val="left"/>
              <w:rPr>
                <w:sz w:val="20"/>
                <w:szCs w:val="20"/>
              </w:rPr>
            </w:pPr>
            <w:r w:rsidRPr="00060EB3">
              <w:rPr>
                <w:sz w:val="20"/>
                <w:szCs w:val="20"/>
              </w:rPr>
              <w:t>familiari conviventi dei soggetti di cui al punto 1 e 2</w:t>
            </w:r>
          </w:p>
        </w:tc>
      </w:tr>
      <w:tr w:rsidR="00060EB3" w:rsidRPr="00060EB3" w14:paraId="3DD7986A" w14:textId="77777777" w:rsidTr="00587846">
        <w:trPr>
          <w:cantSplit/>
        </w:trPr>
        <w:tc>
          <w:tcPr>
            <w:tcW w:w="3794" w:type="dxa"/>
            <w:tcBorders>
              <w:top w:val="single" w:sz="4" w:space="0" w:color="auto"/>
              <w:left w:val="single" w:sz="4" w:space="0" w:color="auto"/>
              <w:bottom w:val="single" w:sz="4" w:space="0" w:color="auto"/>
              <w:right w:val="single" w:sz="4" w:space="0" w:color="auto"/>
            </w:tcBorders>
            <w:hideMark/>
          </w:tcPr>
          <w:p w14:paraId="51643953" w14:textId="77777777" w:rsidR="00060EB3" w:rsidRPr="00060EB3" w:rsidRDefault="00060EB3" w:rsidP="00060EB3">
            <w:pPr>
              <w:spacing w:before="0" w:after="0"/>
              <w:jc w:val="left"/>
              <w:rPr>
                <w:sz w:val="20"/>
                <w:szCs w:val="20"/>
              </w:rPr>
            </w:pPr>
            <w:r w:rsidRPr="00060EB3">
              <w:rPr>
                <w:sz w:val="20"/>
                <w:szCs w:val="20"/>
              </w:rPr>
              <w:t>Società di capitali o cooperative</w:t>
            </w:r>
          </w:p>
        </w:tc>
        <w:tc>
          <w:tcPr>
            <w:tcW w:w="5411" w:type="dxa"/>
            <w:tcBorders>
              <w:top w:val="single" w:sz="4" w:space="0" w:color="auto"/>
              <w:left w:val="single" w:sz="4" w:space="0" w:color="auto"/>
              <w:bottom w:val="single" w:sz="4" w:space="0" w:color="auto"/>
              <w:right w:val="single" w:sz="4" w:space="0" w:color="auto"/>
            </w:tcBorders>
            <w:hideMark/>
          </w:tcPr>
          <w:p w14:paraId="0CF7FD6C" w14:textId="77777777" w:rsidR="00060EB3" w:rsidRPr="00060EB3" w:rsidRDefault="009E03C2">
            <w:pPr>
              <w:numPr>
                <w:ilvl w:val="0"/>
                <w:numId w:val="22"/>
              </w:numPr>
              <w:spacing w:before="100" w:beforeAutospacing="1" w:after="100" w:afterAutospacing="1"/>
              <w:contextualSpacing/>
              <w:jc w:val="left"/>
              <w:rPr>
                <w:sz w:val="20"/>
                <w:szCs w:val="20"/>
              </w:rPr>
            </w:pPr>
            <w:r>
              <w:rPr>
                <w:sz w:val="20"/>
                <w:szCs w:val="20"/>
              </w:rPr>
              <w:t>l</w:t>
            </w:r>
            <w:r w:rsidR="00060EB3" w:rsidRPr="00060EB3">
              <w:rPr>
                <w:sz w:val="20"/>
                <w:szCs w:val="20"/>
              </w:rPr>
              <w:t xml:space="preserve">egale rappresentante </w:t>
            </w:r>
          </w:p>
          <w:p w14:paraId="20C1CAAA" w14:textId="77777777" w:rsidR="00060EB3" w:rsidRPr="00060EB3" w:rsidRDefault="009E03C2">
            <w:pPr>
              <w:numPr>
                <w:ilvl w:val="0"/>
                <w:numId w:val="22"/>
              </w:numPr>
              <w:spacing w:before="100" w:beforeAutospacing="1" w:after="100" w:afterAutospacing="1"/>
              <w:contextualSpacing/>
              <w:jc w:val="left"/>
              <w:rPr>
                <w:sz w:val="20"/>
                <w:szCs w:val="20"/>
              </w:rPr>
            </w:pPr>
            <w:r>
              <w:rPr>
                <w:sz w:val="20"/>
                <w:szCs w:val="20"/>
              </w:rPr>
              <w:t>a</w:t>
            </w:r>
            <w:r w:rsidR="00060EB3" w:rsidRPr="00060EB3">
              <w:rPr>
                <w:sz w:val="20"/>
                <w:szCs w:val="20"/>
              </w:rPr>
              <w:t>mministratori</w:t>
            </w:r>
          </w:p>
          <w:p w14:paraId="45889899" w14:textId="77777777" w:rsidR="00060EB3" w:rsidRPr="00060EB3" w:rsidRDefault="00060EB3">
            <w:pPr>
              <w:numPr>
                <w:ilvl w:val="0"/>
                <w:numId w:val="22"/>
              </w:numPr>
              <w:spacing w:before="100" w:beforeAutospacing="1" w:after="100" w:afterAutospacing="1"/>
              <w:contextualSpacing/>
              <w:jc w:val="left"/>
              <w:rPr>
                <w:sz w:val="20"/>
                <w:szCs w:val="20"/>
              </w:rPr>
            </w:pPr>
            <w:r w:rsidRPr="00060EB3">
              <w:rPr>
                <w:sz w:val="20"/>
                <w:szCs w:val="20"/>
              </w:rPr>
              <w:t>direttore tecnico (se previsto)</w:t>
            </w:r>
          </w:p>
          <w:p w14:paraId="2453124E" w14:textId="77777777" w:rsidR="00060EB3" w:rsidRPr="00060EB3" w:rsidRDefault="00060EB3">
            <w:pPr>
              <w:numPr>
                <w:ilvl w:val="0"/>
                <w:numId w:val="22"/>
              </w:numPr>
              <w:spacing w:before="100" w:beforeAutospacing="1" w:after="100" w:afterAutospacing="1"/>
              <w:contextualSpacing/>
              <w:jc w:val="left"/>
              <w:rPr>
                <w:sz w:val="20"/>
                <w:szCs w:val="20"/>
              </w:rPr>
            </w:pPr>
            <w:r w:rsidRPr="00060EB3">
              <w:rPr>
                <w:sz w:val="20"/>
                <w:szCs w:val="20"/>
              </w:rPr>
              <w:t>membri del collegio sindacale</w:t>
            </w:r>
          </w:p>
          <w:p w14:paraId="21F20351" w14:textId="77777777" w:rsidR="00060EB3" w:rsidRPr="00060EB3" w:rsidRDefault="00060EB3">
            <w:pPr>
              <w:numPr>
                <w:ilvl w:val="0"/>
                <w:numId w:val="22"/>
              </w:numPr>
              <w:spacing w:before="100" w:beforeAutospacing="1" w:after="100" w:afterAutospacing="1"/>
              <w:contextualSpacing/>
              <w:jc w:val="left"/>
              <w:rPr>
                <w:sz w:val="20"/>
                <w:szCs w:val="20"/>
              </w:rPr>
            </w:pPr>
            <w:r w:rsidRPr="00060EB3">
              <w:rPr>
                <w:sz w:val="20"/>
                <w:szCs w:val="20"/>
              </w:rPr>
              <w:t xml:space="preserve">socio di maggioranza (nelle società con un numero di soci pari o inferiore a 4) </w:t>
            </w:r>
          </w:p>
          <w:p w14:paraId="5C76111E" w14:textId="49DE0ECA" w:rsidR="00060EB3" w:rsidRPr="00060EB3" w:rsidRDefault="00060EB3">
            <w:pPr>
              <w:numPr>
                <w:ilvl w:val="0"/>
                <w:numId w:val="22"/>
              </w:numPr>
              <w:spacing w:before="100" w:beforeAutospacing="1" w:after="100" w:afterAutospacing="1"/>
              <w:contextualSpacing/>
              <w:jc w:val="left"/>
              <w:rPr>
                <w:sz w:val="20"/>
                <w:szCs w:val="20"/>
              </w:rPr>
            </w:pPr>
            <w:r w:rsidRPr="00060EB3">
              <w:rPr>
                <w:sz w:val="20"/>
                <w:szCs w:val="20"/>
              </w:rPr>
              <w:t xml:space="preserve">socio </w:t>
            </w:r>
            <w:r w:rsidR="00384DA8" w:rsidRPr="00060EB3">
              <w:rPr>
                <w:sz w:val="20"/>
                <w:szCs w:val="20"/>
              </w:rPr>
              <w:t>(in</w:t>
            </w:r>
            <w:r w:rsidRPr="00060EB3">
              <w:rPr>
                <w:sz w:val="20"/>
                <w:szCs w:val="20"/>
              </w:rPr>
              <w:t xml:space="preserve"> caso di società unipersonale)</w:t>
            </w:r>
          </w:p>
          <w:p w14:paraId="387B8BCF" w14:textId="42C654D8" w:rsidR="00060EB3" w:rsidRPr="00060EB3" w:rsidRDefault="00060EB3">
            <w:pPr>
              <w:numPr>
                <w:ilvl w:val="0"/>
                <w:numId w:val="22"/>
              </w:numPr>
              <w:spacing w:before="0" w:after="0"/>
              <w:ind w:right="175"/>
              <w:contextualSpacing/>
              <w:rPr>
                <w:sz w:val="20"/>
                <w:szCs w:val="20"/>
              </w:rPr>
            </w:pPr>
            <w:r w:rsidRPr="00060EB3">
              <w:rPr>
                <w:sz w:val="20"/>
                <w:szCs w:val="20"/>
              </w:rPr>
              <w:t xml:space="preserve">membri del collegio sindacale o, nei </w:t>
            </w:r>
            <w:r w:rsidR="00384DA8" w:rsidRPr="00060EB3">
              <w:rPr>
                <w:sz w:val="20"/>
                <w:szCs w:val="20"/>
              </w:rPr>
              <w:t>casi contemplati</w:t>
            </w:r>
            <w:r w:rsidRPr="00060EB3">
              <w:rPr>
                <w:sz w:val="20"/>
                <w:szCs w:val="20"/>
              </w:rPr>
              <w:t xml:space="preserve"> dall’ art. 2477 del codice civile, al sindaco, nonché ai soggetti che svolgono i compiti di vigilanza di cui all’art. 6, comma 1, lettera b) del D.</w:t>
            </w:r>
            <w:r w:rsidR="007A0F98">
              <w:rPr>
                <w:sz w:val="20"/>
                <w:szCs w:val="20"/>
              </w:rPr>
              <w:t xml:space="preserve"> </w:t>
            </w:r>
            <w:r w:rsidRPr="00060EB3">
              <w:rPr>
                <w:sz w:val="20"/>
                <w:szCs w:val="20"/>
              </w:rPr>
              <w:t>Lgs</w:t>
            </w:r>
            <w:r w:rsidR="007A0F98">
              <w:rPr>
                <w:sz w:val="20"/>
                <w:szCs w:val="20"/>
              </w:rPr>
              <w:t>.</w:t>
            </w:r>
            <w:r w:rsidRPr="00060EB3">
              <w:rPr>
                <w:sz w:val="20"/>
                <w:szCs w:val="20"/>
              </w:rPr>
              <w:t xml:space="preserve"> 231/2001;</w:t>
            </w:r>
          </w:p>
          <w:p w14:paraId="76AF4ADB" w14:textId="77777777" w:rsidR="00060EB3" w:rsidRPr="00060EB3" w:rsidRDefault="00060EB3">
            <w:pPr>
              <w:numPr>
                <w:ilvl w:val="0"/>
                <w:numId w:val="22"/>
              </w:numPr>
              <w:spacing w:before="100" w:beforeAutospacing="1" w:after="100" w:afterAutospacing="1"/>
              <w:contextualSpacing/>
              <w:jc w:val="left"/>
              <w:rPr>
                <w:sz w:val="20"/>
                <w:szCs w:val="20"/>
              </w:rPr>
            </w:pPr>
            <w:r w:rsidRPr="00060EB3">
              <w:rPr>
                <w:sz w:val="20"/>
                <w:szCs w:val="20"/>
              </w:rPr>
              <w:t xml:space="preserve">familiari conviventi dei soggetti di cui ai punti 1-2-3-4-5-6-7 </w:t>
            </w:r>
          </w:p>
        </w:tc>
      </w:tr>
      <w:tr w:rsidR="00060EB3" w:rsidRPr="00060EB3" w14:paraId="547793B9" w14:textId="77777777" w:rsidTr="004E56D9">
        <w:trPr>
          <w:cantSplit/>
        </w:trPr>
        <w:tc>
          <w:tcPr>
            <w:tcW w:w="3794" w:type="dxa"/>
            <w:tcBorders>
              <w:top w:val="single" w:sz="4" w:space="0" w:color="auto"/>
              <w:left w:val="single" w:sz="4" w:space="0" w:color="auto"/>
              <w:bottom w:val="single" w:sz="4" w:space="0" w:color="auto"/>
              <w:right w:val="single" w:sz="4" w:space="0" w:color="auto"/>
            </w:tcBorders>
            <w:hideMark/>
          </w:tcPr>
          <w:p w14:paraId="12FEE0DE" w14:textId="77777777" w:rsidR="00060EB3" w:rsidRPr="00060EB3" w:rsidRDefault="00060EB3" w:rsidP="00060EB3">
            <w:pPr>
              <w:spacing w:before="0" w:after="0"/>
              <w:jc w:val="left"/>
              <w:rPr>
                <w:sz w:val="20"/>
                <w:szCs w:val="20"/>
              </w:rPr>
            </w:pPr>
            <w:r w:rsidRPr="00060EB3">
              <w:rPr>
                <w:sz w:val="20"/>
                <w:szCs w:val="20"/>
              </w:rPr>
              <w:t>Società semplice e in nome collettivo</w:t>
            </w:r>
          </w:p>
        </w:tc>
        <w:tc>
          <w:tcPr>
            <w:tcW w:w="5411" w:type="dxa"/>
            <w:tcBorders>
              <w:top w:val="single" w:sz="4" w:space="0" w:color="auto"/>
              <w:left w:val="single" w:sz="4" w:space="0" w:color="auto"/>
              <w:bottom w:val="single" w:sz="4" w:space="0" w:color="auto"/>
              <w:right w:val="single" w:sz="4" w:space="0" w:color="auto"/>
            </w:tcBorders>
            <w:hideMark/>
          </w:tcPr>
          <w:p w14:paraId="57056DA1" w14:textId="77777777" w:rsidR="00060EB3" w:rsidRPr="00060EB3" w:rsidRDefault="00060EB3">
            <w:pPr>
              <w:numPr>
                <w:ilvl w:val="0"/>
                <w:numId w:val="23"/>
              </w:numPr>
              <w:spacing w:before="100" w:beforeAutospacing="1" w:after="100" w:afterAutospacing="1"/>
              <w:contextualSpacing/>
              <w:jc w:val="left"/>
              <w:rPr>
                <w:sz w:val="20"/>
                <w:szCs w:val="20"/>
              </w:rPr>
            </w:pPr>
            <w:r w:rsidRPr="00060EB3">
              <w:rPr>
                <w:sz w:val="20"/>
                <w:szCs w:val="20"/>
              </w:rPr>
              <w:t>tutti i soci</w:t>
            </w:r>
          </w:p>
          <w:p w14:paraId="064B902F" w14:textId="77777777" w:rsidR="00060EB3" w:rsidRPr="00060EB3" w:rsidRDefault="00060EB3">
            <w:pPr>
              <w:numPr>
                <w:ilvl w:val="0"/>
                <w:numId w:val="23"/>
              </w:numPr>
              <w:spacing w:before="100" w:beforeAutospacing="1" w:after="100" w:afterAutospacing="1"/>
              <w:contextualSpacing/>
              <w:jc w:val="left"/>
              <w:rPr>
                <w:sz w:val="20"/>
                <w:szCs w:val="20"/>
              </w:rPr>
            </w:pPr>
            <w:r w:rsidRPr="00060EB3">
              <w:rPr>
                <w:sz w:val="20"/>
                <w:szCs w:val="20"/>
              </w:rPr>
              <w:t>direttore tecnico (se previsto)</w:t>
            </w:r>
          </w:p>
          <w:p w14:paraId="1BE7149F" w14:textId="77777777" w:rsidR="00060EB3" w:rsidRPr="00060EB3" w:rsidRDefault="00060EB3">
            <w:pPr>
              <w:numPr>
                <w:ilvl w:val="0"/>
                <w:numId w:val="23"/>
              </w:numPr>
              <w:spacing w:before="100" w:beforeAutospacing="1" w:after="100" w:afterAutospacing="1"/>
              <w:contextualSpacing/>
              <w:jc w:val="left"/>
              <w:rPr>
                <w:sz w:val="20"/>
                <w:szCs w:val="20"/>
              </w:rPr>
            </w:pPr>
            <w:r w:rsidRPr="00060EB3">
              <w:rPr>
                <w:sz w:val="20"/>
                <w:szCs w:val="20"/>
              </w:rPr>
              <w:t>membri del collegio sindacale (se previsti)</w:t>
            </w:r>
          </w:p>
          <w:p w14:paraId="0B0EDE6C" w14:textId="35FC7B19" w:rsidR="00060EB3" w:rsidRPr="00060EB3" w:rsidRDefault="00384DA8">
            <w:pPr>
              <w:numPr>
                <w:ilvl w:val="0"/>
                <w:numId w:val="23"/>
              </w:numPr>
              <w:spacing w:before="100" w:beforeAutospacing="1" w:after="100" w:afterAutospacing="1"/>
              <w:contextualSpacing/>
              <w:jc w:val="left"/>
              <w:rPr>
                <w:sz w:val="20"/>
                <w:szCs w:val="20"/>
              </w:rPr>
            </w:pPr>
            <w:r w:rsidRPr="00060EB3">
              <w:rPr>
                <w:sz w:val="20"/>
                <w:szCs w:val="20"/>
              </w:rPr>
              <w:t>familiari conviventi</w:t>
            </w:r>
            <w:r w:rsidR="00060EB3" w:rsidRPr="00060EB3">
              <w:rPr>
                <w:sz w:val="20"/>
                <w:szCs w:val="20"/>
              </w:rPr>
              <w:t xml:space="preserve"> dei soggetti di cui ai punti 1,2 e 3</w:t>
            </w:r>
          </w:p>
        </w:tc>
      </w:tr>
      <w:tr w:rsidR="00060EB3" w:rsidRPr="00060EB3" w14:paraId="4611588A" w14:textId="77777777" w:rsidTr="004E56D9">
        <w:trPr>
          <w:cantSplit/>
        </w:trPr>
        <w:tc>
          <w:tcPr>
            <w:tcW w:w="3794" w:type="dxa"/>
            <w:tcBorders>
              <w:top w:val="single" w:sz="4" w:space="0" w:color="auto"/>
              <w:left w:val="single" w:sz="4" w:space="0" w:color="auto"/>
              <w:bottom w:val="single" w:sz="4" w:space="0" w:color="auto"/>
              <w:right w:val="single" w:sz="4" w:space="0" w:color="auto"/>
            </w:tcBorders>
            <w:hideMark/>
          </w:tcPr>
          <w:p w14:paraId="0A6B0CC8" w14:textId="77777777" w:rsidR="00060EB3" w:rsidRPr="00060EB3" w:rsidRDefault="00060EB3" w:rsidP="00060EB3">
            <w:pPr>
              <w:spacing w:before="0" w:after="0"/>
              <w:jc w:val="left"/>
              <w:rPr>
                <w:sz w:val="20"/>
                <w:szCs w:val="20"/>
              </w:rPr>
            </w:pPr>
            <w:r w:rsidRPr="00060EB3">
              <w:rPr>
                <w:sz w:val="20"/>
                <w:szCs w:val="20"/>
              </w:rPr>
              <w:t>Società in accomandita semplice</w:t>
            </w:r>
          </w:p>
        </w:tc>
        <w:tc>
          <w:tcPr>
            <w:tcW w:w="5411" w:type="dxa"/>
            <w:tcBorders>
              <w:top w:val="single" w:sz="4" w:space="0" w:color="auto"/>
              <w:left w:val="single" w:sz="4" w:space="0" w:color="auto"/>
              <w:bottom w:val="single" w:sz="4" w:space="0" w:color="auto"/>
              <w:right w:val="single" w:sz="4" w:space="0" w:color="auto"/>
            </w:tcBorders>
            <w:hideMark/>
          </w:tcPr>
          <w:p w14:paraId="47D60FB3" w14:textId="77777777" w:rsidR="00060EB3" w:rsidRPr="00060EB3" w:rsidRDefault="00060EB3">
            <w:pPr>
              <w:numPr>
                <w:ilvl w:val="0"/>
                <w:numId w:val="24"/>
              </w:numPr>
              <w:spacing w:before="100" w:beforeAutospacing="1" w:after="100" w:afterAutospacing="1"/>
              <w:contextualSpacing/>
              <w:jc w:val="left"/>
              <w:rPr>
                <w:sz w:val="20"/>
                <w:szCs w:val="20"/>
              </w:rPr>
            </w:pPr>
            <w:r w:rsidRPr="00060EB3">
              <w:rPr>
                <w:sz w:val="20"/>
                <w:szCs w:val="20"/>
              </w:rPr>
              <w:t>soci accomandatari</w:t>
            </w:r>
          </w:p>
          <w:p w14:paraId="7A2524F5" w14:textId="77777777" w:rsidR="00060EB3" w:rsidRPr="00060EB3" w:rsidRDefault="00060EB3">
            <w:pPr>
              <w:numPr>
                <w:ilvl w:val="0"/>
                <w:numId w:val="24"/>
              </w:numPr>
              <w:spacing w:before="100" w:beforeAutospacing="1" w:after="100" w:afterAutospacing="1"/>
              <w:contextualSpacing/>
              <w:jc w:val="left"/>
              <w:rPr>
                <w:sz w:val="20"/>
                <w:szCs w:val="20"/>
              </w:rPr>
            </w:pPr>
            <w:r w:rsidRPr="00060EB3">
              <w:rPr>
                <w:sz w:val="20"/>
                <w:szCs w:val="20"/>
              </w:rPr>
              <w:t>direttore tecnico (se previsto)</w:t>
            </w:r>
          </w:p>
          <w:p w14:paraId="7E07D086" w14:textId="77777777" w:rsidR="00060EB3" w:rsidRPr="00060EB3" w:rsidRDefault="00060EB3">
            <w:pPr>
              <w:numPr>
                <w:ilvl w:val="0"/>
                <w:numId w:val="24"/>
              </w:numPr>
              <w:spacing w:before="100" w:beforeAutospacing="1" w:after="100" w:afterAutospacing="1"/>
              <w:contextualSpacing/>
              <w:jc w:val="left"/>
              <w:rPr>
                <w:sz w:val="20"/>
                <w:szCs w:val="20"/>
              </w:rPr>
            </w:pPr>
            <w:r w:rsidRPr="00060EB3">
              <w:rPr>
                <w:sz w:val="20"/>
                <w:szCs w:val="20"/>
              </w:rPr>
              <w:t>membri del collegio sindacale (se previsti)</w:t>
            </w:r>
          </w:p>
          <w:p w14:paraId="0CD798E6" w14:textId="77777777" w:rsidR="00060EB3" w:rsidRPr="00060EB3" w:rsidRDefault="009E03C2">
            <w:pPr>
              <w:numPr>
                <w:ilvl w:val="0"/>
                <w:numId w:val="24"/>
              </w:numPr>
              <w:spacing w:before="100" w:beforeAutospacing="1" w:after="100" w:afterAutospacing="1"/>
              <w:contextualSpacing/>
              <w:jc w:val="left"/>
              <w:rPr>
                <w:sz w:val="20"/>
                <w:szCs w:val="20"/>
              </w:rPr>
            </w:pPr>
            <w:r>
              <w:rPr>
                <w:sz w:val="20"/>
                <w:szCs w:val="20"/>
              </w:rPr>
              <w:t xml:space="preserve">familiari </w:t>
            </w:r>
            <w:r w:rsidR="00060EB3" w:rsidRPr="00060EB3">
              <w:rPr>
                <w:sz w:val="20"/>
                <w:szCs w:val="20"/>
              </w:rPr>
              <w:t>conviventi dei soggetti di cui ai punti 1,2 e 3</w:t>
            </w:r>
          </w:p>
        </w:tc>
      </w:tr>
      <w:tr w:rsidR="00060EB3" w:rsidRPr="00060EB3" w14:paraId="27CDFE46" w14:textId="77777777" w:rsidTr="004E56D9">
        <w:trPr>
          <w:cantSplit/>
          <w:trHeight w:val="1198"/>
        </w:trPr>
        <w:tc>
          <w:tcPr>
            <w:tcW w:w="3794" w:type="dxa"/>
            <w:tcBorders>
              <w:top w:val="single" w:sz="4" w:space="0" w:color="auto"/>
              <w:left w:val="single" w:sz="4" w:space="0" w:color="auto"/>
              <w:bottom w:val="single" w:sz="4" w:space="0" w:color="auto"/>
              <w:right w:val="single" w:sz="4" w:space="0" w:color="auto"/>
            </w:tcBorders>
            <w:hideMark/>
          </w:tcPr>
          <w:p w14:paraId="227E8DB0" w14:textId="77777777" w:rsidR="00060EB3" w:rsidRPr="00060EB3" w:rsidRDefault="00060EB3" w:rsidP="00060EB3">
            <w:pPr>
              <w:spacing w:before="0" w:after="0"/>
              <w:jc w:val="left"/>
              <w:rPr>
                <w:sz w:val="20"/>
                <w:szCs w:val="20"/>
              </w:rPr>
            </w:pPr>
            <w:r w:rsidRPr="00060EB3">
              <w:rPr>
                <w:sz w:val="20"/>
                <w:szCs w:val="20"/>
              </w:rPr>
              <w:t>Società estere con sede secondaria in Italia</w:t>
            </w:r>
          </w:p>
        </w:tc>
        <w:tc>
          <w:tcPr>
            <w:tcW w:w="5411" w:type="dxa"/>
            <w:tcBorders>
              <w:top w:val="single" w:sz="4" w:space="0" w:color="auto"/>
              <w:left w:val="single" w:sz="4" w:space="0" w:color="auto"/>
              <w:bottom w:val="single" w:sz="4" w:space="0" w:color="auto"/>
              <w:right w:val="single" w:sz="4" w:space="0" w:color="auto"/>
            </w:tcBorders>
          </w:tcPr>
          <w:p w14:paraId="6C0E4D76" w14:textId="77777777" w:rsidR="00060EB3" w:rsidRPr="00060EB3" w:rsidRDefault="00060EB3">
            <w:pPr>
              <w:numPr>
                <w:ilvl w:val="0"/>
                <w:numId w:val="25"/>
              </w:numPr>
              <w:spacing w:before="100" w:beforeAutospacing="1" w:after="100" w:afterAutospacing="1"/>
              <w:contextualSpacing/>
              <w:jc w:val="left"/>
              <w:rPr>
                <w:sz w:val="20"/>
                <w:szCs w:val="20"/>
              </w:rPr>
            </w:pPr>
            <w:r w:rsidRPr="00060EB3">
              <w:rPr>
                <w:sz w:val="20"/>
                <w:szCs w:val="20"/>
              </w:rPr>
              <w:t>coloro che le rappresentano stabilmente in Italia</w:t>
            </w:r>
          </w:p>
          <w:p w14:paraId="7BBE8E5E" w14:textId="77777777" w:rsidR="00060EB3" w:rsidRPr="00060EB3" w:rsidRDefault="00060EB3">
            <w:pPr>
              <w:numPr>
                <w:ilvl w:val="0"/>
                <w:numId w:val="25"/>
              </w:numPr>
              <w:spacing w:before="100" w:beforeAutospacing="1" w:after="100" w:afterAutospacing="1"/>
              <w:contextualSpacing/>
              <w:jc w:val="left"/>
              <w:rPr>
                <w:sz w:val="20"/>
                <w:szCs w:val="20"/>
              </w:rPr>
            </w:pPr>
            <w:r w:rsidRPr="00060EB3">
              <w:rPr>
                <w:sz w:val="20"/>
                <w:szCs w:val="20"/>
              </w:rPr>
              <w:t>direttore tecnico (se previsto)</w:t>
            </w:r>
          </w:p>
          <w:p w14:paraId="58689892" w14:textId="77777777" w:rsidR="00060EB3" w:rsidRPr="00060EB3" w:rsidRDefault="00060EB3">
            <w:pPr>
              <w:numPr>
                <w:ilvl w:val="0"/>
                <w:numId w:val="25"/>
              </w:numPr>
              <w:spacing w:before="100" w:beforeAutospacing="1" w:after="100" w:afterAutospacing="1"/>
              <w:contextualSpacing/>
              <w:jc w:val="left"/>
              <w:rPr>
                <w:sz w:val="20"/>
                <w:szCs w:val="20"/>
              </w:rPr>
            </w:pPr>
            <w:r w:rsidRPr="00060EB3">
              <w:rPr>
                <w:sz w:val="20"/>
                <w:szCs w:val="20"/>
              </w:rPr>
              <w:t>membri del collegio sindacale (se previsti)</w:t>
            </w:r>
          </w:p>
          <w:p w14:paraId="3FB1EC96" w14:textId="73605699" w:rsidR="00060EB3" w:rsidRPr="00060EB3" w:rsidRDefault="00384DA8">
            <w:pPr>
              <w:numPr>
                <w:ilvl w:val="0"/>
                <w:numId w:val="25"/>
              </w:numPr>
              <w:spacing w:before="100" w:beforeAutospacing="1" w:after="100" w:afterAutospacing="1"/>
              <w:contextualSpacing/>
              <w:jc w:val="left"/>
              <w:rPr>
                <w:sz w:val="20"/>
                <w:szCs w:val="20"/>
              </w:rPr>
            </w:pPr>
            <w:r w:rsidRPr="00060EB3">
              <w:rPr>
                <w:sz w:val="20"/>
                <w:szCs w:val="20"/>
              </w:rPr>
              <w:t>familiari conviventi</w:t>
            </w:r>
            <w:r w:rsidR="00060EB3" w:rsidRPr="00060EB3">
              <w:rPr>
                <w:sz w:val="20"/>
                <w:szCs w:val="20"/>
              </w:rPr>
              <w:t xml:space="preserve"> dei</w:t>
            </w:r>
            <w:r w:rsidR="00587846">
              <w:rPr>
                <w:sz w:val="20"/>
                <w:szCs w:val="20"/>
              </w:rPr>
              <w:t xml:space="preserve"> soggetti di cui ai punti 1, 2 </w:t>
            </w:r>
            <w:r w:rsidR="00060EB3" w:rsidRPr="00060EB3">
              <w:rPr>
                <w:sz w:val="20"/>
                <w:szCs w:val="20"/>
              </w:rPr>
              <w:t>e 3</w:t>
            </w:r>
          </w:p>
        </w:tc>
      </w:tr>
      <w:tr w:rsidR="00060EB3" w:rsidRPr="00060EB3" w14:paraId="11A08366" w14:textId="77777777" w:rsidTr="004E56D9">
        <w:trPr>
          <w:cantSplit/>
          <w:trHeight w:val="1198"/>
        </w:trPr>
        <w:tc>
          <w:tcPr>
            <w:tcW w:w="3794" w:type="dxa"/>
            <w:tcBorders>
              <w:top w:val="single" w:sz="4" w:space="0" w:color="auto"/>
              <w:left w:val="single" w:sz="4" w:space="0" w:color="auto"/>
              <w:bottom w:val="single" w:sz="4" w:space="0" w:color="auto"/>
              <w:right w:val="single" w:sz="4" w:space="0" w:color="auto"/>
            </w:tcBorders>
            <w:hideMark/>
          </w:tcPr>
          <w:p w14:paraId="24A09DB8" w14:textId="10384AC7" w:rsidR="00060EB3" w:rsidRPr="00060EB3" w:rsidRDefault="00060EB3" w:rsidP="00060EB3">
            <w:pPr>
              <w:spacing w:before="0" w:after="0"/>
              <w:jc w:val="left"/>
              <w:rPr>
                <w:sz w:val="20"/>
                <w:szCs w:val="20"/>
              </w:rPr>
            </w:pPr>
            <w:r w:rsidRPr="00060EB3">
              <w:rPr>
                <w:sz w:val="20"/>
                <w:szCs w:val="20"/>
              </w:rPr>
              <w:t xml:space="preserve">Società </w:t>
            </w:r>
            <w:r w:rsidR="00384DA8" w:rsidRPr="00060EB3">
              <w:rPr>
                <w:sz w:val="20"/>
                <w:szCs w:val="20"/>
              </w:rPr>
              <w:t>estere prive</w:t>
            </w:r>
            <w:r w:rsidRPr="00060EB3">
              <w:rPr>
                <w:sz w:val="20"/>
                <w:szCs w:val="20"/>
              </w:rPr>
              <w:t xml:space="preserve"> di sede </w:t>
            </w:r>
            <w:r w:rsidR="00384DA8" w:rsidRPr="00060EB3">
              <w:rPr>
                <w:sz w:val="20"/>
                <w:szCs w:val="20"/>
              </w:rPr>
              <w:t>secondaria con</w:t>
            </w:r>
            <w:r w:rsidRPr="00060EB3">
              <w:rPr>
                <w:sz w:val="20"/>
                <w:szCs w:val="20"/>
              </w:rPr>
              <w:t xml:space="preserve"> rappresentanza stabile in Italia</w:t>
            </w:r>
          </w:p>
        </w:tc>
        <w:tc>
          <w:tcPr>
            <w:tcW w:w="5411" w:type="dxa"/>
            <w:tcBorders>
              <w:top w:val="single" w:sz="4" w:space="0" w:color="auto"/>
              <w:left w:val="single" w:sz="4" w:space="0" w:color="auto"/>
              <w:bottom w:val="single" w:sz="4" w:space="0" w:color="auto"/>
              <w:right w:val="single" w:sz="4" w:space="0" w:color="auto"/>
            </w:tcBorders>
            <w:hideMark/>
          </w:tcPr>
          <w:p w14:paraId="40CF70F6" w14:textId="4D595DC5" w:rsidR="00060EB3" w:rsidRPr="00060EB3" w:rsidRDefault="009E03C2">
            <w:pPr>
              <w:numPr>
                <w:ilvl w:val="0"/>
                <w:numId w:val="26"/>
              </w:numPr>
              <w:spacing w:before="100" w:beforeAutospacing="1" w:after="100" w:afterAutospacing="1"/>
              <w:contextualSpacing/>
              <w:jc w:val="left"/>
              <w:rPr>
                <w:sz w:val="20"/>
                <w:szCs w:val="20"/>
              </w:rPr>
            </w:pPr>
            <w:r>
              <w:rPr>
                <w:sz w:val="20"/>
                <w:szCs w:val="20"/>
              </w:rPr>
              <w:t>c</w:t>
            </w:r>
            <w:r w:rsidR="00060EB3" w:rsidRPr="00060EB3">
              <w:rPr>
                <w:sz w:val="20"/>
                <w:szCs w:val="20"/>
              </w:rPr>
              <w:t xml:space="preserve">oloro che esercitano poteri di amministrazione, rappresentanza o direzione </w:t>
            </w:r>
            <w:r w:rsidR="00384DA8" w:rsidRPr="00060EB3">
              <w:rPr>
                <w:sz w:val="20"/>
                <w:szCs w:val="20"/>
              </w:rPr>
              <w:t>dell’impresa</w:t>
            </w:r>
          </w:p>
          <w:p w14:paraId="712D7464" w14:textId="77777777" w:rsidR="00060EB3" w:rsidRPr="00060EB3" w:rsidRDefault="00060EB3">
            <w:pPr>
              <w:numPr>
                <w:ilvl w:val="0"/>
                <w:numId w:val="26"/>
              </w:numPr>
              <w:spacing w:before="100" w:beforeAutospacing="1" w:after="100" w:afterAutospacing="1"/>
              <w:contextualSpacing/>
              <w:jc w:val="left"/>
              <w:rPr>
                <w:sz w:val="20"/>
                <w:szCs w:val="20"/>
              </w:rPr>
            </w:pPr>
            <w:r w:rsidRPr="00060EB3">
              <w:rPr>
                <w:sz w:val="20"/>
                <w:szCs w:val="20"/>
              </w:rPr>
              <w:t>membri del collegio sindacale (se previsto)</w:t>
            </w:r>
          </w:p>
          <w:p w14:paraId="77D71729" w14:textId="77777777" w:rsidR="00060EB3" w:rsidRPr="00060EB3" w:rsidRDefault="00060EB3">
            <w:pPr>
              <w:numPr>
                <w:ilvl w:val="0"/>
                <w:numId w:val="26"/>
              </w:numPr>
              <w:spacing w:before="100" w:beforeAutospacing="1" w:after="100" w:afterAutospacing="1"/>
              <w:contextualSpacing/>
              <w:jc w:val="left"/>
              <w:rPr>
                <w:sz w:val="20"/>
                <w:szCs w:val="20"/>
              </w:rPr>
            </w:pPr>
            <w:r w:rsidRPr="00060EB3">
              <w:rPr>
                <w:sz w:val="20"/>
                <w:szCs w:val="20"/>
              </w:rPr>
              <w:t>familiari conviventi dei</w:t>
            </w:r>
            <w:r w:rsidR="00587846">
              <w:rPr>
                <w:sz w:val="20"/>
                <w:szCs w:val="20"/>
              </w:rPr>
              <w:t xml:space="preserve"> soggetti di cui al punto 1 e 2</w:t>
            </w:r>
          </w:p>
        </w:tc>
      </w:tr>
      <w:tr w:rsidR="00060EB3" w:rsidRPr="00060EB3" w14:paraId="35882464" w14:textId="77777777" w:rsidTr="004E56D9">
        <w:trPr>
          <w:cantSplit/>
          <w:trHeight w:val="1198"/>
        </w:trPr>
        <w:tc>
          <w:tcPr>
            <w:tcW w:w="3794" w:type="dxa"/>
            <w:tcBorders>
              <w:top w:val="single" w:sz="4" w:space="0" w:color="auto"/>
              <w:left w:val="single" w:sz="4" w:space="0" w:color="auto"/>
              <w:bottom w:val="single" w:sz="4" w:space="0" w:color="auto"/>
              <w:right w:val="single" w:sz="4" w:space="0" w:color="auto"/>
            </w:tcBorders>
            <w:hideMark/>
          </w:tcPr>
          <w:p w14:paraId="55DD8B23" w14:textId="77777777" w:rsidR="00060EB3" w:rsidRPr="00060EB3" w:rsidRDefault="00060EB3" w:rsidP="00060EB3">
            <w:pPr>
              <w:spacing w:before="0" w:after="0"/>
              <w:jc w:val="left"/>
              <w:rPr>
                <w:sz w:val="20"/>
                <w:szCs w:val="20"/>
              </w:rPr>
            </w:pPr>
            <w:r w:rsidRPr="00060EB3">
              <w:rPr>
                <w:sz w:val="20"/>
                <w:szCs w:val="20"/>
              </w:rPr>
              <w:t>Società personali (oltre a quanto espressamente previsto per le società in nome collettivo e accomandita semplice)</w:t>
            </w:r>
          </w:p>
        </w:tc>
        <w:tc>
          <w:tcPr>
            <w:tcW w:w="5411" w:type="dxa"/>
            <w:tcBorders>
              <w:top w:val="single" w:sz="4" w:space="0" w:color="auto"/>
              <w:left w:val="single" w:sz="4" w:space="0" w:color="auto"/>
              <w:bottom w:val="single" w:sz="4" w:space="0" w:color="auto"/>
              <w:right w:val="single" w:sz="4" w:space="0" w:color="auto"/>
            </w:tcBorders>
            <w:hideMark/>
          </w:tcPr>
          <w:p w14:paraId="2F2FA890" w14:textId="77777777" w:rsidR="00060EB3" w:rsidRPr="00060EB3" w:rsidRDefault="009E03C2">
            <w:pPr>
              <w:numPr>
                <w:ilvl w:val="0"/>
                <w:numId w:val="27"/>
              </w:numPr>
              <w:spacing w:before="100" w:beforeAutospacing="1" w:after="100" w:afterAutospacing="1"/>
              <w:contextualSpacing/>
              <w:jc w:val="left"/>
              <w:rPr>
                <w:sz w:val="20"/>
                <w:szCs w:val="20"/>
              </w:rPr>
            </w:pPr>
            <w:r>
              <w:rPr>
                <w:sz w:val="20"/>
                <w:szCs w:val="20"/>
              </w:rPr>
              <w:t>s</w:t>
            </w:r>
            <w:r w:rsidR="00060EB3" w:rsidRPr="00060EB3">
              <w:rPr>
                <w:sz w:val="20"/>
                <w:szCs w:val="20"/>
              </w:rPr>
              <w:t>oci persone fisiche delle società personali o di capitali che sono socie della società personale esaminata</w:t>
            </w:r>
          </w:p>
          <w:p w14:paraId="526276E6" w14:textId="77777777" w:rsidR="00060EB3" w:rsidRPr="00060EB3" w:rsidRDefault="009E03C2">
            <w:pPr>
              <w:numPr>
                <w:ilvl w:val="0"/>
                <w:numId w:val="27"/>
              </w:numPr>
              <w:spacing w:before="100" w:beforeAutospacing="1" w:after="100" w:afterAutospacing="1"/>
              <w:contextualSpacing/>
              <w:jc w:val="left"/>
              <w:rPr>
                <w:sz w:val="20"/>
                <w:szCs w:val="20"/>
              </w:rPr>
            </w:pPr>
            <w:r>
              <w:rPr>
                <w:sz w:val="20"/>
                <w:szCs w:val="20"/>
              </w:rPr>
              <w:t>d</w:t>
            </w:r>
            <w:r w:rsidR="00060EB3" w:rsidRPr="00060EB3">
              <w:rPr>
                <w:sz w:val="20"/>
                <w:szCs w:val="20"/>
              </w:rPr>
              <w:t>irettore tecnico (se previsto)</w:t>
            </w:r>
          </w:p>
          <w:p w14:paraId="2678468C" w14:textId="77777777" w:rsidR="00060EB3" w:rsidRPr="00060EB3" w:rsidRDefault="00060EB3">
            <w:pPr>
              <w:numPr>
                <w:ilvl w:val="0"/>
                <w:numId w:val="27"/>
              </w:numPr>
              <w:spacing w:before="100" w:beforeAutospacing="1" w:after="100" w:afterAutospacing="1"/>
              <w:contextualSpacing/>
              <w:jc w:val="left"/>
              <w:rPr>
                <w:sz w:val="20"/>
                <w:szCs w:val="20"/>
              </w:rPr>
            </w:pPr>
            <w:r w:rsidRPr="00060EB3">
              <w:rPr>
                <w:sz w:val="20"/>
                <w:szCs w:val="20"/>
              </w:rPr>
              <w:t>membri del collegio sindacale (se previsti)</w:t>
            </w:r>
          </w:p>
          <w:p w14:paraId="6F373F66" w14:textId="77777777" w:rsidR="00060EB3" w:rsidRPr="00060EB3" w:rsidRDefault="00060EB3">
            <w:pPr>
              <w:numPr>
                <w:ilvl w:val="0"/>
                <w:numId w:val="27"/>
              </w:numPr>
              <w:spacing w:before="100" w:beforeAutospacing="1" w:after="100" w:afterAutospacing="1"/>
              <w:contextualSpacing/>
              <w:jc w:val="left"/>
              <w:rPr>
                <w:sz w:val="20"/>
                <w:szCs w:val="20"/>
              </w:rPr>
            </w:pPr>
            <w:r w:rsidRPr="00060EB3">
              <w:rPr>
                <w:sz w:val="20"/>
                <w:szCs w:val="20"/>
              </w:rPr>
              <w:t>familiari conviventi dei soggetti di cui ai punti 1,2 e 3</w:t>
            </w:r>
          </w:p>
        </w:tc>
      </w:tr>
      <w:tr w:rsidR="00060EB3" w:rsidRPr="00060EB3" w14:paraId="7D9E3A5F" w14:textId="77777777" w:rsidTr="004E56D9">
        <w:trPr>
          <w:cantSplit/>
          <w:trHeight w:val="693"/>
        </w:trPr>
        <w:tc>
          <w:tcPr>
            <w:tcW w:w="3794" w:type="dxa"/>
            <w:tcBorders>
              <w:top w:val="single" w:sz="4" w:space="0" w:color="auto"/>
              <w:left w:val="single" w:sz="4" w:space="0" w:color="auto"/>
              <w:bottom w:val="single" w:sz="4" w:space="0" w:color="auto"/>
              <w:right w:val="single" w:sz="4" w:space="0" w:color="auto"/>
            </w:tcBorders>
            <w:hideMark/>
          </w:tcPr>
          <w:p w14:paraId="42E8DF61" w14:textId="77777777" w:rsidR="00060EB3" w:rsidRPr="00060EB3" w:rsidRDefault="00060EB3" w:rsidP="00060EB3">
            <w:pPr>
              <w:spacing w:before="0" w:after="0"/>
              <w:jc w:val="left"/>
              <w:rPr>
                <w:sz w:val="20"/>
                <w:szCs w:val="20"/>
              </w:rPr>
            </w:pPr>
            <w:r w:rsidRPr="00060EB3">
              <w:rPr>
                <w:sz w:val="20"/>
                <w:szCs w:val="20"/>
              </w:rPr>
              <w:lastRenderedPageBreak/>
              <w:t xml:space="preserve">Società di capitali anche consortili, per le società cooperative di consorzi cooperativi, per i consorzi con attività esterna </w:t>
            </w:r>
          </w:p>
        </w:tc>
        <w:tc>
          <w:tcPr>
            <w:tcW w:w="5411" w:type="dxa"/>
            <w:tcBorders>
              <w:top w:val="single" w:sz="4" w:space="0" w:color="auto"/>
              <w:left w:val="single" w:sz="4" w:space="0" w:color="auto"/>
              <w:bottom w:val="single" w:sz="4" w:space="0" w:color="auto"/>
              <w:right w:val="single" w:sz="4" w:space="0" w:color="auto"/>
            </w:tcBorders>
            <w:hideMark/>
          </w:tcPr>
          <w:p w14:paraId="7ACE57EA" w14:textId="77777777" w:rsidR="00060EB3" w:rsidRPr="00060EB3" w:rsidRDefault="00060EB3">
            <w:pPr>
              <w:numPr>
                <w:ilvl w:val="0"/>
                <w:numId w:val="28"/>
              </w:numPr>
              <w:spacing w:before="100" w:beforeAutospacing="1" w:after="100" w:afterAutospacing="1"/>
              <w:contextualSpacing/>
              <w:jc w:val="left"/>
              <w:rPr>
                <w:sz w:val="20"/>
                <w:szCs w:val="20"/>
              </w:rPr>
            </w:pPr>
            <w:r w:rsidRPr="00060EB3">
              <w:rPr>
                <w:sz w:val="20"/>
                <w:szCs w:val="20"/>
              </w:rPr>
              <w:t>legale rappresentante</w:t>
            </w:r>
          </w:p>
          <w:p w14:paraId="590F9761" w14:textId="77777777" w:rsidR="00060EB3" w:rsidRPr="00060EB3" w:rsidRDefault="00060EB3">
            <w:pPr>
              <w:numPr>
                <w:ilvl w:val="0"/>
                <w:numId w:val="28"/>
              </w:numPr>
              <w:spacing w:before="100" w:beforeAutospacing="1" w:after="100" w:afterAutospacing="1"/>
              <w:contextualSpacing/>
              <w:jc w:val="left"/>
              <w:rPr>
                <w:sz w:val="20"/>
                <w:szCs w:val="20"/>
              </w:rPr>
            </w:pPr>
            <w:r w:rsidRPr="00060EB3">
              <w:rPr>
                <w:sz w:val="20"/>
                <w:szCs w:val="20"/>
              </w:rPr>
              <w:t>componenti organo di amministrazione</w:t>
            </w:r>
          </w:p>
          <w:p w14:paraId="462F4951" w14:textId="77777777" w:rsidR="00060EB3" w:rsidRPr="00060EB3" w:rsidRDefault="00060EB3">
            <w:pPr>
              <w:numPr>
                <w:ilvl w:val="0"/>
                <w:numId w:val="28"/>
              </w:numPr>
              <w:spacing w:before="100" w:beforeAutospacing="1" w:after="100" w:afterAutospacing="1"/>
              <w:contextualSpacing/>
              <w:jc w:val="left"/>
              <w:rPr>
                <w:sz w:val="20"/>
                <w:szCs w:val="20"/>
              </w:rPr>
            </w:pPr>
            <w:r w:rsidRPr="00060EB3">
              <w:rPr>
                <w:sz w:val="20"/>
                <w:szCs w:val="20"/>
              </w:rPr>
              <w:t>direttore tecnico (se previsto)</w:t>
            </w:r>
          </w:p>
          <w:p w14:paraId="1F1C838A" w14:textId="77777777" w:rsidR="00060EB3" w:rsidRPr="00060EB3" w:rsidRDefault="00060EB3">
            <w:pPr>
              <w:numPr>
                <w:ilvl w:val="0"/>
                <w:numId w:val="28"/>
              </w:numPr>
              <w:spacing w:before="100" w:beforeAutospacing="1" w:after="100" w:afterAutospacing="1"/>
              <w:contextualSpacing/>
              <w:jc w:val="left"/>
              <w:rPr>
                <w:sz w:val="20"/>
                <w:szCs w:val="20"/>
              </w:rPr>
            </w:pPr>
            <w:r w:rsidRPr="00060EB3">
              <w:rPr>
                <w:sz w:val="20"/>
                <w:szCs w:val="20"/>
              </w:rPr>
              <w:t>membri del collegio sindacale (se previsti)</w:t>
            </w:r>
          </w:p>
          <w:p w14:paraId="23EF1A2E" w14:textId="77777777" w:rsidR="00060EB3" w:rsidRPr="00060EB3" w:rsidRDefault="00060EB3">
            <w:pPr>
              <w:numPr>
                <w:ilvl w:val="0"/>
                <w:numId w:val="28"/>
              </w:numPr>
              <w:spacing w:before="100" w:beforeAutospacing="1" w:after="100" w:afterAutospacing="1"/>
              <w:contextualSpacing/>
              <w:rPr>
                <w:sz w:val="20"/>
                <w:szCs w:val="20"/>
              </w:rPr>
            </w:pPr>
            <w:r w:rsidRPr="00060EB3">
              <w:rPr>
                <w:sz w:val="20"/>
                <w:szCs w:val="20"/>
              </w:rPr>
              <w:t>ciascuno dei consorziati che nei consorzi e nelle società consortili detenga una partecipazione superiore al 10 % oppure detenga una partecipazione inferiore al 10 % e che abbia stipulato un patto parasociale riferibile a una partecipazione pari o superiore al 10 %, ed ai soci o consorziati per conto dei quali le società consortili o i consorzi operino in modo esclusivo nei confronti della pubblica amministrazione;</w:t>
            </w:r>
          </w:p>
          <w:p w14:paraId="26CC1068" w14:textId="77777777" w:rsidR="00060EB3" w:rsidRPr="00060EB3" w:rsidRDefault="00060EB3">
            <w:pPr>
              <w:numPr>
                <w:ilvl w:val="0"/>
                <w:numId w:val="28"/>
              </w:numPr>
              <w:spacing w:before="100" w:beforeAutospacing="1" w:after="100" w:afterAutospacing="1"/>
              <w:contextualSpacing/>
              <w:jc w:val="left"/>
              <w:rPr>
                <w:sz w:val="20"/>
                <w:szCs w:val="20"/>
              </w:rPr>
            </w:pPr>
            <w:r w:rsidRPr="00060EB3">
              <w:rPr>
                <w:sz w:val="20"/>
                <w:szCs w:val="20"/>
              </w:rPr>
              <w:t>familiari conviventi dei soggetti di cui ai punti 1,2,3,4 e 5</w:t>
            </w:r>
          </w:p>
        </w:tc>
      </w:tr>
      <w:tr w:rsidR="00060EB3" w:rsidRPr="00060EB3" w14:paraId="2A1F1993" w14:textId="77777777" w:rsidTr="004E56D9">
        <w:trPr>
          <w:cantSplit/>
          <w:trHeight w:val="1198"/>
        </w:trPr>
        <w:tc>
          <w:tcPr>
            <w:tcW w:w="3794" w:type="dxa"/>
            <w:tcBorders>
              <w:top w:val="single" w:sz="4" w:space="0" w:color="auto"/>
              <w:left w:val="single" w:sz="4" w:space="0" w:color="auto"/>
              <w:bottom w:val="single" w:sz="4" w:space="0" w:color="auto"/>
              <w:right w:val="single" w:sz="4" w:space="0" w:color="auto"/>
            </w:tcBorders>
            <w:hideMark/>
          </w:tcPr>
          <w:p w14:paraId="3A32517D" w14:textId="77777777" w:rsidR="00060EB3" w:rsidRPr="00060EB3" w:rsidRDefault="00060EB3" w:rsidP="00060EB3">
            <w:pPr>
              <w:spacing w:before="0" w:after="0"/>
              <w:jc w:val="left"/>
              <w:rPr>
                <w:sz w:val="20"/>
                <w:szCs w:val="20"/>
              </w:rPr>
            </w:pPr>
            <w:r w:rsidRPr="00060EB3">
              <w:rPr>
                <w:sz w:val="20"/>
                <w:szCs w:val="20"/>
              </w:rPr>
              <w:t>Consorzi ex art. 2602 c.c. non aventi attività esterna e per i gruppi europei di interesse economico</w:t>
            </w:r>
          </w:p>
        </w:tc>
        <w:tc>
          <w:tcPr>
            <w:tcW w:w="5411" w:type="dxa"/>
            <w:tcBorders>
              <w:top w:val="single" w:sz="4" w:space="0" w:color="auto"/>
              <w:left w:val="single" w:sz="4" w:space="0" w:color="auto"/>
              <w:bottom w:val="single" w:sz="4" w:space="0" w:color="auto"/>
              <w:right w:val="single" w:sz="4" w:space="0" w:color="auto"/>
            </w:tcBorders>
            <w:hideMark/>
          </w:tcPr>
          <w:p w14:paraId="376CEF5E" w14:textId="77777777" w:rsidR="00060EB3" w:rsidRPr="00060EB3" w:rsidRDefault="00060EB3">
            <w:pPr>
              <w:numPr>
                <w:ilvl w:val="0"/>
                <w:numId w:val="29"/>
              </w:numPr>
              <w:spacing w:before="100" w:beforeAutospacing="1" w:after="100" w:afterAutospacing="1"/>
              <w:contextualSpacing/>
              <w:jc w:val="left"/>
              <w:rPr>
                <w:sz w:val="20"/>
                <w:szCs w:val="20"/>
              </w:rPr>
            </w:pPr>
            <w:r w:rsidRPr="00060EB3">
              <w:rPr>
                <w:sz w:val="20"/>
                <w:szCs w:val="20"/>
              </w:rPr>
              <w:t>legale rappresentante</w:t>
            </w:r>
          </w:p>
          <w:p w14:paraId="6927C383" w14:textId="59AD83A0" w:rsidR="00060EB3" w:rsidRPr="00060EB3" w:rsidRDefault="00060EB3">
            <w:pPr>
              <w:numPr>
                <w:ilvl w:val="0"/>
                <w:numId w:val="29"/>
              </w:numPr>
              <w:spacing w:before="100" w:beforeAutospacing="1" w:after="100" w:afterAutospacing="1"/>
              <w:contextualSpacing/>
              <w:jc w:val="left"/>
              <w:rPr>
                <w:sz w:val="20"/>
                <w:szCs w:val="20"/>
              </w:rPr>
            </w:pPr>
            <w:r w:rsidRPr="00060EB3">
              <w:rPr>
                <w:sz w:val="20"/>
                <w:szCs w:val="20"/>
              </w:rPr>
              <w:t xml:space="preserve">eventuali componenti </w:t>
            </w:r>
            <w:r w:rsidR="00384DA8" w:rsidRPr="00060EB3">
              <w:rPr>
                <w:sz w:val="20"/>
                <w:szCs w:val="20"/>
              </w:rPr>
              <w:t>dell’organo</w:t>
            </w:r>
            <w:r w:rsidRPr="00060EB3">
              <w:rPr>
                <w:sz w:val="20"/>
                <w:szCs w:val="20"/>
              </w:rPr>
              <w:t xml:space="preserve"> di amministrazione</w:t>
            </w:r>
          </w:p>
          <w:p w14:paraId="358454AD" w14:textId="77777777" w:rsidR="00060EB3" w:rsidRPr="00060EB3" w:rsidRDefault="00060EB3">
            <w:pPr>
              <w:numPr>
                <w:ilvl w:val="0"/>
                <w:numId w:val="29"/>
              </w:numPr>
              <w:spacing w:before="100" w:beforeAutospacing="1" w:after="100" w:afterAutospacing="1"/>
              <w:contextualSpacing/>
              <w:jc w:val="left"/>
              <w:rPr>
                <w:sz w:val="20"/>
                <w:szCs w:val="20"/>
              </w:rPr>
            </w:pPr>
            <w:r w:rsidRPr="00060EB3">
              <w:rPr>
                <w:sz w:val="20"/>
                <w:szCs w:val="20"/>
              </w:rPr>
              <w:t>direttore tecnico (se previsto)</w:t>
            </w:r>
          </w:p>
          <w:p w14:paraId="30B153C1" w14:textId="44EE5807" w:rsidR="00060EB3" w:rsidRPr="00060EB3" w:rsidRDefault="00060EB3">
            <w:pPr>
              <w:numPr>
                <w:ilvl w:val="0"/>
                <w:numId w:val="29"/>
              </w:numPr>
              <w:spacing w:before="100" w:beforeAutospacing="1" w:after="100" w:afterAutospacing="1"/>
              <w:contextualSpacing/>
              <w:jc w:val="left"/>
              <w:rPr>
                <w:sz w:val="20"/>
                <w:szCs w:val="20"/>
              </w:rPr>
            </w:pPr>
            <w:r w:rsidRPr="00060EB3">
              <w:rPr>
                <w:sz w:val="20"/>
                <w:szCs w:val="20"/>
              </w:rPr>
              <w:t xml:space="preserve">imprenditori e società consorziate </w:t>
            </w:r>
            <w:r w:rsidR="00384DA8" w:rsidRPr="00060EB3">
              <w:rPr>
                <w:sz w:val="20"/>
                <w:szCs w:val="20"/>
              </w:rPr>
              <w:t>(e</w:t>
            </w:r>
            <w:r w:rsidRPr="00060EB3">
              <w:rPr>
                <w:sz w:val="20"/>
                <w:szCs w:val="20"/>
              </w:rPr>
              <w:t xml:space="preserve"> relativi legale rappresentante ed eventuali componenti </w:t>
            </w:r>
            <w:r w:rsidR="00384DA8" w:rsidRPr="00060EB3">
              <w:rPr>
                <w:sz w:val="20"/>
                <w:szCs w:val="20"/>
              </w:rPr>
              <w:t>dell’organo</w:t>
            </w:r>
            <w:r w:rsidRPr="00060EB3">
              <w:rPr>
                <w:sz w:val="20"/>
                <w:szCs w:val="20"/>
              </w:rPr>
              <w:t xml:space="preserve"> di amministrazione)</w:t>
            </w:r>
          </w:p>
          <w:p w14:paraId="1DE6E3F7" w14:textId="77777777" w:rsidR="00060EB3" w:rsidRPr="00060EB3" w:rsidRDefault="00060EB3">
            <w:pPr>
              <w:numPr>
                <w:ilvl w:val="0"/>
                <w:numId w:val="29"/>
              </w:numPr>
              <w:spacing w:before="100" w:beforeAutospacing="1" w:after="100" w:afterAutospacing="1"/>
              <w:contextualSpacing/>
              <w:jc w:val="left"/>
              <w:rPr>
                <w:sz w:val="20"/>
                <w:szCs w:val="20"/>
              </w:rPr>
            </w:pPr>
            <w:r w:rsidRPr="00060EB3">
              <w:rPr>
                <w:sz w:val="20"/>
                <w:szCs w:val="20"/>
              </w:rPr>
              <w:t>membri del collegio sindacale (se previsti)</w:t>
            </w:r>
          </w:p>
          <w:p w14:paraId="3DC42DD5" w14:textId="77777777" w:rsidR="00060EB3" w:rsidRPr="00060EB3" w:rsidRDefault="00060EB3">
            <w:pPr>
              <w:numPr>
                <w:ilvl w:val="0"/>
                <w:numId w:val="29"/>
              </w:numPr>
              <w:spacing w:before="100" w:beforeAutospacing="1" w:after="100" w:afterAutospacing="1"/>
              <w:contextualSpacing/>
              <w:jc w:val="left"/>
              <w:rPr>
                <w:sz w:val="20"/>
                <w:szCs w:val="20"/>
              </w:rPr>
            </w:pPr>
            <w:r w:rsidRPr="00060EB3">
              <w:rPr>
                <w:sz w:val="20"/>
                <w:szCs w:val="20"/>
              </w:rPr>
              <w:t>familiari conviventi dei soggetti di cui ai punti 1,2,3,4 e 5</w:t>
            </w:r>
          </w:p>
        </w:tc>
      </w:tr>
    </w:tbl>
    <w:p w14:paraId="0624E40A" w14:textId="77777777" w:rsidR="004E56D9" w:rsidRDefault="004E56D9" w:rsidP="00C01D46">
      <w:pPr>
        <w:spacing w:before="0" w:after="0"/>
      </w:pPr>
    </w:p>
    <w:p w14:paraId="175CAA04" w14:textId="55E62287" w:rsidR="004F7098" w:rsidRPr="00963CBB" w:rsidRDefault="009E4ECF">
      <w:pPr>
        <w:spacing w:before="0" w:after="0"/>
        <w:rPr>
          <w:sz w:val="20"/>
          <w:szCs w:val="20"/>
          <w:lang w:eastAsia="ar-SA"/>
        </w:rPr>
        <w:pPrChange w:id="4" w:author="Colombarini Antonella" w:date="2022-10-20T14:33:00Z">
          <w:pPr>
            <w:suppressAutoHyphens/>
            <w:spacing w:before="0" w:after="0" w:line="276" w:lineRule="auto"/>
          </w:pPr>
        </w:pPrChange>
      </w:pPr>
      <w:r>
        <w:br w:type="page"/>
      </w:r>
    </w:p>
    <w:p w14:paraId="095C92F4" w14:textId="18096DDA" w:rsidR="00E50335" w:rsidRDefault="00431431" w:rsidP="00C21464">
      <w:pPr>
        <w:suppressAutoHyphens/>
        <w:spacing w:before="0" w:after="0"/>
        <w:rPr>
          <w:b/>
          <w:sz w:val="28"/>
          <w:szCs w:val="28"/>
        </w:rPr>
      </w:pPr>
      <w:r>
        <w:rPr>
          <w:b/>
          <w:sz w:val="28"/>
          <w:szCs w:val="28"/>
        </w:rPr>
        <w:lastRenderedPageBreak/>
        <w:t xml:space="preserve">Allegato </w:t>
      </w:r>
      <w:r w:rsidR="00824F9D">
        <w:rPr>
          <w:b/>
          <w:sz w:val="28"/>
          <w:szCs w:val="28"/>
        </w:rPr>
        <w:t>D</w:t>
      </w:r>
      <w:r w:rsidR="004B5A66">
        <w:rPr>
          <w:b/>
          <w:sz w:val="28"/>
          <w:szCs w:val="28"/>
        </w:rPr>
        <w:t xml:space="preserve"> </w:t>
      </w:r>
      <w:r w:rsidR="00481454" w:rsidRPr="00481454">
        <w:rPr>
          <w:sz w:val="22"/>
          <w:szCs w:val="28"/>
        </w:rPr>
        <w:t xml:space="preserve">domanda sostegno AGREA n. </w:t>
      </w:r>
      <w:r w:rsidR="00E44631">
        <w:rPr>
          <w:sz w:val="22"/>
          <w:szCs w:val="28"/>
        </w:rPr>
        <w:t>__________</w:t>
      </w:r>
      <w:r w:rsidR="00481454" w:rsidRPr="00481454">
        <w:rPr>
          <w:sz w:val="22"/>
          <w:szCs w:val="28"/>
        </w:rPr>
        <w:t>_</w:t>
      </w:r>
      <w:r w:rsidR="00975214">
        <w:rPr>
          <w:sz w:val="22"/>
          <w:szCs w:val="28"/>
        </w:rPr>
        <w:t>_____</w:t>
      </w:r>
      <w:r w:rsidR="00481454" w:rsidRPr="00481454">
        <w:rPr>
          <w:sz w:val="22"/>
          <w:szCs w:val="28"/>
        </w:rPr>
        <w:t>___________</w:t>
      </w:r>
    </w:p>
    <w:p w14:paraId="3F7E5516" w14:textId="77777777" w:rsidR="00E44631" w:rsidRDefault="00E44631" w:rsidP="00E44631">
      <w:pPr>
        <w:spacing w:before="0" w:after="120"/>
      </w:pPr>
    </w:p>
    <w:p w14:paraId="6C92FA8A" w14:textId="77777777" w:rsidR="009E4ECF" w:rsidRDefault="000C3347" w:rsidP="00E44631">
      <w:pPr>
        <w:spacing w:before="0" w:after="120"/>
      </w:pPr>
      <w:r>
        <w:t>D</w:t>
      </w:r>
      <w:r w:rsidRPr="000C3347">
        <w:t>ichiarazione sostitutiva resa ai sensi del DPR 445/2000 che attesti che l’impresa e le eventuali società controllanti e/o controllate non sono in stato di insolvenza né sottoposte a procedure concorsuali</w:t>
      </w:r>
    </w:p>
    <w:p w14:paraId="5DA28042" w14:textId="77777777" w:rsidR="00CD2108" w:rsidRPr="00C55C74" w:rsidRDefault="00CD2108" w:rsidP="00CD2108">
      <w:pPr>
        <w:spacing w:before="0" w:after="120"/>
        <w:jc w:val="center"/>
        <w:rPr>
          <w:sz w:val="16"/>
          <w:szCs w:val="16"/>
        </w:rPr>
      </w:pPr>
    </w:p>
    <w:p w14:paraId="3E1F5532" w14:textId="77777777" w:rsidR="00CD2108" w:rsidRPr="00060EB3" w:rsidRDefault="00CD2108" w:rsidP="00CD2108">
      <w:pPr>
        <w:autoSpaceDE w:val="0"/>
        <w:autoSpaceDN w:val="0"/>
        <w:adjustRightInd w:val="0"/>
        <w:spacing w:before="0" w:after="0"/>
        <w:jc w:val="center"/>
        <w:rPr>
          <w:b/>
          <w:bCs/>
          <w:color w:val="000000"/>
          <w:sz w:val="23"/>
          <w:szCs w:val="23"/>
        </w:rPr>
      </w:pPr>
      <w:r w:rsidRPr="00060EB3">
        <w:rPr>
          <w:b/>
          <w:bCs/>
          <w:color w:val="000000"/>
          <w:sz w:val="23"/>
          <w:szCs w:val="23"/>
        </w:rPr>
        <w:t xml:space="preserve">DICHIARAZIONE SOSTITUTIVA </w:t>
      </w:r>
    </w:p>
    <w:p w14:paraId="5314243F" w14:textId="77777777" w:rsidR="00CD2108" w:rsidRPr="00060EB3" w:rsidRDefault="0099462B" w:rsidP="00CD2108">
      <w:pPr>
        <w:autoSpaceDE w:val="0"/>
        <w:autoSpaceDN w:val="0"/>
        <w:adjustRightInd w:val="0"/>
        <w:spacing w:before="0" w:after="0"/>
        <w:ind w:firstLine="840"/>
        <w:jc w:val="center"/>
        <w:rPr>
          <w:color w:val="000000"/>
          <w:sz w:val="20"/>
          <w:szCs w:val="20"/>
        </w:rPr>
      </w:pPr>
      <w:r>
        <w:rPr>
          <w:color w:val="000000"/>
          <w:sz w:val="20"/>
          <w:szCs w:val="20"/>
        </w:rPr>
        <w:t>(</w:t>
      </w:r>
      <w:r w:rsidR="00CD2108" w:rsidRPr="00060EB3">
        <w:rPr>
          <w:color w:val="000000"/>
          <w:sz w:val="20"/>
          <w:szCs w:val="20"/>
        </w:rPr>
        <w:t xml:space="preserve">Testo unico delle disposizioni legislative e regolamentari in materia di documentazione amministrativa </w:t>
      </w:r>
      <w:r w:rsidR="00C93F49">
        <w:rPr>
          <w:color w:val="000000"/>
          <w:sz w:val="20"/>
          <w:szCs w:val="20"/>
        </w:rPr>
        <w:t xml:space="preserve">D.P.R. </w:t>
      </w:r>
      <w:r w:rsidR="00CD2108" w:rsidRPr="00060EB3">
        <w:rPr>
          <w:color w:val="000000"/>
          <w:sz w:val="20"/>
          <w:szCs w:val="20"/>
        </w:rPr>
        <w:t>n. 445/2000)</w:t>
      </w:r>
    </w:p>
    <w:p w14:paraId="46BF70DC" w14:textId="77777777" w:rsidR="00CD2108" w:rsidRPr="00060EB3" w:rsidRDefault="00CD2108" w:rsidP="00C55C74">
      <w:pPr>
        <w:autoSpaceDE w:val="0"/>
        <w:autoSpaceDN w:val="0"/>
        <w:adjustRightInd w:val="0"/>
        <w:spacing w:before="0" w:after="0"/>
        <w:jc w:val="left"/>
        <w:rPr>
          <w:color w:val="000000"/>
          <w:sz w:val="20"/>
          <w:szCs w:val="20"/>
        </w:rPr>
      </w:pPr>
    </w:p>
    <w:p w14:paraId="395977F2" w14:textId="77777777" w:rsidR="0011100C" w:rsidRDefault="0011100C" w:rsidP="00E44631">
      <w:pPr>
        <w:autoSpaceDE w:val="0"/>
        <w:autoSpaceDN w:val="0"/>
        <w:adjustRightInd w:val="0"/>
        <w:spacing w:before="0" w:after="0" w:line="360" w:lineRule="auto"/>
        <w:ind w:left="-600" w:firstLine="600"/>
        <w:jc w:val="left"/>
        <w:rPr>
          <w:color w:val="000000"/>
          <w:sz w:val="23"/>
          <w:szCs w:val="23"/>
        </w:rPr>
      </w:pPr>
      <w:r>
        <w:rPr>
          <w:color w:val="000000"/>
          <w:sz w:val="23"/>
          <w:szCs w:val="23"/>
        </w:rPr>
        <w:t>_</w:t>
      </w:r>
      <w:r w:rsidR="00CD2108" w:rsidRPr="00060EB3">
        <w:rPr>
          <w:color w:val="000000"/>
          <w:sz w:val="23"/>
          <w:szCs w:val="23"/>
        </w:rPr>
        <w:t>l</w:t>
      </w:r>
      <w:r>
        <w:rPr>
          <w:color w:val="000000"/>
          <w:sz w:val="23"/>
          <w:szCs w:val="23"/>
        </w:rPr>
        <w:t xml:space="preserve">_ sottoscritt_  ___________________ </w:t>
      </w:r>
      <w:r>
        <w:rPr>
          <w:sz w:val="23"/>
          <w:szCs w:val="23"/>
        </w:rPr>
        <w:t>nat_</w:t>
      </w:r>
      <w:r w:rsidR="00CD2108" w:rsidRPr="00060EB3">
        <w:rPr>
          <w:sz w:val="23"/>
          <w:szCs w:val="23"/>
        </w:rPr>
        <w:t xml:space="preserve"> a</w:t>
      </w:r>
      <w:r>
        <w:rPr>
          <w:color w:val="000000"/>
          <w:sz w:val="23"/>
          <w:szCs w:val="23"/>
        </w:rPr>
        <w:t>___________________________ i</w:t>
      </w:r>
      <w:r w:rsidR="00CD2108" w:rsidRPr="00060EB3">
        <w:rPr>
          <w:color w:val="000000"/>
          <w:sz w:val="23"/>
          <w:szCs w:val="23"/>
        </w:rPr>
        <w:t>l</w:t>
      </w:r>
      <w:r>
        <w:rPr>
          <w:color w:val="000000"/>
          <w:sz w:val="23"/>
          <w:szCs w:val="23"/>
        </w:rPr>
        <w:t xml:space="preserve"> ______________</w:t>
      </w:r>
    </w:p>
    <w:p w14:paraId="385B5874" w14:textId="77777777" w:rsidR="00CD2108" w:rsidRPr="00060EB3" w:rsidRDefault="00CD2108" w:rsidP="00E44631">
      <w:pPr>
        <w:tabs>
          <w:tab w:val="left" w:pos="708"/>
          <w:tab w:val="left" w:pos="1416"/>
          <w:tab w:val="left" w:pos="5385"/>
        </w:tabs>
        <w:autoSpaceDE w:val="0"/>
        <w:autoSpaceDN w:val="0"/>
        <w:adjustRightInd w:val="0"/>
        <w:spacing w:before="0" w:after="0" w:line="360" w:lineRule="auto"/>
        <w:jc w:val="left"/>
        <w:rPr>
          <w:color w:val="000000"/>
          <w:sz w:val="23"/>
          <w:szCs w:val="23"/>
        </w:rPr>
      </w:pPr>
      <w:r w:rsidRPr="00060EB3">
        <w:rPr>
          <w:color w:val="000000"/>
          <w:sz w:val="23"/>
          <w:szCs w:val="23"/>
        </w:rPr>
        <w:t xml:space="preserve">residente a </w:t>
      </w:r>
      <w:r w:rsidR="0011100C">
        <w:rPr>
          <w:color w:val="000000"/>
          <w:sz w:val="23"/>
          <w:szCs w:val="23"/>
        </w:rPr>
        <w:t>_______________________________</w:t>
      </w:r>
      <w:r w:rsidRPr="00060EB3">
        <w:rPr>
          <w:color w:val="000000"/>
          <w:sz w:val="23"/>
          <w:szCs w:val="23"/>
        </w:rPr>
        <w:t xml:space="preserve">in via </w:t>
      </w:r>
      <w:r w:rsidR="0011100C">
        <w:rPr>
          <w:color w:val="000000"/>
          <w:sz w:val="23"/>
          <w:szCs w:val="23"/>
        </w:rPr>
        <w:t>___________________________n._______</w:t>
      </w:r>
    </w:p>
    <w:p w14:paraId="235D364E" w14:textId="77777777" w:rsidR="00CD2108" w:rsidRPr="00060EB3" w:rsidRDefault="00CD2108" w:rsidP="00E44631">
      <w:pPr>
        <w:autoSpaceDE w:val="0"/>
        <w:autoSpaceDN w:val="0"/>
        <w:adjustRightInd w:val="0"/>
        <w:spacing w:before="0" w:after="0" w:line="360" w:lineRule="auto"/>
        <w:jc w:val="left"/>
        <w:rPr>
          <w:b/>
          <w:bCs/>
          <w:color w:val="000000"/>
          <w:sz w:val="23"/>
          <w:szCs w:val="23"/>
        </w:rPr>
      </w:pPr>
      <w:r w:rsidRPr="00060EB3">
        <w:rPr>
          <w:color w:val="000000"/>
          <w:sz w:val="23"/>
          <w:szCs w:val="23"/>
        </w:rPr>
        <w:t xml:space="preserve">nella sua qualità di </w:t>
      </w:r>
      <w:r w:rsidR="0011100C">
        <w:rPr>
          <w:color w:val="000000"/>
          <w:sz w:val="23"/>
          <w:szCs w:val="23"/>
        </w:rPr>
        <w:t>________________________________</w:t>
      </w:r>
      <w:r w:rsidRPr="00060EB3">
        <w:rPr>
          <w:sz w:val="23"/>
          <w:szCs w:val="23"/>
        </w:rPr>
        <w:t>dell’impresa</w:t>
      </w:r>
      <w:r w:rsidR="0011100C">
        <w:rPr>
          <w:color w:val="000000"/>
          <w:sz w:val="23"/>
          <w:szCs w:val="23"/>
        </w:rPr>
        <w:t>_______________________</w:t>
      </w:r>
    </w:p>
    <w:p w14:paraId="49F911D9" w14:textId="77777777" w:rsidR="00CD2108" w:rsidRPr="00060EB3" w:rsidRDefault="00CD2108" w:rsidP="00CD2108">
      <w:pPr>
        <w:autoSpaceDE w:val="0"/>
        <w:autoSpaceDN w:val="0"/>
        <w:adjustRightInd w:val="0"/>
        <w:spacing w:before="0" w:after="0"/>
        <w:jc w:val="left"/>
        <w:rPr>
          <w:b/>
          <w:bCs/>
          <w:color w:val="000000"/>
          <w:sz w:val="23"/>
          <w:szCs w:val="23"/>
        </w:rPr>
      </w:pPr>
    </w:p>
    <w:p w14:paraId="732E7E8E" w14:textId="77777777" w:rsidR="0099462B" w:rsidRPr="00BC3033" w:rsidRDefault="0099462B" w:rsidP="0099462B">
      <w:pPr>
        <w:spacing w:before="0" w:after="0"/>
        <w:rPr>
          <w:b/>
          <w:bCs/>
          <w:sz w:val="20"/>
          <w:szCs w:val="20"/>
        </w:rPr>
      </w:pPr>
      <w:r w:rsidRPr="00BC3033">
        <w:rPr>
          <w:b/>
          <w:bCs/>
          <w:sz w:val="20"/>
          <w:szCs w:val="20"/>
        </w:rPr>
        <w:t xml:space="preserve">consapevole delle sanzioni penali in caso di dichiarazioni false e della conseguente decadenza dai benefici eventualmente conseguiti (ai sensi degli artt. 75 e 76 D.P.R. 445/2000) sotto la propria responsabilità </w:t>
      </w:r>
    </w:p>
    <w:p w14:paraId="59BA0DC9" w14:textId="77777777" w:rsidR="0099462B" w:rsidRDefault="0099462B" w:rsidP="00CD2108">
      <w:pPr>
        <w:autoSpaceDE w:val="0"/>
        <w:autoSpaceDN w:val="0"/>
        <w:adjustRightInd w:val="0"/>
        <w:spacing w:before="0" w:after="0"/>
        <w:jc w:val="center"/>
        <w:rPr>
          <w:b/>
          <w:bCs/>
          <w:color w:val="000000"/>
          <w:sz w:val="23"/>
          <w:szCs w:val="23"/>
        </w:rPr>
      </w:pPr>
    </w:p>
    <w:p w14:paraId="51AFD021" w14:textId="77777777" w:rsidR="00CD2108" w:rsidRPr="00060EB3" w:rsidRDefault="00CD2108" w:rsidP="00CD2108">
      <w:pPr>
        <w:autoSpaceDE w:val="0"/>
        <w:autoSpaceDN w:val="0"/>
        <w:adjustRightInd w:val="0"/>
        <w:spacing w:before="0" w:after="0"/>
        <w:jc w:val="center"/>
        <w:rPr>
          <w:b/>
          <w:bCs/>
          <w:color w:val="000000"/>
          <w:sz w:val="23"/>
          <w:szCs w:val="23"/>
        </w:rPr>
      </w:pPr>
      <w:r w:rsidRPr="00060EB3">
        <w:rPr>
          <w:b/>
          <w:bCs/>
          <w:color w:val="000000"/>
          <w:sz w:val="23"/>
          <w:szCs w:val="23"/>
        </w:rPr>
        <w:t>DICHIARA</w:t>
      </w:r>
    </w:p>
    <w:p w14:paraId="60D06258" w14:textId="77777777" w:rsidR="00CD2108" w:rsidRPr="00060EB3" w:rsidRDefault="00CD2108" w:rsidP="00CD2108">
      <w:pPr>
        <w:autoSpaceDE w:val="0"/>
        <w:autoSpaceDN w:val="0"/>
        <w:adjustRightInd w:val="0"/>
        <w:spacing w:before="0" w:after="0"/>
        <w:jc w:val="left"/>
        <w:rPr>
          <w:b/>
          <w:bCs/>
          <w:color w:val="000000"/>
          <w:sz w:val="23"/>
          <w:szCs w:val="23"/>
        </w:rPr>
      </w:pPr>
    </w:p>
    <w:p w14:paraId="3559BA70" w14:textId="77777777" w:rsidR="00CD2108" w:rsidRPr="00060EB3" w:rsidRDefault="00CD2108" w:rsidP="00CD2108">
      <w:pPr>
        <w:autoSpaceDE w:val="0"/>
        <w:autoSpaceDN w:val="0"/>
        <w:adjustRightInd w:val="0"/>
        <w:spacing w:before="0" w:after="0"/>
        <w:jc w:val="left"/>
        <w:rPr>
          <w:color w:val="000000"/>
          <w:sz w:val="23"/>
          <w:szCs w:val="23"/>
        </w:rPr>
      </w:pPr>
    </w:p>
    <w:p w14:paraId="4E5226D0" w14:textId="77777777" w:rsidR="00CD2108" w:rsidRDefault="00CD2108">
      <w:pPr>
        <w:numPr>
          <w:ilvl w:val="0"/>
          <w:numId w:val="12"/>
        </w:numPr>
        <w:autoSpaceDE w:val="0"/>
        <w:autoSpaceDN w:val="0"/>
        <w:adjustRightInd w:val="0"/>
        <w:spacing w:before="0" w:after="0"/>
        <w:rPr>
          <w:color w:val="000000"/>
          <w:sz w:val="23"/>
          <w:szCs w:val="23"/>
        </w:rPr>
      </w:pPr>
      <w:r w:rsidRPr="00060EB3">
        <w:rPr>
          <w:color w:val="000000"/>
          <w:sz w:val="23"/>
          <w:szCs w:val="23"/>
        </w:rPr>
        <w:t xml:space="preserve">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40A7E862" w14:textId="77777777" w:rsidR="00BC35FA" w:rsidRPr="0099462B" w:rsidRDefault="00BC35FA">
      <w:pPr>
        <w:numPr>
          <w:ilvl w:val="0"/>
          <w:numId w:val="12"/>
        </w:numPr>
        <w:spacing w:before="0" w:after="120"/>
        <w:rPr>
          <w:i/>
        </w:rPr>
      </w:pPr>
      <w:r>
        <w:t xml:space="preserve">che </w:t>
      </w:r>
      <w:r w:rsidR="0099462B">
        <w:t xml:space="preserve">le </w:t>
      </w:r>
      <w:r w:rsidRPr="000C3347">
        <w:t xml:space="preserve">società controllanti e/o controllate </w:t>
      </w:r>
      <w:r w:rsidR="0099462B">
        <w:rPr>
          <w:color w:val="000000"/>
          <w:sz w:val="23"/>
          <w:szCs w:val="23"/>
        </w:rPr>
        <w:t>non sono</w:t>
      </w:r>
      <w:r w:rsidR="0099462B" w:rsidRPr="00060EB3">
        <w:rPr>
          <w:color w:val="000000"/>
          <w:sz w:val="23"/>
          <w:szCs w:val="23"/>
        </w:rPr>
        <w:t xml:space="preserve"> in stato di liquidazione, fallimento o concordato preventivo, non ha</w:t>
      </w:r>
      <w:r w:rsidR="0099462B">
        <w:rPr>
          <w:color w:val="000000"/>
          <w:sz w:val="23"/>
          <w:szCs w:val="23"/>
        </w:rPr>
        <w:t>nno</w:t>
      </w:r>
      <w:r w:rsidR="0099462B" w:rsidRPr="00060EB3">
        <w:rPr>
          <w:color w:val="000000"/>
          <w:sz w:val="23"/>
          <w:szCs w:val="23"/>
        </w:rPr>
        <w:t xml:space="preserve"> in corso alcuna procedura dalla legge fallimentare e tali procedure non si sono verificate nel quinquen</w:t>
      </w:r>
      <w:r w:rsidR="0099462B">
        <w:rPr>
          <w:color w:val="000000"/>
          <w:sz w:val="23"/>
          <w:szCs w:val="23"/>
        </w:rPr>
        <w:t xml:space="preserve">nio antecedente la data odierna </w:t>
      </w:r>
      <w:r w:rsidR="0099462B" w:rsidRPr="0099462B">
        <w:rPr>
          <w:i/>
          <w:color w:val="000000"/>
          <w:sz w:val="23"/>
          <w:szCs w:val="23"/>
        </w:rPr>
        <w:t>(l’inciso va riportato solo per le imprese interessate).</w:t>
      </w:r>
    </w:p>
    <w:p w14:paraId="048AC3E2" w14:textId="77777777" w:rsidR="00BC35FA" w:rsidRPr="00060EB3" w:rsidRDefault="00BC35FA" w:rsidP="00BC35FA">
      <w:pPr>
        <w:autoSpaceDE w:val="0"/>
        <w:autoSpaceDN w:val="0"/>
        <w:adjustRightInd w:val="0"/>
        <w:spacing w:before="0" w:after="0"/>
        <w:rPr>
          <w:color w:val="000000"/>
          <w:sz w:val="23"/>
          <w:szCs w:val="23"/>
        </w:rPr>
      </w:pPr>
    </w:p>
    <w:p w14:paraId="5A896521" w14:textId="77777777" w:rsidR="00CD2108" w:rsidRPr="00060EB3" w:rsidRDefault="00CD2108" w:rsidP="00CD2108">
      <w:pPr>
        <w:spacing w:before="0" w:after="0"/>
        <w:jc w:val="center"/>
        <w:rPr>
          <w:rFonts w:ascii="Arial" w:hAnsi="Arial" w:cs="Arial"/>
          <w:b/>
          <w:bCs/>
          <w:color w:val="000000"/>
          <w:sz w:val="23"/>
          <w:szCs w:val="23"/>
        </w:rPr>
      </w:pPr>
    </w:p>
    <w:p w14:paraId="63F98D62" w14:textId="77777777" w:rsidR="00CD2108" w:rsidRDefault="00CD2108" w:rsidP="000D5F6C">
      <w:pPr>
        <w:spacing w:before="0" w:after="0"/>
        <w:jc w:val="left"/>
        <w:rPr>
          <w:sz w:val="23"/>
          <w:szCs w:val="23"/>
        </w:rPr>
      </w:pPr>
      <w:r w:rsidRPr="00060EB3">
        <w:rPr>
          <w:sz w:val="23"/>
          <w:szCs w:val="23"/>
        </w:rPr>
        <w:t>_____</w:t>
      </w:r>
      <w:r w:rsidR="000D5F6C">
        <w:rPr>
          <w:sz w:val="23"/>
          <w:szCs w:val="23"/>
        </w:rPr>
        <w:t xml:space="preserve">________, il________   </w:t>
      </w:r>
      <w:r w:rsidR="00E44631">
        <w:rPr>
          <w:sz w:val="23"/>
          <w:szCs w:val="23"/>
        </w:rPr>
        <w:t>Firma</w:t>
      </w:r>
      <w:r w:rsidR="00C55C74" w:rsidRPr="00060EB3">
        <w:rPr>
          <w:sz w:val="23"/>
          <w:szCs w:val="23"/>
        </w:rPr>
        <w:t xml:space="preserve"> Titolare/Legale Rappresentante</w:t>
      </w:r>
      <w:r w:rsidRPr="00060EB3">
        <w:rPr>
          <w:sz w:val="23"/>
          <w:szCs w:val="23"/>
        </w:rPr>
        <w:t>__________________________</w:t>
      </w:r>
    </w:p>
    <w:p w14:paraId="77B1E61A" w14:textId="77777777" w:rsidR="000D5F6C" w:rsidRPr="00060EB3" w:rsidRDefault="000D5F6C" w:rsidP="000D5F6C">
      <w:pPr>
        <w:spacing w:before="0" w:after="0"/>
        <w:jc w:val="left"/>
        <w:rPr>
          <w:sz w:val="23"/>
          <w:szCs w:val="23"/>
        </w:rPr>
      </w:pPr>
    </w:p>
    <w:p w14:paraId="7ED57D29" w14:textId="77777777" w:rsidR="001D6FD7" w:rsidRDefault="00CD2108" w:rsidP="00CD2108">
      <w:pPr>
        <w:spacing w:before="100" w:beforeAutospacing="1" w:after="100" w:afterAutospacing="1"/>
        <w:rPr>
          <w:b/>
          <w:bCs/>
          <w:color w:val="000000"/>
          <w:sz w:val="20"/>
          <w:szCs w:val="20"/>
        </w:rPr>
      </w:pPr>
      <w:r w:rsidRPr="00A941D1">
        <w:rPr>
          <w:b/>
          <w:bCs/>
          <w:color w:val="000000"/>
          <w:sz w:val="20"/>
          <w:szCs w:val="20"/>
        </w:rPr>
        <w:t>Allegare copia documento di identità del dichiarante in corso di validità</w:t>
      </w:r>
    </w:p>
    <w:p w14:paraId="5F2F88B3" w14:textId="77777777" w:rsidR="001D6FD7" w:rsidRDefault="001D6FD7">
      <w:pPr>
        <w:spacing w:before="0" w:after="0"/>
        <w:jc w:val="left"/>
        <w:rPr>
          <w:b/>
          <w:bCs/>
          <w:color w:val="000000"/>
          <w:sz w:val="20"/>
          <w:szCs w:val="20"/>
        </w:rPr>
      </w:pPr>
      <w:r>
        <w:rPr>
          <w:b/>
          <w:bCs/>
          <w:color w:val="000000"/>
          <w:sz w:val="20"/>
          <w:szCs w:val="20"/>
        </w:rPr>
        <w:br w:type="page"/>
      </w:r>
    </w:p>
    <w:p w14:paraId="3D9C3024" w14:textId="5F21CB65" w:rsidR="00481454" w:rsidRDefault="001D6FD7" w:rsidP="004966F0">
      <w:pPr>
        <w:rPr>
          <w:b/>
          <w:bCs/>
          <w:color w:val="000000"/>
          <w:szCs w:val="20"/>
        </w:rPr>
      </w:pPr>
      <w:r w:rsidRPr="00E34974">
        <w:rPr>
          <w:b/>
          <w:bCs/>
          <w:color w:val="000000"/>
          <w:szCs w:val="20"/>
        </w:rPr>
        <w:lastRenderedPageBreak/>
        <w:t xml:space="preserve">ALLEGATO </w:t>
      </w:r>
      <w:r w:rsidR="00824F9D">
        <w:rPr>
          <w:b/>
          <w:bCs/>
          <w:color w:val="000000"/>
          <w:szCs w:val="20"/>
        </w:rPr>
        <w:t>E</w:t>
      </w:r>
      <w:r w:rsidR="00DC3B3A">
        <w:rPr>
          <w:b/>
          <w:bCs/>
          <w:color w:val="000000"/>
          <w:szCs w:val="20"/>
        </w:rPr>
        <w:t xml:space="preserve"> </w:t>
      </w:r>
      <w:r w:rsidR="00E44631">
        <w:rPr>
          <w:b/>
          <w:bCs/>
          <w:color w:val="000000"/>
          <w:szCs w:val="20"/>
        </w:rPr>
        <w:t xml:space="preserve">      </w:t>
      </w:r>
      <w:r w:rsidR="00481454" w:rsidRPr="00481454">
        <w:rPr>
          <w:sz w:val="22"/>
          <w:szCs w:val="28"/>
        </w:rPr>
        <w:t>domanda sostegno AGREA n. ___________________</w:t>
      </w:r>
    </w:p>
    <w:p w14:paraId="1C78B19D" w14:textId="77777777" w:rsidR="004F7098" w:rsidRPr="00963CBB" w:rsidRDefault="004F7098" w:rsidP="004F7098">
      <w:pPr>
        <w:pStyle w:val="Normale2"/>
        <w:jc w:val="center"/>
        <w:rPr>
          <w:rFonts w:ascii="Arial Narrow" w:hAnsi="Arial Narrow"/>
          <w:b/>
          <w:sz w:val="48"/>
          <w:szCs w:val="48"/>
        </w:rPr>
      </w:pPr>
      <w:r w:rsidRPr="00963CBB">
        <w:rPr>
          <w:rFonts w:ascii="Arial Narrow" w:hAnsi="Arial Narrow"/>
          <w:b/>
          <w:sz w:val="48"/>
          <w:szCs w:val="48"/>
        </w:rPr>
        <w:t>CARTA DELL’ACCOGLIENZA</w:t>
      </w:r>
    </w:p>
    <w:p w14:paraId="5D42A661" w14:textId="77777777" w:rsidR="004F7098" w:rsidRPr="00963CBB" w:rsidRDefault="004F7098" w:rsidP="004F7098">
      <w:pPr>
        <w:pStyle w:val="Normale2"/>
        <w:jc w:val="center"/>
        <w:rPr>
          <w:rFonts w:ascii="Arial Narrow" w:hAnsi="Arial Narrow"/>
          <w:b/>
          <w:sz w:val="48"/>
          <w:szCs w:val="48"/>
        </w:rPr>
      </w:pPr>
      <w:r w:rsidRPr="00963CBB">
        <w:rPr>
          <w:rFonts w:ascii="Arial Narrow" w:hAnsi="Arial Narrow"/>
          <w:b/>
          <w:sz w:val="48"/>
          <w:szCs w:val="48"/>
        </w:rPr>
        <w:t>DELL’APPENNINO BOLOGNESE</w:t>
      </w:r>
    </w:p>
    <w:p w14:paraId="60F5C8FA" w14:textId="77777777" w:rsidR="004F7098" w:rsidRPr="00963CBB" w:rsidRDefault="004F7098" w:rsidP="004F7098">
      <w:pPr>
        <w:pStyle w:val="Normale2"/>
        <w:jc w:val="center"/>
        <w:rPr>
          <w:rFonts w:ascii="Arial Narrow" w:hAnsi="Arial Narrow"/>
          <w:b/>
          <w:sz w:val="32"/>
          <w:szCs w:val="32"/>
        </w:rPr>
      </w:pPr>
    </w:p>
    <w:p w14:paraId="502C14AF" w14:textId="77777777" w:rsidR="004F7098" w:rsidRPr="00963CBB" w:rsidRDefault="004F7098">
      <w:pPr>
        <w:numPr>
          <w:ilvl w:val="0"/>
          <w:numId w:val="35"/>
        </w:numPr>
        <w:autoSpaceDE w:val="0"/>
        <w:spacing w:before="0" w:after="0"/>
        <w:rPr>
          <w:rFonts w:ascii="Arial Narrow" w:hAnsi="Arial Narrow"/>
          <w:b/>
          <w:sz w:val="28"/>
        </w:rPr>
      </w:pPr>
      <w:r w:rsidRPr="00963CBB">
        <w:rPr>
          <w:rFonts w:ascii="Arial Narrow" w:hAnsi="Arial Narrow"/>
          <w:b/>
          <w:sz w:val="28"/>
        </w:rPr>
        <w:t>Premessa</w:t>
      </w:r>
    </w:p>
    <w:p w14:paraId="46224CB3" w14:textId="77777777" w:rsidR="004F7098" w:rsidRPr="00963CBB" w:rsidRDefault="004F7098" w:rsidP="004F7098">
      <w:pPr>
        <w:rPr>
          <w:rFonts w:ascii="Arial Narrow" w:hAnsi="Arial Narrow"/>
          <w:sz w:val="28"/>
        </w:rPr>
      </w:pPr>
    </w:p>
    <w:p w14:paraId="2CE541AD" w14:textId="77777777" w:rsidR="004F7098" w:rsidRPr="00963CBB" w:rsidRDefault="004F7098" w:rsidP="004F7098">
      <w:pPr>
        <w:rPr>
          <w:rStyle w:val="Enfasigrassetto"/>
          <w:rFonts w:ascii="Arial Narrow" w:hAnsi="Arial Narrow"/>
          <w:b w:val="0"/>
          <w:bCs w:val="0"/>
          <w:sz w:val="28"/>
        </w:rPr>
      </w:pPr>
      <w:r w:rsidRPr="00963CBB">
        <w:rPr>
          <w:rFonts w:ascii="Arial Narrow" w:hAnsi="Arial Narrow"/>
          <w:sz w:val="28"/>
        </w:rPr>
        <w:t xml:space="preserve">La Strategia di Sviluppo Locale elaborata dal Gal Appennino Bolognese si basa sulla volontà di rendere il territorio collinare-montano competitivo, attrattivo e fruibile attraverso la realizzazione di un sistema di sviluppo integrato fondato sulla promozione di un turismo sostenibile e la valorizzazione delle filiere agroalimentari interconnesse in </w:t>
      </w:r>
      <w:r w:rsidRPr="00963CBB">
        <w:rPr>
          <w:rStyle w:val="Enfasigrassetto"/>
          <w:rFonts w:ascii="Arial Narrow" w:hAnsi="Arial Narrow"/>
          <w:b w:val="0"/>
          <w:bCs w:val="0"/>
          <w:sz w:val="28"/>
          <w:lang w:eastAsia="en-US"/>
        </w:rPr>
        <w:t>un</w:t>
      </w:r>
      <w:r w:rsidRPr="00963CBB">
        <w:rPr>
          <w:rFonts w:ascii="Arial Narrow" w:hAnsi="Arial Narrow"/>
          <w:sz w:val="28"/>
        </w:rPr>
        <w:t xml:space="preserve"> unicum progettuale capace di generare una circolarità economica </w:t>
      </w:r>
      <w:r w:rsidRPr="00963CBB">
        <w:rPr>
          <w:rStyle w:val="Enfasigrassetto"/>
          <w:rFonts w:ascii="Arial Narrow" w:eastAsia="Liberation Serif" w:hAnsi="Arial Narrow" w:cs="Liberation Serif"/>
          <w:b w:val="0"/>
          <w:bCs w:val="0"/>
          <w:sz w:val="28"/>
        </w:rPr>
        <w:t>in grado di ottenere risultati duraturi e autogenerant</w:t>
      </w:r>
      <w:r w:rsidRPr="00963CBB">
        <w:rPr>
          <w:rStyle w:val="Enfasigrassetto"/>
          <w:rFonts w:ascii="Arial Narrow" w:hAnsi="Arial Narrow"/>
          <w:b w:val="0"/>
          <w:bCs w:val="0"/>
          <w:sz w:val="28"/>
        </w:rPr>
        <w:t>i.</w:t>
      </w:r>
    </w:p>
    <w:p w14:paraId="72154ABC" w14:textId="77777777" w:rsidR="004F7098" w:rsidRPr="00963CBB" w:rsidRDefault="004F7098" w:rsidP="004F7098">
      <w:pPr>
        <w:rPr>
          <w:rStyle w:val="Enfasigrassetto"/>
          <w:rFonts w:ascii="Arial Narrow" w:hAnsi="Arial Narrow"/>
          <w:b w:val="0"/>
          <w:sz w:val="28"/>
        </w:rPr>
      </w:pPr>
      <w:r w:rsidRPr="00963CBB">
        <w:rPr>
          <w:rFonts w:ascii="Arial Narrow" w:hAnsi="Arial Narrow"/>
          <w:sz w:val="28"/>
        </w:rPr>
        <w:t xml:space="preserve">La scelta di indirizzare, in via prioritaria, la strategia della nuova programmazione ad un “consumo culturale” di qualità del territorio si fonda sul trend positivo che il </w:t>
      </w:r>
      <w:r w:rsidRPr="00963CBB">
        <w:rPr>
          <w:rStyle w:val="Enfasigrassetto"/>
          <w:rFonts w:ascii="Arial Narrow" w:hAnsi="Arial Narrow"/>
          <w:b w:val="0"/>
          <w:bCs w:val="0"/>
          <w:sz w:val="28"/>
        </w:rPr>
        <w:t xml:space="preserve">turismo lento, quello degli itinerari di grande percorrenza, sta avendo in questi ultimi anni a livello internazionale. Un trend capace di trasformarsi in un potenziale motore di sviluppo locale in grado di creare un'unica identità territoriale necessaria per superare i localismi e muovere gli investimenti sia pubblici che privati in un’unica direzione, in coerenza con la </w:t>
      </w:r>
      <w:r w:rsidRPr="00963CBB">
        <w:rPr>
          <w:rStyle w:val="Enfasigrassetto"/>
          <w:rFonts w:ascii="Arial Narrow" w:hAnsi="Arial Narrow"/>
          <w:b w:val="0"/>
          <w:sz w:val="28"/>
        </w:rPr>
        <w:t>Legge della Regione Emilia-Romagna n. 4/2016 “Ordinamento turistico regionale”.</w:t>
      </w:r>
    </w:p>
    <w:p w14:paraId="35E0F3AD" w14:textId="3E641BE5" w:rsidR="004F7098" w:rsidRPr="00963CBB" w:rsidRDefault="004F7098" w:rsidP="004F7098">
      <w:pPr>
        <w:rPr>
          <w:rStyle w:val="Enfasigrassetto"/>
          <w:rFonts w:ascii="Arial Narrow" w:hAnsi="Arial Narrow"/>
          <w:b w:val="0"/>
          <w:bCs w:val="0"/>
          <w:sz w:val="28"/>
        </w:rPr>
      </w:pPr>
      <w:r w:rsidRPr="00963CBB">
        <w:rPr>
          <w:rStyle w:val="Enfasigrassetto"/>
          <w:rFonts w:ascii="Arial Narrow" w:hAnsi="Arial Narrow"/>
          <w:b w:val="0"/>
          <w:bCs w:val="0"/>
          <w:sz w:val="28"/>
        </w:rPr>
        <w:t xml:space="preserve">In tale contesto assume particolare </w:t>
      </w:r>
      <w:r w:rsidR="00384DA8" w:rsidRPr="00963CBB">
        <w:rPr>
          <w:rStyle w:val="Enfasigrassetto"/>
          <w:rFonts w:ascii="Arial Narrow" w:hAnsi="Arial Narrow"/>
          <w:b w:val="0"/>
          <w:bCs w:val="0"/>
          <w:sz w:val="28"/>
        </w:rPr>
        <w:t>rilevanza la</w:t>
      </w:r>
      <w:r w:rsidRPr="00963CBB">
        <w:rPr>
          <w:rStyle w:val="Enfasigrassetto"/>
          <w:rFonts w:ascii="Arial Narrow" w:hAnsi="Arial Narrow"/>
          <w:b w:val="0"/>
          <w:bCs w:val="0"/>
          <w:sz w:val="28"/>
        </w:rPr>
        <w:t xml:space="preserve"> Città metropolitana di Bologna, quale Destinazione turistica di interesse regionale, a cui la Regione Emilia-Romagna ha riconosciuto un ruolo centrale nell'attuazione delle politiche in materia di turismo, in virtù anche della funzione fondamentale di promozione e coordinamento dello sviluppo economico prevista dalla Legge Delrio e in coerenza con le Linee di attuazione dell'Intesa quadro tra Regione Emilia-Romagna.</w:t>
      </w:r>
    </w:p>
    <w:p w14:paraId="11F1048C" w14:textId="77777777" w:rsidR="004F7098" w:rsidRPr="00963CBB" w:rsidRDefault="004F7098" w:rsidP="004F7098">
      <w:pPr>
        <w:rPr>
          <w:rStyle w:val="Enfasigrassetto"/>
          <w:rFonts w:ascii="Arial Narrow" w:hAnsi="Arial Narrow"/>
          <w:b w:val="0"/>
          <w:bCs w:val="0"/>
          <w:sz w:val="28"/>
        </w:rPr>
      </w:pPr>
    </w:p>
    <w:p w14:paraId="66483A63" w14:textId="77777777" w:rsidR="004F7098" w:rsidRPr="00963CBB" w:rsidRDefault="004F7098" w:rsidP="004F7098">
      <w:pPr>
        <w:rPr>
          <w:rFonts w:ascii="Arial Narrow" w:hAnsi="Arial Narrow"/>
          <w:sz w:val="28"/>
        </w:rPr>
      </w:pPr>
      <w:r w:rsidRPr="00963CBB">
        <w:rPr>
          <w:rStyle w:val="Enfasigrassetto"/>
          <w:rFonts w:ascii="Arial Narrow" w:hAnsi="Arial Narrow"/>
          <w:b w:val="0"/>
          <w:bCs w:val="0"/>
          <w:sz w:val="28"/>
        </w:rPr>
        <w:t xml:space="preserve">Gli itinerari </w:t>
      </w:r>
      <w:r w:rsidRPr="00963CBB">
        <w:rPr>
          <w:rFonts w:ascii="Arial Narrow" w:hAnsi="Arial Narrow"/>
          <w:sz w:val="28"/>
        </w:rPr>
        <w:t>individuati, la cui competenza territoriale è verificabile al capitolo 7, sono:</w:t>
      </w:r>
    </w:p>
    <w:p w14:paraId="7BF4C566" w14:textId="77777777" w:rsidR="004F7098" w:rsidRPr="00963CBB" w:rsidRDefault="004F7098" w:rsidP="004F7098">
      <w:pPr>
        <w:rPr>
          <w:rFonts w:ascii="Arial Narrow" w:hAnsi="Arial Narrow"/>
          <w:sz w:val="28"/>
        </w:rPr>
      </w:pPr>
    </w:p>
    <w:p w14:paraId="7845C74C" w14:textId="77777777" w:rsidR="004F7098" w:rsidRPr="00963CBB" w:rsidRDefault="004F7098">
      <w:pPr>
        <w:numPr>
          <w:ilvl w:val="0"/>
          <w:numId w:val="34"/>
        </w:numPr>
        <w:autoSpaceDE w:val="0"/>
        <w:spacing w:before="0" w:after="0"/>
        <w:rPr>
          <w:rFonts w:ascii="Arial Narrow" w:hAnsi="Arial Narrow"/>
          <w:sz w:val="28"/>
        </w:rPr>
      </w:pPr>
      <w:r w:rsidRPr="00963CBB">
        <w:rPr>
          <w:rFonts w:ascii="Arial Narrow" w:hAnsi="Arial Narrow"/>
          <w:sz w:val="28"/>
        </w:rPr>
        <w:t>Piccola Cassia;</w:t>
      </w:r>
    </w:p>
    <w:p w14:paraId="27FBA885" w14:textId="77777777" w:rsidR="004F7098" w:rsidRPr="00963CBB" w:rsidRDefault="004F7098">
      <w:pPr>
        <w:numPr>
          <w:ilvl w:val="0"/>
          <w:numId w:val="34"/>
        </w:numPr>
        <w:autoSpaceDE w:val="0"/>
        <w:spacing w:before="0" w:after="0"/>
        <w:rPr>
          <w:rFonts w:ascii="Arial Narrow" w:hAnsi="Arial Narrow"/>
          <w:sz w:val="28"/>
        </w:rPr>
      </w:pPr>
      <w:r w:rsidRPr="00963CBB">
        <w:rPr>
          <w:rFonts w:ascii="Arial Narrow" w:hAnsi="Arial Narrow"/>
          <w:sz w:val="28"/>
        </w:rPr>
        <w:t>La via del Gesso;</w:t>
      </w:r>
    </w:p>
    <w:p w14:paraId="7C7CBE2B" w14:textId="77777777" w:rsidR="004F7098" w:rsidRPr="00963CBB" w:rsidRDefault="004F7098">
      <w:pPr>
        <w:numPr>
          <w:ilvl w:val="0"/>
          <w:numId w:val="34"/>
        </w:numPr>
        <w:autoSpaceDE w:val="0"/>
        <w:spacing w:before="0" w:after="0"/>
        <w:rPr>
          <w:rFonts w:ascii="Arial Narrow" w:hAnsi="Arial Narrow"/>
          <w:sz w:val="28"/>
        </w:rPr>
      </w:pPr>
      <w:r w:rsidRPr="00963CBB">
        <w:rPr>
          <w:rFonts w:ascii="Arial Narrow" w:hAnsi="Arial Narrow"/>
          <w:sz w:val="28"/>
        </w:rPr>
        <w:t>Flaminia Minor;</w:t>
      </w:r>
    </w:p>
    <w:p w14:paraId="58987F3D" w14:textId="77777777" w:rsidR="004F7098" w:rsidRPr="00963CBB" w:rsidRDefault="004F7098">
      <w:pPr>
        <w:numPr>
          <w:ilvl w:val="0"/>
          <w:numId w:val="34"/>
        </w:numPr>
        <w:autoSpaceDE w:val="0"/>
        <w:spacing w:before="0" w:after="0"/>
        <w:rPr>
          <w:rFonts w:ascii="Arial Narrow" w:hAnsi="Arial Narrow"/>
          <w:sz w:val="28"/>
        </w:rPr>
      </w:pPr>
      <w:r w:rsidRPr="00963CBB">
        <w:rPr>
          <w:rFonts w:ascii="Arial Narrow" w:hAnsi="Arial Narrow"/>
          <w:sz w:val="28"/>
        </w:rPr>
        <w:t>La Via degli Dei;</w:t>
      </w:r>
    </w:p>
    <w:p w14:paraId="6D563EAB" w14:textId="77777777" w:rsidR="004F7098" w:rsidRPr="00963CBB" w:rsidRDefault="004F7098">
      <w:pPr>
        <w:numPr>
          <w:ilvl w:val="0"/>
          <w:numId w:val="34"/>
        </w:numPr>
        <w:autoSpaceDE w:val="0"/>
        <w:spacing w:before="0" w:after="0"/>
        <w:rPr>
          <w:rFonts w:ascii="Arial Narrow" w:hAnsi="Arial Narrow"/>
          <w:sz w:val="28"/>
        </w:rPr>
      </w:pPr>
      <w:r w:rsidRPr="00963CBB">
        <w:rPr>
          <w:rFonts w:ascii="Arial Narrow" w:hAnsi="Arial Narrow"/>
          <w:sz w:val="28"/>
        </w:rPr>
        <w:t>L’Alta via dei Parchi;</w:t>
      </w:r>
    </w:p>
    <w:p w14:paraId="20AF1B76" w14:textId="77777777" w:rsidR="004F7098" w:rsidRPr="00963CBB" w:rsidRDefault="004F7098">
      <w:pPr>
        <w:numPr>
          <w:ilvl w:val="0"/>
          <w:numId w:val="34"/>
        </w:numPr>
        <w:autoSpaceDE w:val="0"/>
        <w:spacing w:before="0" w:after="0"/>
        <w:rPr>
          <w:rStyle w:val="Enfasigrassetto"/>
          <w:rFonts w:ascii="Arial Narrow" w:hAnsi="Arial Narrow"/>
          <w:b w:val="0"/>
          <w:bCs w:val="0"/>
          <w:sz w:val="28"/>
        </w:rPr>
      </w:pPr>
      <w:r w:rsidRPr="00963CBB">
        <w:rPr>
          <w:rStyle w:val="Enfasigrassetto"/>
          <w:rFonts w:ascii="Arial Narrow" w:hAnsi="Arial Narrow"/>
          <w:b w:val="0"/>
          <w:bCs w:val="0"/>
          <w:sz w:val="28"/>
        </w:rPr>
        <w:t>Linea Gotica;</w:t>
      </w:r>
    </w:p>
    <w:p w14:paraId="78BD42B9" w14:textId="77777777" w:rsidR="004F7098" w:rsidRPr="00963CBB" w:rsidRDefault="004F7098">
      <w:pPr>
        <w:numPr>
          <w:ilvl w:val="0"/>
          <w:numId w:val="34"/>
        </w:numPr>
        <w:autoSpaceDE w:val="0"/>
        <w:spacing w:before="0" w:after="0"/>
        <w:rPr>
          <w:rStyle w:val="Enfasigrassetto"/>
          <w:rFonts w:ascii="Arial Narrow" w:hAnsi="Arial Narrow"/>
          <w:b w:val="0"/>
          <w:bCs w:val="0"/>
          <w:sz w:val="28"/>
        </w:rPr>
      </w:pPr>
      <w:r w:rsidRPr="00963CBB">
        <w:rPr>
          <w:rStyle w:val="Enfasigrassetto"/>
          <w:rFonts w:ascii="Arial Narrow" w:hAnsi="Arial Narrow"/>
          <w:b w:val="0"/>
          <w:bCs w:val="0"/>
          <w:sz w:val="28"/>
        </w:rPr>
        <w:t>Terre del Castagno e del Marrone;</w:t>
      </w:r>
    </w:p>
    <w:p w14:paraId="0FB5B0A4" w14:textId="77777777" w:rsidR="004F7098" w:rsidRPr="00963CBB" w:rsidRDefault="004F7098">
      <w:pPr>
        <w:numPr>
          <w:ilvl w:val="0"/>
          <w:numId w:val="34"/>
        </w:numPr>
        <w:autoSpaceDE w:val="0"/>
        <w:spacing w:before="0" w:after="0"/>
        <w:rPr>
          <w:rStyle w:val="Enfasigrassetto"/>
          <w:rFonts w:ascii="Arial Narrow" w:hAnsi="Arial Narrow"/>
          <w:b w:val="0"/>
          <w:bCs w:val="0"/>
          <w:sz w:val="28"/>
        </w:rPr>
      </w:pPr>
      <w:r w:rsidRPr="00963CBB">
        <w:rPr>
          <w:rStyle w:val="Enfasigrassetto"/>
          <w:rFonts w:ascii="Arial Narrow" w:hAnsi="Arial Narrow"/>
          <w:b w:val="0"/>
          <w:bCs w:val="0"/>
          <w:sz w:val="28"/>
        </w:rPr>
        <w:t>Itinerari Enogastronomici.</w:t>
      </w:r>
    </w:p>
    <w:p w14:paraId="484639C0" w14:textId="77777777" w:rsidR="004F7098" w:rsidRPr="00963CBB" w:rsidRDefault="004F7098" w:rsidP="004F7098">
      <w:pPr>
        <w:rPr>
          <w:rStyle w:val="Enfasigrassetto"/>
          <w:rFonts w:ascii="Arial Narrow" w:hAnsi="Arial Narrow"/>
          <w:b w:val="0"/>
          <w:bCs w:val="0"/>
          <w:sz w:val="28"/>
        </w:rPr>
      </w:pPr>
    </w:p>
    <w:p w14:paraId="4922611A" w14:textId="77777777" w:rsidR="004F7098" w:rsidRPr="00963CBB" w:rsidRDefault="004F7098" w:rsidP="004F7098">
      <w:pPr>
        <w:rPr>
          <w:rFonts w:ascii="Arial Narrow" w:hAnsi="Arial Narrow"/>
          <w:sz w:val="28"/>
        </w:rPr>
      </w:pPr>
      <w:r w:rsidRPr="00963CBB">
        <w:rPr>
          <w:rFonts w:ascii="Arial Narrow" w:hAnsi="Arial Narrow"/>
          <w:sz w:val="28"/>
        </w:rPr>
        <w:t xml:space="preserve">Questi itinerari rappresentano gli assi portanti dell’intera strategia, nodi accentratori sui quali si riverseranno le risorse previste dalla programmazione. A questo scopo si è scelto di </w:t>
      </w:r>
      <w:r w:rsidRPr="00963CBB">
        <w:rPr>
          <w:rFonts w:ascii="Arial Narrow" w:hAnsi="Arial Narrow"/>
          <w:sz w:val="28"/>
        </w:rPr>
        <w:lastRenderedPageBreak/>
        <w:t>collaborare con gli Enti pubblici che, per le funzioni istituzionali a loro assegnate, hanno capacità partecipativa nel coinvolgimento di altri enti pubblici e degli operatori privati nel progetto complessivo. Ogni itinerario, dunque, ha un referente istituzionale che coordina le attività a livello locale e nei confronti degli Enti sovraordinati, ponendo una particolare attenzione alle strategie e alle azioni attivate dalla Città metropolitana di Bologna per lo sviluppo del turismo nell'area metropolitana.</w:t>
      </w:r>
    </w:p>
    <w:p w14:paraId="46F400EE" w14:textId="77777777" w:rsidR="004F7098" w:rsidRPr="00963CBB" w:rsidRDefault="004F7098" w:rsidP="004F7098">
      <w:pPr>
        <w:rPr>
          <w:b/>
          <w:bCs/>
          <w:sz w:val="23"/>
          <w:szCs w:val="23"/>
        </w:rPr>
      </w:pPr>
    </w:p>
    <w:p w14:paraId="19D4862D" w14:textId="77777777" w:rsidR="004F7098" w:rsidRPr="00963CBB" w:rsidRDefault="004F7098" w:rsidP="004F7098">
      <w:pPr>
        <w:rPr>
          <w:rFonts w:ascii="Arial Narrow" w:hAnsi="Arial Narrow"/>
          <w:sz w:val="28"/>
        </w:rPr>
      </w:pPr>
      <w:r w:rsidRPr="00963CBB">
        <w:rPr>
          <w:rFonts w:ascii="Arial Narrow" w:hAnsi="Arial Narrow"/>
          <w:sz w:val="28"/>
        </w:rPr>
        <w:t>Nell’ambito del Tavolo di coordinamento del turismo, è emersa la volontà di creare una Carta dell’accoglienza a cui possono aderire tutte i soggetti interessati a qualificare e valorizzare l’offerta turistica del territorio funzionale al Piano di Azione del GAL Appennino Bolognese e ai suoi tematismi.</w:t>
      </w:r>
    </w:p>
    <w:p w14:paraId="092C2C6A" w14:textId="77777777" w:rsidR="004F7098" w:rsidRPr="00963CBB" w:rsidRDefault="004F7098" w:rsidP="004F7098">
      <w:pPr>
        <w:rPr>
          <w:rFonts w:ascii="Arial Narrow" w:hAnsi="Arial Narrow"/>
          <w:sz w:val="28"/>
        </w:rPr>
      </w:pPr>
      <w:r w:rsidRPr="00963CBB">
        <w:rPr>
          <w:rFonts w:ascii="Arial Narrow" w:hAnsi="Arial Narrow"/>
          <w:sz w:val="28"/>
        </w:rPr>
        <w:t>Le imprese, le aziende e gli operatori che vorranno aderire a tale strumento avranno la priorità nell’accedere alle risorse messe a disposizione dal GAL Appennino Bolognese, attivando il sistema di valorizzazione del territorio rurale attraverso un’accoglienza turistica integrata e di qualità.</w:t>
      </w:r>
    </w:p>
    <w:p w14:paraId="7EB09D98" w14:textId="77777777" w:rsidR="004F7098" w:rsidRPr="00963CBB" w:rsidRDefault="004F7098" w:rsidP="004F7098">
      <w:pPr>
        <w:spacing w:line="360" w:lineRule="auto"/>
        <w:rPr>
          <w:rFonts w:ascii="Arial Narrow" w:hAnsi="Arial Narrow"/>
          <w:sz w:val="28"/>
        </w:rPr>
      </w:pPr>
    </w:p>
    <w:p w14:paraId="589ACE2C" w14:textId="77777777" w:rsidR="004F7098" w:rsidRPr="00963CBB" w:rsidRDefault="004F7098">
      <w:pPr>
        <w:numPr>
          <w:ilvl w:val="0"/>
          <w:numId w:val="35"/>
        </w:numPr>
        <w:autoSpaceDE w:val="0"/>
        <w:spacing w:before="0" w:after="0"/>
        <w:rPr>
          <w:rFonts w:ascii="Arial Narrow" w:hAnsi="Arial Narrow"/>
          <w:b/>
          <w:sz w:val="28"/>
        </w:rPr>
      </w:pPr>
      <w:r w:rsidRPr="00963CBB">
        <w:rPr>
          <w:rFonts w:ascii="Arial Narrow" w:hAnsi="Arial Narrow"/>
          <w:b/>
          <w:sz w:val="28"/>
        </w:rPr>
        <w:t>Obiettivi</w:t>
      </w:r>
    </w:p>
    <w:p w14:paraId="45E454DC" w14:textId="77777777" w:rsidR="004F7098" w:rsidRPr="00963CBB" w:rsidRDefault="004F7098" w:rsidP="004F7098">
      <w:pPr>
        <w:rPr>
          <w:rFonts w:ascii="Arial Narrow" w:hAnsi="Arial Narrow"/>
          <w:sz w:val="28"/>
        </w:rPr>
      </w:pPr>
    </w:p>
    <w:p w14:paraId="639864D2" w14:textId="77777777" w:rsidR="004F7098" w:rsidRPr="00963CBB" w:rsidRDefault="004F7098" w:rsidP="004F7098">
      <w:pPr>
        <w:rPr>
          <w:rFonts w:ascii="Arial Narrow" w:hAnsi="Arial Narrow"/>
          <w:sz w:val="28"/>
        </w:rPr>
      </w:pPr>
      <w:r w:rsidRPr="00963CBB">
        <w:rPr>
          <w:rFonts w:ascii="Arial Narrow" w:hAnsi="Arial Narrow"/>
          <w:sz w:val="28"/>
        </w:rPr>
        <w:t>Gli obiettivi sono il consolidamento di una tipologia di accoglienza ed ospitalità, attenta ai temi della sostenibilità, il recupero della dimensione locale, l’autenticità dell’esperienza e, nel contempo, volta a fornire un servizio di ricettività sensibile agli standard qualitativi di ogni singola realtà economica.</w:t>
      </w:r>
    </w:p>
    <w:p w14:paraId="6860B184" w14:textId="77777777" w:rsidR="004F7098" w:rsidRPr="00963CBB" w:rsidRDefault="004F7098" w:rsidP="004F7098">
      <w:pPr>
        <w:rPr>
          <w:rFonts w:ascii="Arial Narrow" w:hAnsi="Arial Narrow"/>
          <w:sz w:val="28"/>
        </w:rPr>
      </w:pPr>
      <w:r w:rsidRPr="00963CBB">
        <w:rPr>
          <w:rFonts w:ascii="Arial Narrow" w:hAnsi="Arial Narrow"/>
          <w:sz w:val="28"/>
        </w:rPr>
        <w:t>I principi ispiratori si fondano sulla concreta applicazione del concetto di turismo nel senso più ampio:</w:t>
      </w:r>
    </w:p>
    <w:p w14:paraId="6086FE00" w14:textId="77777777" w:rsidR="004F7098" w:rsidRPr="00963CBB" w:rsidRDefault="004F7098" w:rsidP="004F7098">
      <w:pPr>
        <w:rPr>
          <w:rFonts w:ascii="Arial Narrow" w:hAnsi="Arial Narrow"/>
          <w:sz w:val="28"/>
        </w:rPr>
      </w:pPr>
    </w:p>
    <w:p w14:paraId="35CB392A" w14:textId="77777777" w:rsidR="004F7098" w:rsidRPr="00963CBB" w:rsidRDefault="004F7098">
      <w:pPr>
        <w:pStyle w:val="Standard"/>
        <w:widowControl w:val="0"/>
        <w:numPr>
          <w:ilvl w:val="0"/>
          <w:numId w:val="33"/>
        </w:numPr>
        <w:spacing w:line="360" w:lineRule="auto"/>
        <w:jc w:val="both"/>
        <w:rPr>
          <w:rFonts w:ascii="Arial Narrow" w:hAnsi="Arial Narrow"/>
          <w:sz w:val="28"/>
          <w:szCs w:val="28"/>
        </w:rPr>
      </w:pPr>
      <w:r w:rsidRPr="00963CBB">
        <w:rPr>
          <w:rFonts w:ascii="Arial Narrow" w:eastAsia="Arial" w:hAnsi="Arial Narrow" w:cs="Arial"/>
          <w:b/>
          <w:bCs/>
          <w:sz w:val="28"/>
          <w:szCs w:val="28"/>
        </w:rPr>
        <w:t>il turismo come strumento di reciproco rispetto tra i popoli e le società.</w:t>
      </w:r>
    </w:p>
    <w:p w14:paraId="505CE111" w14:textId="77777777" w:rsidR="004F7098" w:rsidRPr="00963CBB" w:rsidRDefault="004F7098" w:rsidP="004F7098">
      <w:pPr>
        <w:pStyle w:val="Standard"/>
        <w:spacing w:line="240" w:lineRule="auto"/>
        <w:ind w:left="720"/>
        <w:jc w:val="both"/>
        <w:rPr>
          <w:rFonts w:ascii="Arial Narrow" w:eastAsia="Arial" w:hAnsi="Arial Narrow" w:cs="Arial"/>
          <w:sz w:val="28"/>
          <w:szCs w:val="28"/>
        </w:rPr>
      </w:pPr>
      <w:r w:rsidRPr="00963CBB">
        <w:rPr>
          <w:rFonts w:ascii="Arial Narrow" w:eastAsia="Arial" w:hAnsi="Arial Narrow" w:cs="Arial"/>
          <w:sz w:val="28"/>
          <w:szCs w:val="28"/>
        </w:rPr>
        <w:t>Rispetto delle tradizioni e pratiche sociali e culturali di tutte le popolazioni, riconoscendone il loro valore insito nella diversità.</w:t>
      </w:r>
    </w:p>
    <w:p w14:paraId="163316BB" w14:textId="77777777" w:rsidR="004F7098" w:rsidRPr="00963CBB" w:rsidRDefault="004F7098" w:rsidP="004F7098">
      <w:pPr>
        <w:pStyle w:val="Standard"/>
        <w:spacing w:line="240" w:lineRule="auto"/>
        <w:ind w:left="720"/>
        <w:jc w:val="both"/>
        <w:rPr>
          <w:rFonts w:ascii="Arial Narrow" w:eastAsia="Arial" w:hAnsi="Arial Narrow" w:cs="Arial"/>
          <w:sz w:val="28"/>
          <w:szCs w:val="28"/>
        </w:rPr>
      </w:pPr>
      <w:r w:rsidRPr="00963CBB">
        <w:rPr>
          <w:rFonts w:ascii="Arial Narrow" w:eastAsia="Arial" w:hAnsi="Arial Narrow" w:cs="Arial"/>
          <w:sz w:val="28"/>
          <w:szCs w:val="28"/>
        </w:rPr>
        <w:t>Conduzione di attività turistiche in armonia con le specificità e le tradizioni locali.</w:t>
      </w:r>
      <w:r w:rsidRPr="00963CBB">
        <w:rPr>
          <w:rFonts w:ascii="Arial Narrow" w:eastAsia="Arial" w:hAnsi="Arial Narrow" w:cs="Arial"/>
          <w:sz w:val="28"/>
          <w:szCs w:val="28"/>
        </w:rPr>
        <w:br/>
        <w:t>Attenzione degli operatori turistici ad una accoglienza ospitale, imparando a conoscere i turisti, i loro stili di vita, gusti e aspettative.</w:t>
      </w:r>
    </w:p>
    <w:p w14:paraId="40FBB756" w14:textId="77777777" w:rsidR="004F7098" w:rsidRPr="00963CBB" w:rsidRDefault="004F7098" w:rsidP="004F7098">
      <w:pPr>
        <w:pStyle w:val="Standard"/>
        <w:spacing w:line="360" w:lineRule="auto"/>
        <w:ind w:left="720"/>
        <w:jc w:val="both"/>
        <w:rPr>
          <w:rFonts w:ascii="Arial" w:eastAsia="Arial" w:hAnsi="Arial" w:cs="Arial"/>
          <w:sz w:val="23"/>
          <w:szCs w:val="23"/>
        </w:rPr>
      </w:pPr>
    </w:p>
    <w:p w14:paraId="13B528F3" w14:textId="77777777" w:rsidR="004F7098" w:rsidRPr="00963CBB" w:rsidRDefault="004F7098">
      <w:pPr>
        <w:pStyle w:val="Standard"/>
        <w:widowControl w:val="0"/>
        <w:numPr>
          <w:ilvl w:val="0"/>
          <w:numId w:val="32"/>
        </w:numPr>
        <w:spacing w:line="360" w:lineRule="auto"/>
        <w:jc w:val="both"/>
        <w:rPr>
          <w:rFonts w:ascii="Arial Narrow" w:eastAsia="Arial" w:hAnsi="Arial Narrow" w:cs="Arial"/>
          <w:b/>
          <w:bCs/>
          <w:sz w:val="28"/>
          <w:szCs w:val="28"/>
        </w:rPr>
      </w:pPr>
      <w:r w:rsidRPr="00963CBB">
        <w:rPr>
          <w:rFonts w:ascii="Arial Narrow" w:eastAsia="Arial" w:hAnsi="Arial Narrow" w:cs="Arial"/>
          <w:b/>
          <w:bCs/>
          <w:sz w:val="28"/>
          <w:szCs w:val="28"/>
        </w:rPr>
        <w:t>il turismo quale mezzo di soddisfazione individuale e collettiva</w:t>
      </w:r>
    </w:p>
    <w:p w14:paraId="27F0A96D" w14:textId="77777777" w:rsidR="004F7098" w:rsidRPr="00963CBB" w:rsidRDefault="004F7098" w:rsidP="004F7098">
      <w:pPr>
        <w:pStyle w:val="Standard"/>
        <w:spacing w:line="240" w:lineRule="auto"/>
        <w:ind w:left="708"/>
        <w:jc w:val="both"/>
        <w:rPr>
          <w:rFonts w:ascii="Arial Narrow" w:eastAsia="Arial" w:hAnsi="Arial Narrow" w:cs="Arial"/>
          <w:sz w:val="28"/>
          <w:szCs w:val="28"/>
        </w:rPr>
      </w:pPr>
      <w:r w:rsidRPr="00963CBB">
        <w:rPr>
          <w:rFonts w:ascii="Arial Narrow" w:eastAsia="Arial" w:hAnsi="Arial Narrow" w:cs="Arial"/>
          <w:sz w:val="28"/>
          <w:szCs w:val="28"/>
        </w:rPr>
        <w:t>Rispetto dell’uguaglianza dei generi e promozione dei diritti umani, rispetto dell’infanzia, delle persone anziane o portatrici di handicap e delle minoranze etniche.</w:t>
      </w:r>
    </w:p>
    <w:p w14:paraId="56A08872" w14:textId="77777777" w:rsidR="004F7098" w:rsidRPr="00963CBB" w:rsidRDefault="004F7098">
      <w:pPr>
        <w:pStyle w:val="Standard"/>
        <w:widowControl w:val="0"/>
        <w:numPr>
          <w:ilvl w:val="0"/>
          <w:numId w:val="32"/>
        </w:numPr>
        <w:spacing w:line="360" w:lineRule="auto"/>
        <w:jc w:val="both"/>
        <w:rPr>
          <w:rFonts w:ascii="Arial Narrow" w:eastAsia="Arial" w:hAnsi="Arial Narrow" w:cs="Arial"/>
          <w:b/>
          <w:bCs/>
          <w:sz w:val="28"/>
          <w:szCs w:val="28"/>
        </w:rPr>
      </w:pPr>
      <w:r w:rsidRPr="00963CBB">
        <w:rPr>
          <w:rFonts w:ascii="Arial Narrow" w:eastAsia="Arial" w:hAnsi="Arial Narrow" w:cs="Arial"/>
          <w:b/>
          <w:bCs/>
          <w:sz w:val="28"/>
          <w:szCs w:val="28"/>
        </w:rPr>
        <w:t>Il turismo quale fattore di sviluppo durevole</w:t>
      </w:r>
    </w:p>
    <w:p w14:paraId="679F730D" w14:textId="77777777" w:rsidR="004F7098" w:rsidRPr="00963CBB" w:rsidRDefault="004F7098" w:rsidP="004F7098">
      <w:pPr>
        <w:pStyle w:val="Standard"/>
        <w:spacing w:line="240" w:lineRule="auto"/>
        <w:ind w:left="708"/>
        <w:jc w:val="both"/>
        <w:rPr>
          <w:rFonts w:ascii="Arial Narrow" w:eastAsia="Arial" w:hAnsi="Arial Narrow" w:cs="Arial"/>
          <w:sz w:val="28"/>
          <w:szCs w:val="28"/>
        </w:rPr>
      </w:pPr>
      <w:r w:rsidRPr="00963CBB">
        <w:rPr>
          <w:rFonts w:ascii="Arial Narrow" w:eastAsia="Arial" w:hAnsi="Arial Narrow" w:cs="Arial"/>
          <w:sz w:val="28"/>
          <w:szCs w:val="28"/>
        </w:rPr>
        <w:t>Salvaguardia dell’ambiente e delle risorse naturali, per una crescita economica sana, continua e sostenibile (che soddisfi in modo equo le necessità e aspirazioni delle generazioni presenti e future).</w:t>
      </w:r>
    </w:p>
    <w:p w14:paraId="6B0D9A4E" w14:textId="77777777" w:rsidR="004F7098" w:rsidRPr="00963CBB" w:rsidRDefault="004F7098" w:rsidP="004F7098">
      <w:pPr>
        <w:pStyle w:val="Standard"/>
        <w:spacing w:line="240" w:lineRule="auto"/>
        <w:ind w:left="708"/>
        <w:jc w:val="both"/>
        <w:rPr>
          <w:rFonts w:ascii="Arial Narrow" w:hAnsi="Arial Narrow"/>
          <w:sz w:val="28"/>
          <w:szCs w:val="28"/>
        </w:rPr>
      </w:pPr>
      <w:r w:rsidRPr="00963CBB">
        <w:rPr>
          <w:rFonts w:ascii="Arial Narrow" w:eastAsia="Arial" w:hAnsi="Arial Narrow" w:cs="Arial"/>
          <w:sz w:val="28"/>
          <w:szCs w:val="28"/>
        </w:rPr>
        <w:lastRenderedPageBreak/>
        <w:t>Privilegiare forme di sviluppo turistico che valorizzano le risorse locali con consapevolezza ecologica.</w:t>
      </w:r>
    </w:p>
    <w:p w14:paraId="03E58159" w14:textId="77777777" w:rsidR="004F7098" w:rsidRPr="00963CBB" w:rsidRDefault="004F7098" w:rsidP="004F7098">
      <w:pPr>
        <w:pStyle w:val="Standard"/>
        <w:spacing w:line="360" w:lineRule="auto"/>
        <w:ind w:left="708"/>
        <w:jc w:val="both"/>
        <w:rPr>
          <w:rFonts w:ascii="Arial" w:hAnsi="Arial"/>
          <w:sz w:val="23"/>
        </w:rPr>
      </w:pPr>
    </w:p>
    <w:p w14:paraId="169FF319" w14:textId="77777777" w:rsidR="004F7098" w:rsidRPr="00963CBB" w:rsidRDefault="004F7098">
      <w:pPr>
        <w:numPr>
          <w:ilvl w:val="0"/>
          <w:numId w:val="35"/>
        </w:numPr>
        <w:autoSpaceDE w:val="0"/>
        <w:spacing w:before="0" w:after="0"/>
        <w:rPr>
          <w:rFonts w:ascii="Arial Narrow" w:hAnsi="Arial Narrow"/>
          <w:b/>
          <w:sz w:val="28"/>
        </w:rPr>
      </w:pPr>
      <w:r w:rsidRPr="00963CBB">
        <w:rPr>
          <w:rFonts w:ascii="Arial Narrow" w:hAnsi="Arial Narrow"/>
          <w:b/>
          <w:sz w:val="28"/>
        </w:rPr>
        <w:t>L’Accoglienza</w:t>
      </w:r>
    </w:p>
    <w:p w14:paraId="113DCFAA" w14:textId="77777777" w:rsidR="004F7098" w:rsidRPr="00963CBB" w:rsidRDefault="004F7098" w:rsidP="004F7098">
      <w:pPr>
        <w:pStyle w:val="Textbody"/>
        <w:widowControl/>
        <w:spacing w:after="0" w:line="360" w:lineRule="auto"/>
        <w:jc w:val="both"/>
      </w:pPr>
    </w:p>
    <w:p w14:paraId="0B546E79" w14:textId="77777777" w:rsidR="004F7098" w:rsidRPr="00963CBB" w:rsidRDefault="004F7098" w:rsidP="004F7098">
      <w:pPr>
        <w:rPr>
          <w:rFonts w:ascii="Arial Narrow" w:hAnsi="Arial Narrow"/>
          <w:sz w:val="28"/>
        </w:rPr>
      </w:pPr>
      <w:r w:rsidRPr="00963CBB">
        <w:rPr>
          <w:rFonts w:ascii="Arial Narrow" w:hAnsi="Arial Narrow"/>
          <w:sz w:val="28"/>
        </w:rPr>
        <w:t>I termini di ospitalità e accoglienza, pur essendo sinonimi, nel turismo hanno significati diversi. L’ospitalità consiste nell’erogazione di servizi turistici di varia natura, a seconda della tipologia dell’impresa o dell’organismo erogante, ed è quindi un vero e proprio prodotto turistico che deve rispondere a precisi parametri e standard di qualità, sicurezza, igiene ed efficienza delle strutture, delle attrezzature, delle dotazioni e di professionalità delle risorse umane impiegate. Tutti questi aspetti e requisiti infatti sono definiti da specifiche leggi o da regolamenti nazionali e regionali: il loro possesso da parte delle imprese è condizione essenziale affinché esse possano esercitare l’attività istituzionale di ospitalità. Tuttavia il loro possesso non sempre corrisponde alla qualificazione dell’impresa come “accogliente”.</w:t>
      </w:r>
    </w:p>
    <w:p w14:paraId="411ED6E6" w14:textId="681F847C" w:rsidR="004F7098" w:rsidRPr="00963CBB" w:rsidRDefault="004F7098" w:rsidP="004F7098">
      <w:pPr>
        <w:rPr>
          <w:rFonts w:ascii="Arial Narrow" w:hAnsi="Arial Narrow"/>
          <w:sz w:val="28"/>
        </w:rPr>
      </w:pPr>
      <w:r w:rsidRPr="00963CBB">
        <w:rPr>
          <w:rFonts w:ascii="Arial Narrow" w:hAnsi="Arial Narrow"/>
          <w:sz w:val="28"/>
        </w:rPr>
        <w:t xml:space="preserve">L’accoglienza è da considerarsi come il valore aggiunto che ogni singola azienda è in grado di trasferire all’ospite, riguarda il carattere, la personalità, lo charme, l’atmosfera della struttura, dei suoi ambienti e dei suoi arredi, enfatizzati dalle risorse umane impiegate, dal modo, dalla cura e dalle attenzioni dedicate alla persona del visitatore. Tutte queste componenti non si possono imporre per legge, né hanno un prezzo, ma costituiscono il vero plus competitivo delle strutture che le possiedono. Tuttavia, anche se questi aspetti appena enunciati concorrono a definire i caratteri dell’accoglienza, non risultano ancora </w:t>
      </w:r>
      <w:r w:rsidR="00384DA8" w:rsidRPr="00963CBB">
        <w:rPr>
          <w:rFonts w:ascii="Arial Narrow" w:hAnsi="Arial Narrow"/>
          <w:sz w:val="28"/>
        </w:rPr>
        <w:t>sufficienti per conferire</w:t>
      </w:r>
      <w:r w:rsidRPr="00963CBB">
        <w:rPr>
          <w:rFonts w:ascii="Arial Narrow" w:hAnsi="Arial Narrow"/>
          <w:sz w:val="28"/>
        </w:rPr>
        <w:t xml:space="preserve"> loro anche l’originalità, che può emergere soltanto integrandosi a pieno con “la personalità” dei luoghi e dalla cultura delle comunità. L’accoglienza turistica quindi può essere definita tecnicamente come un complesso di attenzioni e di valore aggiunto che supera la semplice prestazione del servizio e che fa sì che l’ospite e il visitatore esperiscano la totalità del territorio. L’ospitalità turistica è un dovere, mentre l’accoglienza, oltre che dovere è anche il modo, la cura con cui tale dovere viene compiuto.</w:t>
      </w:r>
    </w:p>
    <w:p w14:paraId="5726FF35" w14:textId="77777777" w:rsidR="004F7098" w:rsidRPr="00963CBB" w:rsidRDefault="004F7098" w:rsidP="004F7098">
      <w:pPr>
        <w:rPr>
          <w:rFonts w:ascii="Arial Narrow" w:hAnsi="Arial Narrow"/>
          <w:sz w:val="28"/>
        </w:rPr>
      </w:pPr>
      <w:r w:rsidRPr="00963CBB">
        <w:rPr>
          <w:rFonts w:ascii="Arial Narrow" w:hAnsi="Arial Narrow"/>
          <w:sz w:val="28"/>
        </w:rPr>
        <w:t>Per questo il GAL ha identificato le seguenti priorità per meglio definire la qualità dell’accoglienza nell’Appennino Bolognese:</w:t>
      </w:r>
    </w:p>
    <w:p w14:paraId="0E19834D" w14:textId="77777777" w:rsidR="004F7098" w:rsidRPr="00963CBB" w:rsidRDefault="004F7098" w:rsidP="004F7098">
      <w:pPr>
        <w:pStyle w:val="Textbody"/>
        <w:widowControl/>
        <w:spacing w:after="0"/>
        <w:jc w:val="both"/>
        <w:rPr>
          <w:rFonts w:ascii="Arial Narrow" w:hAnsi="Arial Narrow"/>
          <w:sz w:val="28"/>
          <w:szCs w:val="28"/>
        </w:rPr>
      </w:pPr>
    </w:p>
    <w:p w14:paraId="03CEDBCC" w14:textId="77777777" w:rsidR="004F7098" w:rsidRPr="00963CBB" w:rsidRDefault="004F7098">
      <w:pPr>
        <w:pStyle w:val="Quotations"/>
        <w:widowControl/>
        <w:numPr>
          <w:ilvl w:val="0"/>
          <w:numId w:val="36"/>
        </w:numPr>
        <w:spacing w:after="0"/>
        <w:ind w:left="720"/>
        <w:jc w:val="both"/>
        <w:rPr>
          <w:rFonts w:ascii="Arial Narrow" w:hAnsi="Arial Narrow"/>
          <w:sz w:val="28"/>
          <w:szCs w:val="28"/>
        </w:rPr>
      </w:pPr>
      <w:r w:rsidRPr="00963CBB">
        <w:rPr>
          <w:rStyle w:val="StrongEmphasis"/>
          <w:rFonts w:ascii="Arial Narrow" w:eastAsia="Arial" w:hAnsi="Arial Narrow" w:cs="Arial"/>
          <w:b w:val="0"/>
          <w:bCs w:val="0"/>
          <w:color w:val="000000"/>
          <w:sz w:val="28"/>
          <w:szCs w:val="28"/>
        </w:rPr>
        <w:t>Conoscenza dei Grandi Itinerari su cui si fonda il Piano di Azione e delle relative risorse ambientali, culturali, agricole e sociali</w:t>
      </w:r>
    </w:p>
    <w:p w14:paraId="31D2C4C7" w14:textId="77777777" w:rsidR="004F7098" w:rsidRPr="00963CBB" w:rsidRDefault="004F7098">
      <w:pPr>
        <w:pStyle w:val="Quotations"/>
        <w:widowControl/>
        <w:numPr>
          <w:ilvl w:val="0"/>
          <w:numId w:val="36"/>
        </w:numPr>
        <w:spacing w:after="0"/>
        <w:ind w:left="720"/>
        <w:jc w:val="both"/>
        <w:rPr>
          <w:rStyle w:val="StrongEmphasis"/>
          <w:rFonts w:ascii="Arial Narrow" w:eastAsia="Arial" w:hAnsi="Arial Narrow" w:cs="Arial"/>
          <w:b w:val="0"/>
          <w:color w:val="000000"/>
          <w:sz w:val="28"/>
          <w:szCs w:val="28"/>
        </w:rPr>
      </w:pPr>
      <w:r w:rsidRPr="00963CBB">
        <w:rPr>
          <w:rStyle w:val="StrongEmphasis"/>
          <w:rFonts w:ascii="Arial Narrow" w:eastAsia="Arial" w:hAnsi="Arial Narrow" w:cs="Arial"/>
          <w:b w:val="0"/>
          <w:bCs w:val="0"/>
          <w:color w:val="000000"/>
          <w:sz w:val="28"/>
          <w:szCs w:val="28"/>
        </w:rPr>
        <w:t>Conoscenza delle produzioni agroalimentari locali e delle relative Filiere anche nelle proprie declinazioni di offerta enogastronomica</w:t>
      </w:r>
    </w:p>
    <w:p w14:paraId="7DD3CB73" w14:textId="77777777" w:rsidR="004F7098" w:rsidRPr="00963CBB" w:rsidRDefault="004F7098">
      <w:pPr>
        <w:pStyle w:val="Quotations"/>
        <w:widowControl/>
        <w:numPr>
          <w:ilvl w:val="0"/>
          <w:numId w:val="36"/>
        </w:numPr>
        <w:spacing w:after="0"/>
        <w:ind w:left="720"/>
        <w:jc w:val="both"/>
        <w:rPr>
          <w:rStyle w:val="StrongEmphasis"/>
          <w:rFonts w:ascii="Arial Narrow" w:eastAsia="Arial" w:hAnsi="Arial Narrow" w:cs="Arial"/>
          <w:b w:val="0"/>
          <w:color w:val="000000"/>
          <w:sz w:val="28"/>
          <w:szCs w:val="28"/>
        </w:rPr>
      </w:pPr>
      <w:r w:rsidRPr="00963CBB">
        <w:rPr>
          <w:rStyle w:val="StrongEmphasis"/>
          <w:rFonts w:ascii="Arial Narrow" w:eastAsia="Arial" w:hAnsi="Arial Narrow" w:cs="Arial"/>
          <w:b w:val="0"/>
          <w:bCs w:val="0"/>
          <w:color w:val="000000"/>
          <w:sz w:val="28"/>
          <w:szCs w:val="28"/>
        </w:rPr>
        <w:t>Conoscenza del calendario inerente a manifestazioni e animazioni di tutto il territorio</w:t>
      </w:r>
    </w:p>
    <w:p w14:paraId="4130EDB8" w14:textId="77777777" w:rsidR="004F7098" w:rsidRPr="00963CBB" w:rsidRDefault="004F7098">
      <w:pPr>
        <w:pStyle w:val="Quotations"/>
        <w:widowControl/>
        <w:numPr>
          <w:ilvl w:val="0"/>
          <w:numId w:val="36"/>
        </w:numPr>
        <w:spacing w:after="0"/>
        <w:ind w:left="720"/>
        <w:jc w:val="both"/>
        <w:rPr>
          <w:rStyle w:val="StrongEmphasis"/>
          <w:rFonts w:ascii="Arial Narrow" w:eastAsia="Arial" w:hAnsi="Arial Narrow" w:cs="Arial"/>
          <w:b w:val="0"/>
          <w:color w:val="000000"/>
          <w:sz w:val="28"/>
          <w:szCs w:val="28"/>
        </w:rPr>
      </w:pPr>
      <w:r w:rsidRPr="00963CBB">
        <w:rPr>
          <w:rStyle w:val="StrongEmphasis"/>
          <w:rFonts w:ascii="Arial Narrow" w:eastAsia="Arial" w:hAnsi="Arial Narrow" w:cs="Arial"/>
          <w:b w:val="0"/>
          <w:bCs w:val="0"/>
          <w:color w:val="000000"/>
          <w:sz w:val="28"/>
          <w:szCs w:val="28"/>
        </w:rPr>
        <w:t>Conoscenza della logistica e dei trasporti utili all’ospite</w:t>
      </w:r>
    </w:p>
    <w:p w14:paraId="0D1C77E6" w14:textId="77777777" w:rsidR="004F7098" w:rsidRPr="00963CBB" w:rsidRDefault="004F7098">
      <w:pPr>
        <w:pStyle w:val="Quotations"/>
        <w:widowControl/>
        <w:numPr>
          <w:ilvl w:val="0"/>
          <w:numId w:val="36"/>
        </w:numPr>
        <w:spacing w:after="0"/>
        <w:ind w:left="720"/>
        <w:jc w:val="both"/>
        <w:rPr>
          <w:rStyle w:val="StrongEmphasis"/>
          <w:rFonts w:ascii="Arial Narrow" w:eastAsia="Arial" w:hAnsi="Arial Narrow" w:cs="Arial"/>
          <w:b w:val="0"/>
          <w:color w:val="000000"/>
          <w:sz w:val="28"/>
          <w:szCs w:val="28"/>
        </w:rPr>
      </w:pPr>
      <w:r w:rsidRPr="00963CBB">
        <w:rPr>
          <w:rStyle w:val="StrongEmphasis"/>
          <w:rFonts w:ascii="Arial Narrow" w:eastAsia="Arial" w:hAnsi="Arial Narrow" w:cs="Arial"/>
          <w:b w:val="0"/>
          <w:bCs w:val="0"/>
          <w:color w:val="000000"/>
          <w:sz w:val="28"/>
          <w:szCs w:val="28"/>
        </w:rPr>
        <w:t>Conoscenza bibliografica di base delle pubblicazioni territoriali, dei siti internet di riferimento e possibili applicazioni da scaricare</w:t>
      </w:r>
    </w:p>
    <w:p w14:paraId="1830740B" w14:textId="77777777" w:rsidR="004F7098" w:rsidRPr="00963CBB" w:rsidRDefault="004F7098">
      <w:pPr>
        <w:pStyle w:val="Quotations"/>
        <w:widowControl/>
        <w:numPr>
          <w:ilvl w:val="0"/>
          <w:numId w:val="36"/>
        </w:numPr>
        <w:spacing w:after="0"/>
        <w:ind w:left="720"/>
        <w:jc w:val="both"/>
        <w:rPr>
          <w:rStyle w:val="StrongEmphasis"/>
          <w:rFonts w:ascii="Arial Narrow" w:eastAsia="Arial" w:hAnsi="Arial Narrow" w:cs="Arial"/>
          <w:b w:val="0"/>
          <w:color w:val="000000"/>
          <w:sz w:val="28"/>
          <w:szCs w:val="28"/>
        </w:rPr>
      </w:pPr>
      <w:r w:rsidRPr="00963CBB">
        <w:rPr>
          <w:rStyle w:val="StrongEmphasis"/>
          <w:rFonts w:ascii="Arial Narrow" w:eastAsia="Arial" w:hAnsi="Arial Narrow" w:cs="Arial"/>
          <w:b w:val="0"/>
          <w:bCs w:val="0"/>
          <w:color w:val="000000"/>
          <w:sz w:val="28"/>
          <w:szCs w:val="28"/>
        </w:rPr>
        <w:t>Conoscenza base della lingua inglese</w:t>
      </w:r>
    </w:p>
    <w:p w14:paraId="15E09A66" w14:textId="77777777" w:rsidR="004F7098" w:rsidRPr="00963CBB" w:rsidRDefault="004F7098">
      <w:pPr>
        <w:pStyle w:val="Quotations"/>
        <w:widowControl/>
        <w:numPr>
          <w:ilvl w:val="0"/>
          <w:numId w:val="36"/>
        </w:numPr>
        <w:spacing w:after="0"/>
        <w:ind w:left="720"/>
        <w:jc w:val="both"/>
        <w:rPr>
          <w:rStyle w:val="StrongEmphasis"/>
          <w:rFonts w:ascii="Arial Narrow" w:eastAsia="Arial" w:hAnsi="Arial Narrow" w:cs="Arial"/>
          <w:b w:val="0"/>
          <w:color w:val="000000"/>
          <w:sz w:val="28"/>
          <w:szCs w:val="28"/>
        </w:rPr>
      </w:pPr>
      <w:r w:rsidRPr="00963CBB">
        <w:rPr>
          <w:rStyle w:val="StrongEmphasis"/>
          <w:rFonts w:ascii="Arial Narrow" w:eastAsia="Arial" w:hAnsi="Arial Narrow" w:cs="Arial"/>
          <w:b w:val="0"/>
          <w:bCs w:val="0"/>
          <w:color w:val="000000"/>
          <w:sz w:val="28"/>
          <w:szCs w:val="28"/>
        </w:rPr>
        <w:t>Offerta di un’esperienza autentica di vita dell’Appennino Bolognese in relazione alle richieste dell’ospite rivolta alla scoperta di tutto il territorio.</w:t>
      </w:r>
    </w:p>
    <w:p w14:paraId="648FEAB5" w14:textId="77777777" w:rsidR="004F7098" w:rsidRPr="00963CBB" w:rsidRDefault="004F7098">
      <w:pPr>
        <w:pStyle w:val="Quotations"/>
        <w:widowControl/>
        <w:numPr>
          <w:ilvl w:val="0"/>
          <w:numId w:val="36"/>
        </w:numPr>
        <w:spacing w:after="0"/>
        <w:ind w:left="720"/>
        <w:jc w:val="both"/>
        <w:rPr>
          <w:rStyle w:val="StrongEmphasis"/>
          <w:rFonts w:ascii="Arial Narrow" w:eastAsia="Arial" w:hAnsi="Arial Narrow" w:cs="Arial"/>
          <w:b w:val="0"/>
          <w:color w:val="000000"/>
          <w:sz w:val="28"/>
          <w:szCs w:val="28"/>
        </w:rPr>
      </w:pPr>
      <w:r w:rsidRPr="00963CBB">
        <w:rPr>
          <w:rStyle w:val="StrongEmphasis"/>
          <w:rFonts w:ascii="Arial Narrow" w:eastAsia="Arial" w:hAnsi="Arial Narrow" w:cs="Arial"/>
          <w:b w:val="0"/>
          <w:bCs w:val="0"/>
          <w:color w:val="000000"/>
          <w:sz w:val="28"/>
          <w:szCs w:val="28"/>
        </w:rPr>
        <w:lastRenderedPageBreak/>
        <w:t>Esattezza e attendibilità dei dati relativi ai servizi proposti ed erogati e relativo livello qualitativo a</w:t>
      </w:r>
      <w:r w:rsidRPr="00963CBB">
        <w:rPr>
          <w:rStyle w:val="StrongEmphasis"/>
          <w:rFonts w:ascii="Arial Narrow" w:hAnsi="Arial Narrow"/>
          <w:b w:val="0"/>
          <w:sz w:val="28"/>
          <w:szCs w:val="28"/>
        </w:rPr>
        <w:t>l fine di mantenere nel tempo gli standard concordati.</w:t>
      </w:r>
    </w:p>
    <w:p w14:paraId="002C0FAE" w14:textId="77777777" w:rsidR="004F7098" w:rsidRPr="00963CBB" w:rsidRDefault="004F7098">
      <w:pPr>
        <w:pStyle w:val="Quotations"/>
        <w:widowControl/>
        <w:numPr>
          <w:ilvl w:val="0"/>
          <w:numId w:val="36"/>
        </w:numPr>
        <w:spacing w:after="0"/>
        <w:ind w:left="720"/>
        <w:jc w:val="both"/>
        <w:rPr>
          <w:rStyle w:val="StrongEmphasis"/>
          <w:rFonts w:ascii="Arial Narrow" w:eastAsia="Arial" w:hAnsi="Arial Narrow" w:cs="Arial"/>
          <w:b w:val="0"/>
          <w:color w:val="000000"/>
          <w:sz w:val="28"/>
          <w:szCs w:val="28"/>
        </w:rPr>
      </w:pPr>
      <w:r w:rsidRPr="00963CBB">
        <w:rPr>
          <w:rStyle w:val="StrongEmphasis"/>
          <w:rFonts w:ascii="Arial Narrow" w:hAnsi="Arial Narrow"/>
          <w:b w:val="0"/>
          <w:sz w:val="28"/>
          <w:szCs w:val="28"/>
        </w:rPr>
        <w:t>Impegno a contribuire alla qualificazione del territorio mediante azioni di tutela ambientale: raccolta differenziata, metodi e strumenti di risparmio energetico etc</w:t>
      </w:r>
    </w:p>
    <w:p w14:paraId="3562253B" w14:textId="77777777" w:rsidR="004F7098" w:rsidRPr="00963CBB" w:rsidRDefault="004F7098">
      <w:pPr>
        <w:pStyle w:val="Quotations"/>
        <w:widowControl/>
        <w:numPr>
          <w:ilvl w:val="0"/>
          <w:numId w:val="36"/>
        </w:numPr>
        <w:spacing w:after="0"/>
        <w:ind w:left="720"/>
        <w:jc w:val="both"/>
        <w:rPr>
          <w:rStyle w:val="StrongEmphasis"/>
          <w:rFonts w:ascii="Arial Narrow" w:eastAsia="Arial" w:hAnsi="Arial Narrow" w:cs="Arial"/>
          <w:b w:val="0"/>
          <w:color w:val="000000"/>
          <w:sz w:val="28"/>
          <w:szCs w:val="28"/>
        </w:rPr>
      </w:pPr>
      <w:r w:rsidRPr="00963CBB">
        <w:rPr>
          <w:rStyle w:val="StrongEmphasis"/>
          <w:rFonts w:ascii="Arial Narrow" w:hAnsi="Arial Narrow"/>
          <w:b w:val="0"/>
          <w:sz w:val="28"/>
          <w:szCs w:val="28"/>
        </w:rPr>
        <w:t>Partecipazione alle riunioni/workshop ed eventi organizzati dal GAL Appennino Bolognese e dal Tavolo di Coordinamento del Turismo.</w:t>
      </w:r>
    </w:p>
    <w:p w14:paraId="113B29EC" w14:textId="77777777" w:rsidR="004F7098" w:rsidRPr="00963CBB" w:rsidRDefault="004F7098" w:rsidP="004F7098">
      <w:pPr>
        <w:pStyle w:val="Quotations"/>
        <w:widowControl/>
        <w:spacing w:after="0" w:line="360" w:lineRule="auto"/>
        <w:ind w:left="927"/>
        <w:jc w:val="both"/>
        <w:rPr>
          <w:rFonts w:ascii="Arial" w:eastAsia="Arial" w:hAnsi="Arial" w:cs="Arial"/>
          <w:color w:val="000000"/>
          <w:sz w:val="23"/>
          <w:szCs w:val="23"/>
        </w:rPr>
      </w:pPr>
    </w:p>
    <w:p w14:paraId="25C3EA4C" w14:textId="77777777" w:rsidR="004F7098" w:rsidRPr="00963CBB" w:rsidRDefault="004F7098">
      <w:pPr>
        <w:numPr>
          <w:ilvl w:val="0"/>
          <w:numId w:val="35"/>
        </w:numPr>
        <w:autoSpaceDE w:val="0"/>
        <w:spacing w:before="0" w:after="0"/>
        <w:rPr>
          <w:rFonts w:ascii="Arial Narrow" w:hAnsi="Arial Narrow"/>
          <w:b/>
          <w:sz w:val="28"/>
        </w:rPr>
      </w:pPr>
      <w:r w:rsidRPr="00963CBB">
        <w:rPr>
          <w:rFonts w:ascii="Arial Narrow" w:hAnsi="Arial Narrow"/>
          <w:b/>
          <w:sz w:val="28"/>
        </w:rPr>
        <w:t>I criteri di adesione e impegni dei firmatari</w:t>
      </w:r>
    </w:p>
    <w:p w14:paraId="68003BDA" w14:textId="77777777" w:rsidR="004F7098" w:rsidRPr="00963CBB" w:rsidRDefault="004F7098" w:rsidP="004F7098">
      <w:pPr>
        <w:pStyle w:val="Standard"/>
        <w:spacing w:line="360" w:lineRule="auto"/>
        <w:jc w:val="both"/>
        <w:rPr>
          <w:rFonts w:ascii="Arial" w:eastAsia="Arial" w:hAnsi="Arial" w:cs="Arial"/>
          <w:b/>
          <w:bCs/>
          <w:sz w:val="28"/>
          <w:szCs w:val="28"/>
        </w:rPr>
      </w:pPr>
    </w:p>
    <w:p w14:paraId="6C04F6A8" w14:textId="77777777" w:rsidR="004F7098" w:rsidRPr="00963CBB" w:rsidRDefault="004F7098" w:rsidP="004F7098">
      <w:pPr>
        <w:pStyle w:val="Standard"/>
        <w:spacing w:line="240" w:lineRule="auto"/>
        <w:jc w:val="both"/>
        <w:rPr>
          <w:rFonts w:ascii="Arial Narrow" w:eastAsia="Arial" w:hAnsi="Arial Narrow" w:cs="Arial"/>
          <w:sz w:val="28"/>
          <w:szCs w:val="28"/>
        </w:rPr>
      </w:pPr>
      <w:r w:rsidRPr="00963CBB">
        <w:rPr>
          <w:rFonts w:ascii="Arial Narrow" w:eastAsia="Arial" w:hAnsi="Arial Narrow" w:cs="Arial"/>
          <w:sz w:val="28"/>
          <w:szCs w:val="28"/>
        </w:rPr>
        <w:t>Aderendo ai principi di questa Carta il soggetto si impegna a lavorare in collaborazione con gli altri firmatari al fine di mettere in atto tutto quanto necessario per lo svolgimento della propria attività in modo tale che essa contribuisca per il meglio allo sviluppo economico e sociale del territorio come pure al miglioramento del contesto di vita, nel rispetto della carta e dei suoi principi ispiratori (punto 1).</w:t>
      </w:r>
    </w:p>
    <w:p w14:paraId="15776A6B" w14:textId="77777777" w:rsidR="004F7098" w:rsidRPr="00963CBB" w:rsidRDefault="004F7098" w:rsidP="004F7098">
      <w:pPr>
        <w:pStyle w:val="Standard"/>
        <w:spacing w:line="240" w:lineRule="auto"/>
        <w:jc w:val="both"/>
        <w:rPr>
          <w:rFonts w:ascii="Arial Narrow" w:eastAsia="Arial" w:hAnsi="Arial Narrow" w:cs="Arial"/>
          <w:sz w:val="28"/>
          <w:szCs w:val="28"/>
        </w:rPr>
      </w:pPr>
    </w:p>
    <w:p w14:paraId="213A4731" w14:textId="77777777" w:rsidR="004F7098" w:rsidRPr="00963CBB" w:rsidRDefault="004F7098" w:rsidP="004F7098">
      <w:pPr>
        <w:pStyle w:val="Standard"/>
        <w:spacing w:line="240" w:lineRule="auto"/>
        <w:jc w:val="both"/>
        <w:rPr>
          <w:rFonts w:ascii="Arial Narrow" w:eastAsia="Arial" w:hAnsi="Arial Narrow" w:cs="Arial"/>
          <w:sz w:val="28"/>
          <w:szCs w:val="28"/>
        </w:rPr>
      </w:pPr>
      <w:r w:rsidRPr="00963CBB">
        <w:rPr>
          <w:rFonts w:ascii="Arial Narrow" w:eastAsia="Arial" w:hAnsi="Arial Narrow" w:cs="Arial"/>
          <w:sz w:val="28"/>
          <w:szCs w:val="28"/>
        </w:rPr>
        <w:t>In linea generale i firmatari si impegnano:</w:t>
      </w:r>
    </w:p>
    <w:p w14:paraId="53C9DEBE" w14:textId="77777777" w:rsidR="004F7098" w:rsidRPr="00963CBB" w:rsidRDefault="004F7098" w:rsidP="004F7098">
      <w:pPr>
        <w:pStyle w:val="Standard"/>
        <w:spacing w:line="240" w:lineRule="auto"/>
        <w:jc w:val="both"/>
        <w:rPr>
          <w:rFonts w:ascii="Arial Narrow" w:eastAsia="Arial" w:hAnsi="Arial Narrow" w:cs="Arial"/>
          <w:sz w:val="28"/>
          <w:szCs w:val="28"/>
        </w:rPr>
      </w:pPr>
    </w:p>
    <w:p w14:paraId="027304DB" w14:textId="77777777" w:rsidR="004F7098" w:rsidRPr="00963CBB" w:rsidRDefault="004F7098">
      <w:pPr>
        <w:pStyle w:val="Standard"/>
        <w:widowControl w:val="0"/>
        <w:numPr>
          <w:ilvl w:val="0"/>
          <w:numId w:val="37"/>
        </w:numPr>
        <w:spacing w:line="240" w:lineRule="auto"/>
        <w:jc w:val="both"/>
        <w:rPr>
          <w:rFonts w:ascii="Arial Narrow" w:eastAsia="Arial" w:hAnsi="Arial Narrow" w:cs="Arial"/>
          <w:sz w:val="28"/>
          <w:szCs w:val="28"/>
        </w:rPr>
      </w:pPr>
      <w:r w:rsidRPr="00963CBB">
        <w:rPr>
          <w:rFonts w:ascii="Arial Narrow" w:eastAsia="Arial" w:hAnsi="Arial Narrow" w:cs="Arial"/>
          <w:sz w:val="28"/>
          <w:szCs w:val="28"/>
        </w:rPr>
        <w:t>Nell’applicazione dei principi della filiera corta, instaurando un rapporto di cooperazione promuovendo nel limite del possibile l’utilizzo dei prodotti locali (agroalimentari, artigianali o industriali);</w:t>
      </w:r>
    </w:p>
    <w:p w14:paraId="118DF345" w14:textId="77777777" w:rsidR="004F7098" w:rsidRPr="00963CBB" w:rsidRDefault="004F7098">
      <w:pPr>
        <w:pStyle w:val="Standard"/>
        <w:widowControl w:val="0"/>
        <w:numPr>
          <w:ilvl w:val="0"/>
          <w:numId w:val="37"/>
        </w:numPr>
        <w:spacing w:line="240" w:lineRule="auto"/>
        <w:jc w:val="both"/>
        <w:rPr>
          <w:rFonts w:ascii="Arial Narrow" w:eastAsia="Arial" w:hAnsi="Arial Narrow" w:cs="Arial"/>
          <w:sz w:val="28"/>
          <w:szCs w:val="28"/>
        </w:rPr>
      </w:pPr>
      <w:r w:rsidRPr="00963CBB">
        <w:rPr>
          <w:rFonts w:ascii="Arial Narrow" w:eastAsia="Arial" w:hAnsi="Arial Narrow" w:cs="Arial"/>
          <w:sz w:val="28"/>
          <w:szCs w:val="28"/>
        </w:rPr>
        <w:t>Ad instaurare un rapporto di scambio di informazioni tra aderenti dando cioè vita ad una sorta di auto-promozione reciproca, andando a scardinare una concorrenza tanto effimera quanto dannosa per il territorio;</w:t>
      </w:r>
    </w:p>
    <w:p w14:paraId="0DBA49E8" w14:textId="77777777" w:rsidR="004F7098" w:rsidRPr="00963CBB" w:rsidRDefault="004F7098">
      <w:pPr>
        <w:pStyle w:val="Standard"/>
        <w:widowControl w:val="0"/>
        <w:numPr>
          <w:ilvl w:val="0"/>
          <w:numId w:val="37"/>
        </w:numPr>
        <w:spacing w:line="240" w:lineRule="auto"/>
        <w:jc w:val="both"/>
        <w:rPr>
          <w:rFonts w:ascii="Arial Narrow" w:eastAsia="Arial" w:hAnsi="Arial Narrow" w:cs="Arial"/>
          <w:sz w:val="28"/>
          <w:szCs w:val="28"/>
        </w:rPr>
      </w:pPr>
      <w:r w:rsidRPr="00963CBB">
        <w:rPr>
          <w:rFonts w:ascii="Arial Narrow" w:eastAsia="Arial" w:hAnsi="Arial Narrow" w:cs="Arial"/>
          <w:sz w:val="28"/>
          <w:szCs w:val="28"/>
        </w:rPr>
        <w:t>A favorire momenti di incontro tra aderenti sia professionali che conviviali;</w:t>
      </w:r>
    </w:p>
    <w:p w14:paraId="3EB1F75D" w14:textId="77777777" w:rsidR="004F7098" w:rsidRPr="00963CBB" w:rsidRDefault="004F7098">
      <w:pPr>
        <w:pStyle w:val="Standard"/>
        <w:widowControl w:val="0"/>
        <w:numPr>
          <w:ilvl w:val="0"/>
          <w:numId w:val="37"/>
        </w:numPr>
        <w:spacing w:line="240" w:lineRule="auto"/>
        <w:jc w:val="both"/>
        <w:rPr>
          <w:rFonts w:ascii="Arial Narrow" w:eastAsia="Arial" w:hAnsi="Arial Narrow" w:cs="Arial"/>
          <w:sz w:val="28"/>
          <w:szCs w:val="28"/>
        </w:rPr>
      </w:pPr>
      <w:r w:rsidRPr="00963CBB">
        <w:rPr>
          <w:rFonts w:ascii="Arial Narrow" w:eastAsia="Arial" w:hAnsi="Arial Narrow" w:cs="Arial"/>
          <w:sz w:val="28"/>
          <w:szCs w:val="28"/>
        </w:rPr>
        <w:t>Ad adottare un’etica dell’accoglienza di ogni tipo di pubblico, favorendo l’accesso ai luoghi di interesse turistico ed alle sue strutture vocate in relazione alle tipologie di richieste;</w:t>
      </w:r>
    </w:p>
    <w:p w14:paraId="4C6B7976" w14:textId="2384B498" w:rsidR="004F7098" w:rsidRPr="00963CBB" w:rsidRDefault="004F7098">
      <w:pPr>
        <w:pStyle w:val="Quotations"/>
        <w:widowControl/>
        <w:numPr>
          <w:ilvl w:val="0"/>
          <w:numId w:val="37"/>
        </w:numPr>
        <w:spacing w:after="0"/>
        <w:ind w:right="-1"/>
        <w:jc w:val="both"/>
        <w:rPr>
          <w:rFonts w:ascii="Arial Narrow" w:eastAsia="Arial" w:hAnsi="Arial Narrow" w:cs="Arial"/>
          <w:color w:val="000000"/>
          <w:sz w:val="28"/>
          <w:szCs w:val="28"/>
        </w:rPr>
      </w:pPr>
      <w:r w:rsidRPr="00963CBB">
        <w:rPr>
          <w:rFonts w:ascii="Arial Narrow" w:eastAsia="Arial" w:hAnsi="Arial Narrow" w:cs="Arial"/>
          <w:color w:val="000000"/>
          <w:sz w:val="28"/>
          <w:szCs w:val="28"/>
        </w:rPr>
        <w:t xml:space="preserve">A realizzare un “libro del Ospite”, se pertinente </w:t>
      </w:r>
      <w:r w:rsidR="00384DA8" w:rsidRPr="00963CBB">
        <w:rPr>
          <w:rFonts w:ascii="Arial Narrow" w:eastAsia="Arial" w:hAnsi="Arial Narrow" w:cs="Arial"/>
          <w:color w:val="000000"/>
          <w:sz w:val="28"/>
          <w:szCs w:val="28"/>
        </w:rPr>
        <w:t>all’attività esercitata</w:t>
      </w:r>
      <w:r w:rsidRPr="00963CBB">
        <w:rPr>
          <w:rFonts w:ascii="Arial Narrow" w:eastAsia="Arial" w:hAnsi="Arial Narrow" w:cs="Arial"/>
          <w:color w:val="000000"/>
          <w:sz w:val="28"/>
          <w:szCs w:val="28"/>
        </w:rPr>
        <w:t>, attraverso il quale l’ospite può, se vuole, lasciare un commento relativo all’esperienza maturata presso la struttura indicando eventuali carenze. Il firmatario si impegna accettare i suggerimenti ed i reclami della clientela accogliendoli come spunto per implementare politiche di miglioramento nella gestione delle attività;</w:t>
      </w:r>
    </w:p>
    <w:p w14:paraId="521F7311" w14:textId="77777777" w:rsidR="004F7098" w:rsidRPr="00963CBB" w:rsidRDefault="004F7098">
      <w:pPr>
        <w:pStyle w:val="Quotations"/>
        <w:widowControl/>
        <w:numPr>
          <w:ilvl w:val="0"/>
          <w:numId w:val="38"/>
        </w:numPr>
        <w:spacing w:after="0"/>
        <w:ind w:right="-1"/>
        <w:jc w:val="both"/>
        <w:rPr>
          <w:rFonts w:ascii="Arial Narrow" w:eastAsia="Arial" w:hAnsi="Arial Narrow" w:cs="Arial"/>
          <w:color w:val="000000"/>
          <w:sz w:val="28"/>
          <w:szCs w:val="28"/>
        </w:rPr>
      </w:pPr>
      <w:r w:rsidRPr="00963CBB">
        <w:rPr>
          <w:rFonts w:ascii="Arial Narrow" w:eastAsia="Arial" w:hAnsi="Arial Narrow" w:cs="Arial"/>
          <w:color w:val="000000"/>
          <w:sz w:val="28"/>
          <w:szCs w:val="28"/>
        </w:rPr>
        <w:t>A far trasparire nei servizi, nella gestione, nei prodotti e nell’arredo, cura e attenzione alla cultura del luogo e della tradizione locale</w:t>
      </w:r>
    </w:p>
    <w:p w14:paraId="1B8E2CCB" w14:textId="77777777" w:rsidR="004F7098" w:rsidRPr="00963CBB" w:rsidRDefault="004F7098">
      <w:pPr>
        <w:pStyle w:val="Quotations"/>
        <w:widowControl/>
        <w:numPr>
          <w:ilvl w:val="0"/>
          <w:numId w:val="38"/>
        </w:numPr>
        <w:spacing w:after="0"/>
        <w:jc w:val="both"/>
        <w:rPr>
          <w:rFonts w:ascii="Arial Narrow" w:eastAsia="Arial" w:hAnsi="Arial Narrow" w:cs="Arial"/>
          <w:color w:val="000000"/>
          <w:sz w:val="28"/>
          <w:szCs w:val="28"/>
        </w:rPr>
      </w:pPr>
      <w:r w:rsidRPr="00963CBB">
        <w:rPr>
          <w:rFonts w:ascii="Arial Narrow" w:eastAsia="Arial" w:hAnsi="Arial Narrow" w:cs="Arial"/>
          <w:color w:val="000000"/>
          <w:sz w:val="28"/>
          <w:szCs w:val="28"/>
        </w:rPr>
        <w:t>Ad organizzare una proposta ospitale che sia un connubio tra valorizzazione degli aspetti di rarità ed unicità dell’offerta territoriale e soddisfazione dei desideri della domanda in termini di accoglienza, ospitalità e qualità della proposta;</w:t>
      </w:r>
    </w:p>
    <w:p w14:paraId="38592484" w14:textId="77777777" w:rsidR="004F7098" w:rsidRPr="00963CBB" w:rsidRDefault="004F7098">
      <w:pPr>
        <w:pStyle w:val="Quotations"/>
        <w:widowControl/>
        <w:numPr>
          <w:ilvl w:val="0"/>
          <w:numId w:val="38"/>
        </w:numPr>
        <w:spacing w:after="0"/>
        <w:jc w:val="both"/>
        <w:rPr>
          <w:rFonts w:ascii="Arial Narrow" w:eastAsia="Arial" w:hAnsi="Arial Narrow" w:cs="Arial"/>
          <w:color w:val="000000"/>
          <w:sz w:val="28"/>
          <w:szCs w:val="28"/>
        </w:rPr>
      </w:pPr>
      <w:r w:rsidRPr="00963CBB">
        <w:rPr>
          <w:rFonts w:ascii="Arial Narrow" w:eastAsia="Arial" w:hAnsi="Arial Narrow" w:cs="Arial"/>
          <w:color w:val="000000"/>
          <w:sz w:val="28"/>
          <w:szCs w:val="28"/>
        </w:rPr>
        <w:t>Ad attivare una comunicazione che risponda ai requisiti di completezza, chiarezza e veridicità;</w:t>
      </w:r>
    </w:p>
    <w:p w14:paraId="4EDA9B58" w14:textId="77777777" w:rsidR="004F7098" w:rsidRPr="00963CBB" w:rsidRDefault="004F7098">
      <w:pPr>
        <w:pStyle w:val="Quotations"/>
        <w:widowControl/>
        <w:numPr>
          <w:ilvl w:val="0"/>
          <w:numId w:val="38"/>
        </w:numPr>
        <w:spacing w:after="0"/>
        <w:jc w:val="both"/>
        <w:rPr>
          <w:rFonts w:ascii="Arial Narrow" w:eastAsia="Arial" w:hAnsi="Arial Narrow" w:cs="Arial"/>
          <w:color w:val="000000"/>
          <w:sz w:val="28"/>
          <w:szCs w:val="28"/>
        </w:rPr>
      </w:pPr>
      <w:r w:rsidRPr="00963CBB">
        <w:rPr>
          <w:rFonts w:ascii="Arial Narrow" w:eastAsia="Arial" w:hAnsi="Arial Narrow" w:cs="Arial"/>
          <w:color w:val="000000"/>
          <w:sz w:val="28"/>
          <w:szCs w:val="28"/>
        </w:rPr>
        <w:t>Ad avere massima conformità rispetto ai prezzi e alle tariffe dichiarate agli enti preposti;</w:t>
      </w:r>
    </w:p>
    <w:p w14:paraId="33864C12" w14:textId="77777777" w:rsidR="004F7098" w:rsidRPr="00963CBB" w:rsidRDefault="004F7098">
      <w:pPr>
        <w:pStyle w:val="Quotations"/>
        <w:widowControl/>
        <w:numPr>
          <w:ilvl w:val="0"/>
          <w:numId w:val="38"/>
        </w:numPr>
        <w:spacing w:after="0"/>
        <w:jc w:val="both"/>
        <w:rPr>
          <w:rFonts w:ascii="Arial Narrow" w:eastAsia="Arial" w:hAnsi="Arial Narrow" w:cs="Arial"/>
          <w:color w:val="000000"/>
          <w:sz w:val="28"/>
          <w:szCs w:val="28"/>
        </w:rPr>
      </w:pPr>
      <w:r w:rsidRPr="00963CBB">
        <w:rPr>
          <w:rFonts w:ascii="Arial Narrow" w:eastAsia="Arial" w:hAnsi="Arial Narrow" w:cs="Arial"/>
          <w:color w:val="000000"/>
          <w:sz w:val="28"/>
          <w:szCs w:val="28"/>
        </w:rPr>
        <w:t xml:space="preserve">Ad avere una professionalità adeguata (conoscenza delle mansioni connesse all’attività esercitata, possesso di adeguate capacità relazionali, adeguata </w:t>
      </w:r>
      <w:r w:rsidRPr="00963CBB">
        <w:rPr>
          <w:rFonts w:ascii="Arial Narrow" w:eastAsia="Arial" w:hAnsi="Arial Narrow" w:cs="Arial"/>
          <w:color w:val="000000"/>
          <w:sz w:val="28"/>
          <w:szCs w:val="28"/>
        </w:rPr>
        <w:lastRenderedPageBreak/>
        <w:t>conoscenza del territorio e delle sue attrattive, conoscenza di base della lingua inglese se pertinente all’attività esercitata);</w:t>
      </w:r>
    </w:p>
    <w:p w14:paraId="422124DB" w14:textId="77777777" w:rsidR="004F7098" w:rsidRPr="00963CBB" w:rsidRDefault="004F7098">
      <w:pPr>
        <w:pStyle w:val="Quotations"/>
        <w:widowControl/>
        <w:numPr>
          <w:ilvl w:val="0"/>
          <w:numId w:val="38"/>
        </w:numPr>
        <w:spacing w:after="0"/>
        <w:jc w:val="both"/>
        <w:rPr>
          <w:rFonts w:ascii="Arial Narrow" w:eastAsia="Arial" w:hAnsi="Arial Narrow" w:cs="Arial"/>
          <w:color w:val="000000"/>
          <w:sz w:val="28"/>
          <w:szCs w:val="28"/>
        </w:rPr>
      </w:pPr>
      <w:r w:rsidRPr="00963CBB">
        <w:rPr>
          <w:rFonts w:ascii="Arial Narrow" w:eastAsia="Arial" w:hAnsi="Arial Narrow" w:cs="Arial"/>
          <w:color w:val="000000"/>
          <w:sz w:val="28"/>
          <w:szCs w:val="28"/>
        </w:rPr>
        <w:t>Ad assumere un ruolo di promozione del territorio attraverso informazioni verbali mirate agli utenti, distribuzione di materiale informativo promozionale, cartografico, documentario e bibliografico in diverse lingue,</w:t>
      </w:r>
    </w:p>
    <w:p w14:paraId="0C8FC8FE" w14:textId="77777777" w:rsidR="004F7098" w:rsidRPr="00963CBB" w:rsidRDefault="004F7098">
      <w:pPr>
        <w:pStyle w:val="Quotations"/>
        <w:widowControl/>
        <w:numPr>
          <w:ilvl w:val="0"/>
          <w:numId w:val="38"/>
        </w:numPr>
        <w:spacing w:after="0"/>
        <w:jc w:val="both"/>
        <w:rPr>
          <w:rFonts w:ascii="Arial Narrow" w:eastAsia="Arial" w:hAnsi="Arial Narrow" w:cs="Arial"/>
          <w:color w:val="000000"/>
          <w:sz w:val="28"/>
          <w:szCs w:val="28"/>
        </w:rPr>
      </w:pPr>
      <w:r w:rsidRPr="00963CBB">
        <w:rPr>
          <w:rFonts w:ascii="Arial Narrow" w:eastAsia="Arial" w:hAnsi="Arial Narrow" w:cs="Arial"/>
          <w:color w:val="000000"/>
          <w:sz w:val="28"/>
          <w:szCs w:val="28"/>
        </w:rPr>
        <w:t>Particolare importanza riveste la promozione di escursioni alla scoperta dei Grandi Itinerari, delle bellezze naturali e del patrimonio storico culturale del territorio, unitamente alla trasversalità dell’enogastronomia locale e degustazioni di prodotti agroalimentari locali;</w:t>
      </w:r>
    </w:p>
    <w:p w14:paraId="031E6D2D" w14:textId="77777777" w:rsidR="004F7098" w:rsidRPr="00963CBB" w:rsidRDefault="004F7098">
      <w:pPr>
        <w:pStyle w:val="Quotations"/>
        <w:widowControl/>
        <w:numPr>
          <w:ilvl w:val="0"/>
          <w:numId w:val="38"/>
        </w:numPr>
        <w:spacing w:after="0"/>
        <w:jc w:val="both"/>
        <w:rPr>
          <w:rFonts w:ascii="Arial Narrow" w:eastAsia="Arial" w:hAnsi="Arial Narrow" w:cs="Arial"/>
          <w:color w:val="000000"/>
          <w:sz w:val="28"/>
          <w:szCs w:val="28"/>
        </w:rPr>
      </w:pPr>
      <w:r w:rsidRPr="00963CBB">
        <w:rPr>
          <w:rFonts w:ascii="Arial Narrow" w:eastAsia="Arial" w:hAnsi="Arial Narrow" w:cs="Arial"/>
          <w:color w:val="000000"/>
          <w:sz w:val="28"/>
          <w:szCs w:val="28"/>
        </w:rPr>
        <w:t>A fornire ed aggiornare le informazioni dell’ente/azienda/associazione per la realizzazione di materiali informativi e divulgativi</w:t>
      </w:r>
    </w:p>
    <w:p w14:paraId="414F13F7" w14:textId="77777777" w:rsidR="004F7098" w:rsidRPr="00963CBB" w:rsidRDefault="004F7098" w:rsidP="004F7098">
      <w:pPr>
        <w:spacing w:line="360" w:lineRule="auto"/>
        <w:rPr>
          <w:rFonts w:ascii="Arial Narrow" w:hAnsi="Arial Narrow"/>
          <w:sz w:val="28"/>
          <w:szCs w:val="28"/>
        </w:rPr>
      </w:pPr>
    </w:p>
    <w:p w14:paraId="11BDC28D" w14:textId="77777777" w:rsidR="004F7098" w:rsidRPr="00963CBB" w:rsidRDefault="004F7098">
      <w:pPr>
        <w:numPr>
          <w:ilvl w:val="0"/>
          <w:numId w:val="35"/>
        </w:numPr>
        <w:autoSpaceDE w:val="0"/>
        <w:spacing w:before="0" w:after="0"/>
        <w:rPr>
          <w:rFonts w:ascii="Arial Narrow" w:hAnsi="Arial Narrow"/>
          <w:b/>
          <w:sz w:val="28"/>
        </w:rPr>
      </w:pPr>
      <w:r w:rsidRPr="00963CBB">
        <w:rPr>
          <w:rFonts w:ascii="Arial Narrow" w:hAnsi="Arial Narrow"/>
          <w:b/>
          <w:sz w:val="28"/>
        </w:rPr>
        <w:t>Vantaggi per i soggetti firmatari</w:t>
      </w:r>
    </w:p>
    <w:p w14:paraId="37DD6135" w14:textId="77777777" w:rsidR="004F7098" w:rsidRPr="00963CBB" w:rsidRDefault="004F7098" w:rsidP="004F7098">
      <w:pPr>
        <w:spacing w:line="360" w:lineRule="auto"/>
        <w:rPr>
          <w:rFonts w:ascii="Arial Narrow" w:hAnsi="Arial Narrow"/>
          <w:b/>
          <w:bCs/>
          <w:sz w:val="28"/>
          <w:szCs w:val="28"/>
        </w:rPr>
      </w:pPr>
    </w:p>
    <w:p w14:paraId="42E6FAC1" w14:textId="77777777" w:rsidR="004F7098" w:rsidRPr="00963CBB" w:rsidRDefault="004F7098">
      <w:pPr>
        <w:numPr>
          <w:ilvl w:val="0"/>
          <w:numId w:val="39"/>
        </w:numPr>
        <w:autoSpaceDE w:val="0"/>
        <w:spacing w:before="0" w:after="61"/>
        <w:rPr>
          <w:rFonts w:ascii="Arial Narrow" w:hAnsi="Arial Narrow"/>
          <w:sz w:val="28"/>
          <w:szCs w:val="28"/>
        </w:rPr>
      </w:pPr>
      <w:r w:rsidRPr="00963CBB">
        <w:rPr>
          <w:rFonts w:ascii="Arial Narrow" w:hAnsi="Arial Narrow"/>
          <w:sz w:val="28"/>
          <w:szCs w:val="28"/>
        </w:rPr>
        <w:t xml:space="preserve">Possibilità per le aziende aderenti alla Carta dell’Accoglienza di usufruire delle attività di marketing e comunicazione attivate dal GAL Appennino nell’ambito della programmazione LEADER 2014 - 2020  </w:t>
      </w:r>
    </w:p>
    <w:p w14:paraId="322EA969" w14:textId="77777777" w:rsidR="004F7098" w:rsidRPr="00963CBB" w:rsidRDefault="004F7098">
      <w:pPr>
        <w:numPr>
          <w:ilvl w:val="0"/>
          <w:numId w:val="39"/>
        </w:numPr>
        <w:autoSpaceDE w:val="0"/>
        <w:spacing w:before="0" w:after="61"/>
        <w:rPr>
          <w:rFonts w:ascii="Arial Narrow" w:hAnsi="Arial Narrow"/>
          <w:sz w:val="28"/>
          <w:szCs w:val="28"/>
        </w:rPr>
      </w:pPr>
      <w:r w:rsidRPr="00963CBB">
        <w:rPr>
          <w:rFonts w:ascii="Arial Narrow" w:hAnsi="Arial Narrow"/>
          <w:sz w:val="28"/>
          <w:szCs w:val="28"/>
        </w:rPr>
        <w:t>Possibilità di avere priorità di accesso ai finanziamenti delle azioni contenute nel Piano di Azione</w:t>
      </w:r>
    </w:p>
    <w:p w14:paraId="4325FF2E" w14:textId="77777777" w:rsidR="004F7098" w:rsidRPr="00963CBB" w:rsidRDefault="004F7098">
      <w:pPr>
        <w:numPr>
          <w:ilvl w:val="0"/>
          <w:numId w:val="39"/>
        </w:numPr>
        <w:autoSpaceDE w:val="0"/>
        <w:spacing w:before="0" w:after="61"/>
        <w:rPr>
          <w:rFonts w:ascii="Arial Narrow" w:hAnsi="Arial Narrow"/>
          <w:sz w:val="28"/>
          <w:szCs w:val="28"/>
        </w:rPr>
      </w:pPr>
      <w:r w:rsidRPr="00963CBB">
        <w:rPr>
          <w:rFonts w:ascii="Arial Narrow" w:hAnsi="Arial Narrow"/>
          <w:sz w:val="28"/>
          <w:szCs w:val="28"/>
        </w:rPr>
        <w:t>Possibilità di partecipare alle attività di coordinamento, animazione ed informazione</w:t>
      </w:r>
    </w:p>
    <w:p w14:paraId="23BB5FFB" w14:textId="77777777" w:rsidR="004F7098" w:rsidRPr="00963CBB" w:rsidRDefault="004F7098">
      <w:pPr>
        <w:numPr>
          <w:ilvl w:val="0"/>
          <w:numId w:val="39"/>
        </w:numPr>
        <w:autoSpaceDE w:val="0"/>
        <w:spacing w:before="0" w:after="61"/>
        <w:rPr>
          <w:rFonts w:ascii="Arial Narrow" w:hAnsi="Arial Narrow"/>
          <w:sz w:val="28"/>
          <w:szCs w:val="28"/>
        </w:rPr>
      </w:pPr>
      <w:r w:rsidRPr="00963CBB">
        <w:rPr>
          <w:rFonts w:ascii="Arial Narrow" w:hAnsi="Arial Narrow"/>
          <w:sz w:val="28"/>
          <w:szCs w:val="28"/>
        </w:rPr>
        <w:t>Possibilità di Partecipare a fiere di settore in forma aggregata</w:t>
      </w:r>
    </w:p>
    <w:p w14:paraId="665DD29C" w14:textId="77777777" w:rsidR="004F7098" w:rsidRPr="00963CBB" w:rsidRDefault="004F7098">
      <w:pPr>
        <w:numPr>
          <w:ilvl w:val="0"/>
          <w:numId w:val="39"/>
        </w:numPr>
        <w:autoSpaceDE w:val="0"/>
        <w:spacing w:before="0" w:after="0"/>
        <w:rPr>
          <w:rFonts w:ascii="Arial Narrow" w:hAnsi="Arial Narrow"/>
          <w:sz w:val="28"/>
          <w:szCs w:val="28"/>
        </w:rPr>
      </w:pPr>
      <w:r w:rsidRPr="00963CBB">
        <w:rPr>
          <w:rFonts w:ascii="Arial Narrow" w:hAnsi="Arial Narrow"/>
          <w:sz w:val="28"/>
          <w:szCs w:val="28"/>
        </w:rPr>
        <w:t>Accesso a nuovi mercati con particolare potenziale riferimento a quelli internazionali</w:t>
      </w:r>
    </w:p>
    <w:p w14:paraId="38658DE1" w14:textId="77777777" w:rsidR="004F7098" w:rsidRPr="00963CBB" w:rsidRDefault="004F7098" w:rsidP="004F7098">
      <w:pPr>
        <w:spacing w:line="360" w:lineRule="auto"/>
        <w:rPr>
          <w:rFonts w:ascii="Arial Narrow" w:hAnsi="Arial Narrow"/>
          <w:sz w:val="28"/>
          <w:szCs w:val="28"/>
        </w:rPr>
      </w:pPr>
    </w:p>
    <w:p w14:paraId="2B00B719" w14:textId="77777777" w:rsidR="004F7098" w:rsidRPr="00963CBB" w:rsidRDefault="004F7098">
      <w:pPr>
        <w:numPr>
          <w:ilvl w:val="0"/>
          <w:numId w:val="35"/>
        </w:numPr>
        <w:autoSpaceDE w:val="0"/>
        <w:spacing w:before="0" w:after="0"/>
        <w:rPr>
          <w:rFonts w:ascii="Arial Narrow" w:hAnsi="Arial Narrow"/>
          <w:b/>
          <w:sz w:val="28"/>
        </w:rPr>
      </w:pPr>
      <w:r w:rsidRPr="00963CBB">
        <w:rPr>
          <w:rFonts w:ascii="Arial Narrow" w:hAnsi="Arial Narrow"/>
          <w:b/>
          <w:sz w:val="28"/>
        </w:rPr>
        <w:t>Vantaggi per il territorio</w:t>
      </w:r>
    </w:p>
    <w:p w14:paraId="557D0310" w14:textId="77777777" w:rsidR="004F7098" w:rsidRPr="00963CBB" w:rsidRDefault="004F7098" w:rsidP="004F7098">
      <w:pPr>
        <w:spacing w:line="360" w:lineRule="auto"/>
        <w:rPr>
          <w:rFonts w:ascii="Arial Narrow" w:hAnsi="Arial Narrow"/>
          <w:b/>
          <w:bCs/>
          <w:sz w:val="28"/>
          <w:szCs w:val="28"/>
        </w:rPr>
      </w:pPr>
      <w:r w:rsidRPr="00963CBB">
        <w:rPr>
          <w:rFonts w:ascii="Arial Narrow" w:hAnsi="Arial Narrow"/>
          <w:b/>
          <w:bCs/>
          <w:sz w:val="28"/>
          <w:szCs w:val="28"/>
        </w:rPr>
        <w:t xml:space="preserve"> </w:t>
      </w:r>
    </w:p>
    <w:p w14:paraId="37EB5381" w14:textId="77777777" w:rsidR="004F7098" w:rsidRPr="00963CBB" w:rsidRDefault="004F7098">
      <w:pPr>
        <w:numPr>
          <w:ilvl w:val="0"/>
          <w:numId w:val="40"/>
        </w:numPr>
        <w:autoSpaceDE w:val="0"/>
        <w:spacing w:before="0" w:after="61"/>
        <w:rPr>
          <w:rFonts w:ascii="Arial Narrow" w:hAnsi="Arial Narrow"/>
          <w:sz w:val="28"/>
          <w:szCs w:val="28"/>
        </w:rPr>
      </w:pPr>
      <w:r w:rsidRPr="00963CBB">
        <w:rPr>
          <w:rFonts w:ascii="Arial Narrow" w:hAnsi="Arial Narrow"/>
          <w:sz w:val="28"/>
          <w:szCs w:val="28"/>
        </w:rPr>
        <w:t>Possibilità di valorizzare e promuovere costantemente, attraverso l’impegno congiunto di tutti gli operatori aderenti alla Carta dell’Accoglienza, tutte le risorse del territorio (itinerari, prodotti locali, eventi etc.)</w:t>
      </w:r>
    </w:p>
    <w:p w14:paraId="59EF5BC5" w14:textId="77777777" w:rsidR="004F7098" w:rsidRPr="00963CBB" w:rsidRDefault="004F7098">
      <w:pPr>
        <w:numPr>
          <w:ilvl w:val="0"/>
          <w:numId w:val="40"/>
        </w:numPr>
        <w:autoSpaceDE w:val="0"/>
        <w:spacing w:before="0" w:after="0"/>
        <w:rPr>
          <w:rFonts w:ascii="Arial Narrow" w:hAnsi="Arial Narrow"/>
          <w:sz w:val="28"/>
          <w:szCs w:val="28"/>
        </w:rPr>
      </w:pPr>
      <w:r w:rsidRPr="00963CBB">
        <w:rPr>
          <w:rFonts w:ascii="Arial Narrow" w:hAnsi="Arial Narrow"/>
          <w:sz w:val="28"/>
          <w:szCs w:val="28"/>
        </w:rPr>
        <w:t>Possibilità di incrementare la qualificazione delle strutture favorendo un miglioramento dei servizi turistici e di conseguenza incrementando l’appeal dell’Appennino Bolognese</w:t>
      </w:r>
    </w:p>
    <w:p w14:paraId="4EA08196" w14:textId="77777777" w:rsidR="004F7098" w:rsidRPr="00963CBB" w:rsidRDefault="004F7098">
      <w:pPr>
        <w:numPr>
          <w:ilvl w:val="0"/>
          <w:numId w:val="40"/>
        </w:numPr>
        <w:autoSpaceDE w:val="0"/>
        <w:spacing w:before="0" w:after="61"/>
        <w:rPr>
          <w:rFonts w:ascii="Arial Narrow" w:hAnsi="Arial Narrow"/>
          <w:sz w:val="28"/>
          <w:szCs w:val="28"/>
        </w:rPr>
      </w:pPr>
      <w:r w:rsidRPr="00963CBB">
        <w:rPr>
          <w:rFonts w:ascii="Arial Narrow" w:hAnsi="Arial Narrow"/>
          <w:sz w:val="28"/>
          <w:szCs w:val="28"/>
        </w:rPr>
        <w:t>Incremento dei processi circolari tra aziende locali, tra settori e tra aziende e territorio attivando un circolo virtuoso di incremento del valore aggiunto</w:t>
      </w:r>
    </w:p>
    <w:p w14:paraId="7E983C58" w14:textId="77777777" w:rsidR="004F7098" w:rsidRPr="00963CBB" w:rsidRDefault="004F7098">
      <w:pPr>
        <w:numPr>
          <w:ilvl w:val="0"/>
          <w:numId w:val="40"/>
        </w:numPr>
        <w:autoSpaceDE w:val="0"/>
        <w:spacing w:before="0" w:after="61"/>
        <w:rPr>
          <w:rFonts w:ascii="Arial Narrow" w:hAnsi="Arial Narrow"/>
          <w:sz w:val="28"/>
          <w:szCs w:val="28"/>
        </w:rPr>
      </w:pPr>
      <w:r w:rsidRPr="00963CBB">
        <w:rPr>
          <w:rFonts w:ascii="Arial Narrow" w:hAnsi="Arial Narrow"/>
          <w:sz w:val="28"/>
          <w:szCs w:val="28"/>
        </w:rPr>
        <w:t>Accedere a nuovi mercati con particolare riferimento a quelli internazionali</w:t>
      </w:r>
    </w:p>
    <w:p w14:paraId="314FE88B" w14:textId="77777777" w:rsidR="004F7098" w:rsidRPr="00963CBB" w:rsidRDefault="004F7098">
      <w:pPr>
        <w:numPr>
          <w:ilvl w:val="0"/>
          <w:numId w:val="40"/>
        </w:numPr>
        <w:autoSpaceDE w:val="0"/>
        <w:spacing w:before="0" w:after="0"/>
        <w:rPr>
          <w:rFonts w:ascii="Arial Narrow" w:hAnsi="Arial Narrow"/>
          <w:sz w:val="28"/>
          <w:szCs w:val="28"/>
        </w:rPr>
      </w:pPr>
      <w:r w:rsidRPr="00963CBB">
        <w:rPr>
          <w:rFonts w:ascii="Arial Narrow" w:hAnsi="Arial Narrow"/>
          <w:sz w:val="28"/>
          <w:szCs w:val="28"/>
        </w:rPr>
        <w:t>Possibilità di incrementare il valore delle azioni leader previste dal PAL 2014-2020 nonché la loro attuazione e funzionalità.</w:t>
      </w:r>
    </w:p>
    <w:p w14:paraId="6198D79D" w14:textId="77777777" w:rsidR="004F7098" w:rsidRPr="00963CBB" w:rsidRDefault="004F7098">
      <w:pPr>
        <w:numPr>
          <w:ilvl w:val="0"/>
          <w:numId w:val="35"/>
        </w:numPr>
        <w:autoSpaceDE w:val="0"/>
        <w:spacing w:before="0" w:after="0"/>
        <w:rPr>
          <w:rFonts w:ascii="Arial Narrow" w:hAnsi="Arial Narrow"/>
          <w:b/>
          <w:sz w:val="28"/>
        </w:rPr>
      </w:pPr>
      <w:r w:rsidRPr="00963CBB">
        <w:rPr>
          <w:rFonts w:ascii="Arial Narrow" w:hAnsi="Arial Narrow"/>
          <w:sz w:val="28"/>
          <w:szCs w:val="28"/>
        </w:rPr>
        <w:br w:type="page"/>
      </w:r>
      <w:r w:rsidRPr="00963CBB">
        <w:rPr>
          <w:rFonts w:ascii="Arial Narrow" w:hAnsi="Arial Narrow"/>
          <w:b/>
          <w:sz w:val="28"/>
        </w:rPr>
        <w:lastRenderedPageBreak/>
        <w:t>Pertinenza dei Comuni nei Grandi Itinerari</w:t>
      </w:r>
    </w:p>
    <w:tbl>
      <w:tblPr>
        <w:tblW w:w="5654" w:type="pct"/>
        <w:tblInd w:w="-781" w:type="dxa"/>
        <w:tblCellMar>
          <w:left w:w="70" w:type="dxa"/>
          <w:right w:w="70" w:type="dxa"/>
        </w:tblCellMar>
        <w:tblLook w:val="04A0" w:firstRow="1" w:lastRow="0" w:firstColumn="1" w:lastColumn="0" w:noHBand="0" w:noVBand="1"/>
      </w:tblPr>
      <w:tblGrid>
        <w:gridCol w:w="2698"/>
        <w:gridCol w:w="735"/>
        <w:gridCol w:w="695"/>
        <w:gridCol w:w="724"/>
        <w:gridCol w:w="845"/>
        <w:gridCol w:w="851"/>
        <w:gridCol w:w="907"/>
        <w:gridCol w:w="1492"/>
        <w:gridCol w:w="1621"/>
      </w:tblGrid>
      <w:tr w:rsidR="004F7098" w:rsidRPr="00963CBB" w14:paraId="366AB3B4" w14:textId="77777777" w:rsidTr="00421E76">
        <w:trPr>
          <w:trHeight w:val="821"/>
        </w:trPr>
        <w:tc>
          <w:tcPr>
            <w:tcW w:w="1279" w:type="pct"/>
            <w:tcBorders>
              <w:top w:val="single" w:sz="4" w:space="0" w:color="auto"/>
              <w:left w:val="single" w:sz="4" w:space="0" w:color="auto"/>
              <w:bottom w:val="single" w:sz="4" w:space="0" w:color="auto"/>
              <w:right w:val="single" w:sz="4" w:space="0" w:color="auto"/>
            </w:tcBorders>
            <w:shd w:val="clear" w:color="auto" w:fill="auto"/>
            <w:hideMark/>
          </w:tcPr>
          <w:p w14:paraId="3F9487F0" w14:textId="77777777" w:rsidR="004F7098" w:rsidRPr="00963CBB" w:rsidRDefault="004F7098" w:rsidP="00421E76">
            <w:pPr>
              <w:rPr>
                <w:b/>
                <w:bCs/>
                <w:i/>
                <w:iCs/>
                <w:sz w:val="20"/>
                <w:szCs w:val="20"/>
              </w:rPr>
            </w:pPr>
            <w:r w:rsidRPr="00963CBB">
              <w:rPr>
                <w:b/>
                <w:bCs/>
                <w:i/>
                <w:iCs/>
                <w:sz w:val="20"/>
                <w:szCs w:val="20"/>
              </w:rPr>
              <w:t>Comune</w:t>
            </w:r>
          </w:p>
        </w:tc>
        <w:tc>
          <w:tcPr>
            <w:tcW w:w="350" w:type="pct"/>
            <w:tcBorders>
              <w:top w:val="single" w:sz="4" w:space="0" w:color="auto"/>
              <w:left w:val="nil"/>
              <w:bottom w:val="single" w:sz="4" w:space="0" w:color="auto"/>
              <w:right w:val="single" w:sz="4" w:space="0" w:color="auto"/>
            </w:tcBorders>
            <w:shd w:val="clear" w:color="auto" w:fill="auto"/>
            <w:hideMark/>
          </w:tcPr>
          <w:p w14:paraId="402FDD3A" w14:textId="77777777" w:rsidR="004F7098" w:rsidRPr="00963CBB" w:rsidRDefault="004F7098" w:rsidP="00421E76">
            <w:pPr>
              <w:rPr>
                <w:b/>
                <w:bCs/>
                <w:i/>
                <w:iCs/>
                <w:sz w:val="20"/>
                <w:szCs w:val="20"/>
              </w:rPr>
            </w:pPr>
            <w:r w:rsidRPr="00963CBB">
              <w:rPr>
                <w:b/>
                <w:bCs/>
                <w:i/>
                <w:iCs/>
                <w:sz w:val="20"/>
                <w:szCs w:val="20"/>
              </w:rPr>
              <w:t>Via degli Dei</w:t>
            </w:r>
          </w:p>
        </w:tc>
        <w:tc>
          <w:tcPr>
            <w:tcW w:w="331" w:type="pct"/>
            <w:tcBorders>
              <w:top w:val="single" w:sz="4" w:space="0" w:color="auto"/>
              <w:left w:val="nil"/>
              <w:bottom w:val="single" w:sz="4" w:space="0" w:color="auto"/>
              <w:right w:val="single" w:sz="4" w:space="0" w:color="auto"/>
            </w:tcBorders>
            <w:shd w:val="clear" w:color="auto" w:fill="auto"/>
            <w:hideMark/>
          </w:tcPr>
          <w:p w14:paraId="0746C826" w14:textId="77777777" w:rsidR="004F7098" w:rsidRPr="00963CBB" w:rsidRDefault="004F7098" w:rsidP="00421E76">
            <w:pPr>
              <w:rPr>
                <w:b/>
                <w:bCs/>
                <w:i/>
                <w:iCs/>
                <w:sz w:val="20"/>
                <w:szCs w:val="20"/>
              </w:rPr>
            </w:pPr>
            <w:r w:rsidRPr="00963CBB">
              <w:rPr>
                <w:b/>
                <w:bCs/>
                <w:i/>
                <w:iCs/>
                <w:sz w:val="20"/>
                <w:szCs w:val="20"/>
              </w:rPr>
              <w:t xml:space="preserve">Via del Gesso </w:t>
            </w:r>
          </w:p>
        </w:tc>
        <w:tc>
          <w:tcPr>
            <w:tcW w:w="345" w:type="pct"/>
            <w:tcBorders>
              <w:top w:val="single" w:sz="4" w:space="0" w:color="auto"/>
              <w:left w:val="nil"/>
              <w:bottom w:val="single" w:sz="4" w:space="0" w:color="auto"/>
              <w:right w:val="single" w:sz="4" w:space="0" w:color="auto"/>
            </w:tcBorders>
            <w:shd w:val="clear" w:color="auto" w:fill="auto"/>
            <w:hideMark/>
          </w:tcPr>
          <w:p w14:paraId="4179179F" w14:textId="77777777" w:rsidR="004F7098" w:rsidRPr="00963CBB" w:rsidRDefault="004F7098" w:rsidP="00421E76">
            <w:pPr>
              <w:rPr>
                <w:b/>
                <w:bCs/>
                <w:i/>
                <w:iCs/>
                <w:sz w:val="20"/>
                <w:szCs w:val="20"/>
              </w:rPr>
            </w:pPr>
            <w:r w:rsidRPr="00963CBB">
              <w:rPr>
                <w:b/>
                <w:bCs/>
                <w:i/>
                <w:iCs/>
                <w:sz w:val="20"/>
                <w:szCs w:val="20"/>
              </w:rPr>
              <w:t>Linea Gotica</w:t>
            </w:r>
          </w:p>
        </w:tc>
        <w:tc>
          <w:tcPr>
            <w:tcW w:w="402" w:type="pct"/>
            <w:tcBorders>
              <w:top w:val="single" w:sz="4" w:space="0" w:color="auto"/>
              <w:left w:val="nil"/>
              <w:bottom w:val="single" w:sz="4" w:space="0" w:color="auto"/>
              <w:right w:val="single" w:sz="4" w:space="0" w:color="auto"/>
            </w:tcBorders>
            <w:shd w:val="clear" w:color="auto" w:fill="auto"/>
            <w:hideMark/>
          </w:tcPr>
          <w:p w14:paraId="5D8C02FB" w14:textId="77777777" w:rsidR="004F7098" w:rsidRPr="00963CBB" w:rsidRDefault="004F7098" w:rsidP="00421E76">
            <w:pPr>
              <w:rPr>
                <w:b/>
                <w:bCs/>
                <w:i/>
                <w:iCs/>
                <w:sz w:val="20"/>
                <w:szCs w:val="20"/>
              </w:rPr>
            </w:pPr>
            <w:r w:rsidRPr="00963CBB">
              <w:rPr>
                <w:b/>
                <w:bCs/>
                <w:i/>
                <w:iCs/>
                <w:sz w:val="20"/>
                <w:szCs w:val="20"/>
              </w:rPr>
              <w:t>Alta Via dei Parchi</w:t>
            </w:r>
          </w:p>
        </w:tc>
        <w:tc>
          <w:tcPr>
            <w:tcW w:w="405" w:type="pct"/>
            <w:tcBorders>
              <w:top w:val="single" w:sz="4" w:space="0" w:color="auto"/>
              <w:left w:val="nil"/>
              <w:bottom w:val="single" w:sz="4" w:space="0" w:color="auto"/>
              <w:right w:val="single" w:sz="4" w:space="0" w:color="auto"/>
            </w:tcBorders>
            <w:shd w:val="clear" w:color="auto" w:fill="auto"/>
            <w:hideMark/>
          </w:tcPr>
          <w:p w14:paraId="5F5B3751" w14:textId="77777777" w:rsidR="004F7098" w:rsidRPr="00963CBB" w:rsidRDefault="004F7098" w:rsidP="00421E76">
            <w:pPr>
              <w:rPr>
                <w:b/>
                <w:bCs/>
                <w:i/>
                <w:iCs/>
                <w:sz w:val="20"/>
                <w:szCs w:val="20"/>
              </w:rPr>
            </w:pPr>
            <w:r w:rsidRPr="00963CBB">
              <w:rPr>
                <w:b/>
                <w:bCs/>
                <w:i/>
                <w:iCs/>
                <w:sz w:val="20"/>
                <w:szCs w:val="20"/>
              </w:rPr>
              <w:t>Piccola Cassia</w:t>
            </w:r>
          </w:p>
        </w:tc>
        <w:tc>
          <w:tcPr>
            <w:tcW w:w="411" w:type="pct"/>
            <w:tcBorders>
              <w:top w:val="single" w:sz="4" w:space="0" w:color="auto"/>
              <w:left w:val="nil"/>
              <w:bottom w:val="single" w:sz="4" w:space="0" w:color="auto"/>
              <w:right w:val="single" w:sz="4" w:space="0" w:color="auto"/>
            </w:tcBorders>
            <w:shd w:val="clear" w:color="auto" w:fill="auto"/>
            <w:hideMark/>
          </w:tcPr>
          <w:p w14:paraId="4965F9FD" w14:textId="77777777" w:rsidR="004F7098" w:rsidRPr="00963CBB" w:rsidRDefault="004F7098" w:rsidP="00421E76">
            <w:pPr>
              <w:rPr>
                <w:b/>
                <w:bCs/>
                <w:i/>
                <w:iCs/>
                <w:sz w:val="20"/>
                <w:szCs w:val="20"/>
              </w:rPr>
            </w:pPr>
            <w:r w:rsidRPr="00963CBB">
              <w:rPr>
                <w:b/>
                <w:bCs/>
                <w:i/>
                <w:iCs/>
                <w:sz w:val="20"/>
                <w:szCs w:val="20"/>
              </w:rPr>
              <w:t>Flaminia Minor</w:t>
            </w:r>
          </w:p>
        </w:tc>
        <w:tc>
          <w:tcPr>
            <w:tcW w:w="708" w:type="pct"/>
            <w:tcBorders>
              <w:top w:val="single" w:sz="4" w:space="0" w:color="auto"/>
              <w:left w:val="nil"/>
              <w:bottom w:val="single" w:sz="4" w:space="0" w:color="auto"/>
              <w:right w:val="single" w:sz="4" w:space="0" w:color="auto"/>
            </w:tcBorders>
            <w:shd w:val="clear" w:color="auto" w:fill="auto"/>
            <w:hideMark/>
          </w:tcPr>
          <w:p w14:paraId="68343766" w14:textId="77777777" w:rsidR="004F7098" w:rsidRPr="00963CBB" w:rsidRDefault="004F7098" w:rsidP="00421E76">
            <w:pPr>
              <w:rPr>
                <w:b/>
                <w:bCs/>
                <w:i/>
                <w:iCs/>
                <w:sz w:val="20"/>
                <w:szCs w:val="20"/>
              </w:rPr>
            </w:pPr>
            <w:r w:rsidRPr="00963CBB">
              <w:rPr>
                <w:b/>
                <w:bCs/>
                <w:i/>
                <w:iCs/>
                <w:sz w:val="20"/>
                <w:szCs w:val="20"/>
              </w:rPr>
              <w:t>Terra del Castagno Marrone</w:t>
            </w:r>
          </w:p>
        </w:tc>
        <w:tc>
          <w:tcPr>
            <w:tcW w:w="769" w:type="pct"/>
            <w:tcBorders>
              <w:top w:val="single" w:sz="4" w:space="0" w:color="auto"/>
              <w:left w:val="nil"/>
              <w:bottom w:val="single" w:sz="4" w:space="0" w:color="auto"/>
              <w:right w:val="single" w:sz="4" w:space="0" w:color="auto"/>
            </w:tcBorders>
            <w:shd w:val="clear" w:color="auto" w:fill="auto"/>
            <w:hideMark/>
          </w:tcPr>
          <w:p w14:paraId="363E31C0" w14:textId="77777777" w:rsidR="004F7098" w:rsidRPr="00963CBB" w:rsidRDefault="004F7098" w:rsidP="00421E76">
            <w:pPr>
              <w:rPr>
                <w:b/>
                <w:bCs/>
                <w:i/>
                <w:iCs/>
                <w:sz w:val="20"/>
                <w:szCs w:val="20"/>
              </w:rPr>
            </w:pPr>
            <w:r w:rsidRPr="00963CBB">
              <w:rPr>
                <w:b/>
                <w:bCs/>
                <w:i/>
                <w:iCs/>
                <w:sz w:val="20"/>
                <w:szCs w:val="20"/>
              </w:rPr>
              <w:t>Itinerari eno</w:t>
            </w:r>
          </w:p>
          <w:p w14:paraId="0B076998" w14:textId="77777777" w:rsidR="004F7098" w:rsidRPr="00963CBB" w:rsidRDefault="004F7098" w:rsidP="00421E76">
            <w:pPr>
              <w:rPr>
                <w:b/>
                <w:bCs/>
                <w:i/>
                <w:iCs/>
                <w:sz w:val="20"/>
                <w:szCs w:val="20"/>
              </w:rPr>
            </w:pPr>
            <w:r w:rsidRPr="00963CBB">
              <w:rPr>
                <w:b/>
                <w:bCs/>
                <w:i/>
                <w:iCs/>
                <w:sz w:val="20"/>
                <w:szCs w:val="20"/>
              </w:rPr>
              <w:t>gastronomici</w:t>
            </w:r>
          </w:p>
        </w:tc>
      </w:tr>
      <w:tr w:rsidR="004F7098" w:rsidRPr="00963CBB" w14:paraId="5632957C"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367CBECF" w14:textId="77777777" w:rsidR="004F7098" w:rsidRPr="00963CBB" w:rsidRDefault="004F7098" w:rsidP="00421E76">
            <w:pPr>
              <w:rPr>
                <w:sz w:val="20"/>
                <w:szCs w:val="20"/>
              </w:rPr>
            </w:pPr>
            <w:r w:rsidRPr="00963CBB">
              <w:rPr>
                <w:sz w:val="20"/>
                <w:szCs w:val="20"/>
              </w:rPr>
              <w:t>Alto Reno Terme</w:t>
            </w:r>
          </w:p>
        </w:tc>
        <w:tc>
          <w:tcPr>
            <w:tcW w:w="350" w:type="pct"/>
            <w:tcBorders>
              <w:top w:val="nil"/>
              <w:left w:val="nil"/>
              <w:bottom w:val="single" w:sz="4" w:space="0" w:color="auto"/>
              <w:right w:val="single" w:sz="4" w:space="0" w:color="auto"/>
            </w:tcBorders>
            <w:shd w:val="clear" w:color="auto" w:fill="auto"/>
            <w:noWrap/>
            <w:hideMark/>
          </w:tcPr>
          <w:p w14:paraId="6AB0CA70"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1B531038"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5CA1EC8A"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4AFC4CD0"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4C1BA9DE"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5C508F79"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199D0F64"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39644186" w14:textId="77777777" w:rsidR="004F7098" w:rsidRPr="00963CBB" w:rsidRDefault="004F7098" w:rsidP="00421E76">
            <w:pPr>
              <w:rPr>
                <w:sz w:val="20"/>
                <w:szCs w:val="20"/>
              </w:rPr>
            </w:pPr>
            <w:r w:rsidRPr="00963CBB">
              <w:rPr>
                <w:sz w:val="20"/>
                <w:szCs w:val="20"/>
              </w:rPr>
              <w:t> </w:t>
            </w:r>
          </w:p>
        </w:tc>
      </w:tr>
      <w:tr w:rsidR="004F7098" w:rsidRPr="00963CBB" w14:paraId="2702981B"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6D9D8DC9" w14:textId="77777777" w:rsidR="004F7098" w:rsidRPr="00963CBB" w:rsidRDefault="004F7098" w:rsidP="00421E76">
            <w:pPr>
              <w:rPr>
                <w:sz w:val="20"/>
                <w:szCs w:val="20"/>
              </w:rPr>
            </w:pPr>
            <w:r w:rsidRPr="00963CBB">
              <w:rPr>
                <w:sz w:val="20"/>
                <w:szCs w:val="20"/>
              </w:rPr>
              <w:t>Borgo Tossignano</w:t>
            </w:r>
          </w:p>
        </w:tc>
        <w:tc>
          <w:tcPr>
            <w:tcW w:w="350" w:type="pct"/>
            <w:tcBorders>
              <w:top w:val="nil"/>
              <w:left w:val="nil"/>
              <w:bottom w:val="single" w:sz="4" w:space="0" w:color="auto"/>
              <w:right w:val="single" w:sz="4" w:space="0" w:color="auto"/>
            </w:tcBorders>
            <w:shd w:val="clear" w:color="auto" w:fill="auto"/>
            <w:noWrap/>
            <w:hideMark/>
          </w:tcPr>
          <w:p w14:paraId="50554CC2"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736E8850"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72705D18"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5BB0619F"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189DED00"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7D99E37A"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13B8AE4B"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2F03272C" w14:textId="77777777" w:rsidR="004F7098" w:rsidRPr="00963CBB" w:rsidRDefault="004F7098" w:rsidP="00421E76">
            <w:pPr>
              <w:rPr>
                <w:sz w:val="20"/>
                <w:szCs w:val="20"/>
              </w:rPr>
            </w:pPr>
            <w:r w:rsidRPr="00963CBB">
              <w:rPr>
                <w:sz w:val="20"/>
                <w:szCs w:val="20"/>
              </w:rPr>
              <w:t> </w:t>
            </w:r>
          </w:p>
        </w:tc>
      </w:tr>
      <w:tr w:rsidR="004F7098" w:rsidRPr="00963CBB" w14:paraId="127D68E3"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29920479" w14:textId="77777777" w:rsidR="004F7098" w:rsidRPr="00963CBB" w:rsidRDefault="004F7098" w:rsidP="00421E76">
            <w:pPr>
              <w:rPr>
                <w:sz w:val="20"/>
                <w:szCs w:val="20"/>
              </w:rPr>
            </w:pPr>
            <w:r w:rsidRPr="00963CBB">
              <w:rPr>
                <w:sz w:val="20"/>
                <w:szCs w:val="20"/>
              </w:rPr>
              <w:t>Camugnano</w:t>
            </w:r>
          </w:p>
        </w:tc>
        <w:tc>
          <w:tcPr>
            <w:tcW w:w="350" w:type="pct"/>
            <w:tcBorders>
              <w:top w:val="nil"/>
              <w:left w:val="nil"/>
              <w:bottom w:val="single" w:sz="4" w:space="0" w:color="auto"/>
              <w:right w:val="single" w:sz="4" w:space="0" w:color="auto"/>
            </w:tcBorders>
            <w:shd w:val="clear" w:color="auto" w:fill="auto"/>
            <w:noWrap/>
            <w:hideMark/>
          </w:tcPr>
          <w:p w14:paraId="61C2666E"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79E066F2"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30DA3BB7"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3F31A13D"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6E037F1E"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17309990"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3E7FDFF0"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4ABEBD9F" w14:textId="77777777" w:rsidR="004F7098" w:rsidRPr="00963CBB" w:rsidRDefault="004F7098" w:rsidP="00421E76">
            <w:pPr>
              <w:rPr>
                <w:sz w:val="20"/>
                <w:szCs w:val="20"/>
              </w:rPr>
            </w:pPr>
            <w:r w:rsidRPr="00963CBB">
              <w:rPr>
                <w:sz w:val="20"/>
                <w:szCs w:val="20"/>
              </w:rPr>
              <w:t> </w:t>
            </w:r>
          </w:p>
        </w:tc>
      </w:tr>
      <w:tr w:rsidR="004F7098" w:rsidRPr="00963CBB" w14:paraId="1B4920D5"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702D840F" w14:textId="77777777" w:rsidR="004F7098" w:rsidRPr="00963CBB" w:rsidRDefault="004F7098" w:rsidP="00421E76">
            <w:pPr>
              <w:rPr>
                <w:sz w:val="20"/>
                <w:szCs w:val="20"/>
              </w:rPr>
            </w:pPr>
            <w:r w:rsidRPr="00963CBB">
              <w:rPr>
                <w:sz w:val="20"/>
                <w:szCs w:val="20"/>
              </w:rPr>
              <w:t>Casalecchio di Reno</w:t>
            </w:r>
          </w:p>
        </w:tc>
        <w:tc>
          <w:tcPr>
            <w:tcW w:w="350" w:type="pct"/>
            <w:tcBorders>
              <w:top w:val="nil"/>
              <w:left w:val="nil"/>
              <w:bottom w:val="single" w:sz="4" w:space="0" w:color="auto"/>
              <w:right w:val="single" w:sz="4" w:space="0" w:color="auto"/>
            </w:tcBorders>
            <w:shd w:val="clear" w:color="000000" w:fill="D9D9D9"/>
            <w:noWrap/>
            <w:hideMark/>
          </w:tcPr>
          <w:p w14:paraId="1D302B1D"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5BF2AE28"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auto" w:fill="auto"/>
            <w:noWrap/>
            <w:hideMark/>
          </w:tcPr>
          <w:p w14:paraId="08101E55"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6D6868A2"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5983132C"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148376CC"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12713499"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1BFB85CF" w14:textId="77777777" w:rsidR="004F7098" w:rsidRPr="00963CBB" w:rsidRDefault="004F7098" w:rsidP="00421E76">
            <w:pPr>
              <w:rPr>
                <w:sz w:val="20"/>
                <w:szCs w:val="20"/>
              </w:rPr>
            </w:pPr>
            <w:r w:rsidRPr="00963CBB">
              <w:rPr>
                <w:sz w:val="20"/>
                <w:szCs w:val="20"/>
              </w:rPr>
              <w:t> </w:t>
            </w:r>
          </w:p>
        </w:tc>
      </w:tr>
      <w:tr w:rsidR="004F7098" w:rsidRPr="00963CBB" w14:paraId="1C79E8C5"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5F7D3B8E" w14:textId="77777777" w:rsidR="004F7098" w:rsidRPr="00963CBB" w:rsidRDefault="004F7098" w:rsidP="00421E76">
            <w:pPr>
              <w:rPr>
                <w:sz w:val="20"/>
                <w:szCs w:val="20"/>
              </w:rPr>
            </w:pPr>
            <w:r w:rsidRPr="00963CBB">
              <w:rPr>
                <w:sz w:val="20"/>
                <w:szCs w:val="20"/>
              </w:rPr>
              <w:t>Casalfiumanese</w:t>
            </w:r>
          </w:p>
        </w:tc>
        <w:tc>
          <w:tcPr>
            <w:tcW w:w="350" w:type="pct"/>
            <w:tcBorders>
              <w:top w:val="nil"/>
              <w:left w:val="nil"/>
              <w:bottom w:val="single" w:sz="4" w:space="0" w:color="auto"/>
              <w:right w:val="single" w:sz="4" w:space="0" w:color="auto"/>
            </w:tcBorders>
            <w:shd w:val="clear" w:color="auto" w:fill="auto"/>
            <w:noWrap/>
            <w:hideMark/>
          </w:tcPr>
          <w:p w14:paraId="6262AEEB"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7EDD62A1"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0E1DC4F6"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2719B842"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20BE79DF"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465614D6"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6F6A31C0"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5803950D" w14:textId="77777777" w:rsidR="004F7098" w:rsidRPr="00963CBB" w:rsidRDefault="004F7098" w:rsidP="00421E76">
            <w:pPr>
              <w:rPr>
                <w:sz w:val="20"/>
                <w:szCs w:val="20"/>
              </w:rPr>
            </w:pPr>
            <w:r w:rsidRPr="00963CBB">
              <w:rPr>
                <w:sz w:val="20"/>
                <w:szCs w:val="20"/>
              </w:rPr>
              <w:t> </w:t>
            </w:r>
          </w:p>
        </w:tc>
      </w:tr>
      <w:tr w:rsidR="004F7098" w:rsidRPr="00963CBB" w14:paraId="77CF2A81"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0BE38744" w14:textId="77777777" w:rsidR="004F7098" w:rsidRPr="00963CBB" w:rsidRDefault="004F7098" w:rsidP="00421E76">
            <w:pPr>
              <w:rPr>
                <w:sz w:val="20"/>
                <w:szCs w:val="20"/>
              </w:rPr>
            </w:pPr>
            <w:r w:rsidRPr="00963CBB">
              <w:rPr>
                <w:sz w:val="20"/>
                <w:szCs w:val="20"/>
              </w:rPr>
              <w:t>Castel d'Aiano</w:t>
            </w:r>
          </w:p>
        </w:tc>
        <w:tc>
          <w:tcPr>
            <w:tcW w:w="350" w:type="pct"/>
            <w:tcBorders>
              <w:top w:val="nil"/>
              <w:left w:val="nil"/>
              <w:bottom w:val="single" w:sz="4" w:space="0" w:color="auto"/>
              <w:right w:val="single" w:sz="4" w:space="0" w:color="auto"/>
            </w:tcBorders>
            <w:shd w:val="clear" w:color="auto" w:fill="auto"/>
            <w:noWrap/>
            <w:hideMark/>
          </w:tcPr>
          <w:p w14:paraId="32C8E9EF"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60C3526F"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403E59A5"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3301E94E"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6B60316C"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6454DF23"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270138ED"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74F1B58F" w14:textId="77777777" w:rsidR="004F7098" w:rsidRPr="00963CBB" w:rsidRDefault="004F7098" w:rsidP="00421E76">
            <w:pPr>
              <w:rPr>
                <w:sz w:val="20"/>
                <w:szCs w:val="20"/>
              </w:rPr>
            </w:pPr>
            <w:r w:rsidRPr="00963CBB">
              <w:rPr>
                <w:sz w:val="20"/>
                <w:szCs w:val="20"/>
              </w:rPr>
              <w:t> </w:t>
            </w:r>
          </w:p>
        </w:tc>
      </w:tr>
      <w:tr w:rsidR="004F7098" w:rsidRPr="00963CBB" w14:paraId="4850CABA"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619E84EE" w14:textId="77777777" w:rsidR="004F7098" w:rsidRPr="00963CBB" w:rsidRDefault="004F7098" w:rsidP="00421E76">
            <w:pPr>
              <w:rPr>
                <w:sz w:val="20"/>
                <w:szCs w:val="20"/>
              </w:rPr>
            </w:pPr>
            <w:r w:rsidRPr="00963CBB">
              <w:rPr>
                <w:sz w:val="20"/>
                <w:szCs w:val="20"/>
              </w:rPr>
              <w:t>Castel del Rio</w:t>
            </w:r>
          </w:p>
        </w:tc>
        <w:tc>
          <w:tcPr>
            <w:tcW w:w="350" w:type="pct"/>
            <w:tcBorders>
              <w:top w:val="nil"/>
              <w:left w:val="nil"/>
              <w:bottom w:val="single" w:sz="4" w:space="0" w:color="auto"/>
              <w:right w:val="single" w:sz="4" w:space="0" w:color="auto"/>
            </w:tcBorders>
            <w:shd w:val="clear" w:color="auto" w:fill="auto"/>
            <w:noWrap/>
            <w:hideMark/>
          </w:tcPr>
          <w:p w14:paraId="195E9839"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5D027C8D"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43710FC1"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6376337B"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48A1E3C1"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05AB3670"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14541991"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79658FF6" w14:textId="77777777" w:rsidR="004F7098" w:rsidRPr="00963CBB" w:rsidRDefault="004F7098" w:rsidP="00421E76">
            <w:pPr>
              <w:rPr>
                <w:sz w:val="20"/>
                <w:szCs w:val="20"/>
              </w:rPr>
            </w:pPr>
            <w:r w:rsidRPr="00963CBB">
              <w:rPr>
                <w:sz w:val="20"/>
                <w:szCs w:val="20"/>
              </w:rPr>
              <w:t> </w:t>
            </w:r>
          </w:p>
        </w:tc>
      </w:tr>
      <w:tr w:rsidR="004F7098" w:rsidRPr="00963CBB" w14:paraId="22AA291B"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5E7E0CDF" w14:textId="77777777" w:rsidR="004F7098" w:rsidRPr="00963CBB" w:rsidRDefault="004F7098" w:rsidP="00421E76">
            <w:pPr>
              <w:rPr>
                <w:sz w:val="20"/>
                <w:szCs w:val="20"/>
              </w:rPr>
            </w:pPr>
            <w:r w:rsidRPr="00963CBB">
              <w:rPr>
                <w:sz w:val="20"/>
                <w:szCs w:val="20"/>
              </w:rPr>
              <w:t>Castel di Casio</w:t>
            </w:r>
          </w:p>
        </w:tc>
        <w:tc>
          <w:tcPr>
            <w:tcW w:w="350" w:type="pct"/>
            <w:tcBorders>
              <w:top w:val="nil"/>
              <w:left w:val="nil"/>
              <w:bottom w:val="single" w:sz="4" w:space="0" w:color="auto"/>
              <w:right w:val="single" w:sz="4" w:space="0" w:color="auto"/>
            </w:tcBorders>
            <w:shd w:val="clear" w:color="auto" w:fill="auto"/>
            <w:noWrap/>
            <w:hideMark/>
          </w:tcPr>
          <w:p w14:paraId="24C0B5E8"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100F5888"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37C40551"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760CB8D5"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611BBD5C"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003C678A"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285CC8F0"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0A9574B0" w14:textId="77777777" w:rsidR="004F7098" w:rsidRPr="00963CBB" w:rsidRDefault="004F7098" w:rsidP="00421E76">
            <w:pPr>
              <w:rPr>
                <w:sz w:val="20"/>
                <w:szCs w:val="20"/>
              </w:rPr>
            </w:pPr>
            <w:r w:rsidRPr="00963CBB">
              <w:rPr>
                <w:sz w:val="20"/>
                <w:szCs w:val="20"/>
              </w:rPr>
              <w:t> </w:t>
            </w:r>
          </w:p>
        </w:tc>
      </w:tr>
      <w:tr w:rsidR="004F7098" w:rsidRPr="00963CBB" w14:paraId="2AD354BB"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74F7A7E1" w14:textId="77777777" w:rsidR="004F7098" w:rsidRPr="00963CBB" w:rsidRDefault="004F7098" w:rsidP="00421E76">
            <w:pPr>
              <w:rPr>
                <w:sz w:val="20"/>
                <w:szCs w:val="20"/>
              </w:rPr>
            </w:pPr>
            <w:r w:rsidRPr="00963CBB">
              <w:rPr>
                <w:sz w:val="20"/>
                <w:szCs w:val="20"/>
              </w:rPr>
              <w:t>Castel San Pietro Terme</w:t>
            </w:r>
          </w:p>
        </w:tc>
        <w:tc>
          <w:tcPr>
            <w:tcW w:w="350" w:type="pct"/>
            <w:tcBorders>
              <w:top w:val="nil"/>
              <w:left w:val="nil"/>
              <w:bottom w:val="single" w:sz="4" w:space="0" w:color="auto"/>
              <w:right w:val="single" w:sz="4" w:space="0" w:color="auto"/>
            </w:tcBorders>
            <w:shd w:val="clear" w:color="auto" w:fill="auto"/>
            <w:noWrap/>
            <w:hideMark/>
          </w:tcPr>
          <w:p w14:paraId="5BF04FFB"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2D394A18"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09DC4281"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61F002C9"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4FA7D480"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74901986"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57302084"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6C5C4516" w14:textId="77777777" w:rsidR="004F7098" w:rsidRPr="00963CBB" w:rsidRDefault="004F7098" w:rsidP="00421E76">
            <w:pPr>
              <w:rPr>
                <w:sz w:val="20"/>
                <w:szCs w:val="20"/>
              </w:rPr>
            </w:pPr>
            <w:r w:rsidRPr="00963CBB">
              <w:rPr>
                <w:sz w:val="20"/>
                <w:szCs w:val="20"/>
              </w:rPr>
              <w:t> </w:t>
            </w:r>
          </w:p>
        </w:tc>
      </w:tr>
      <w:tr w:rsidR="004F7098" w:rsidRPr="00963CBB" w14:paraId="1C8849AE"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0866479A" w14:textId="77777777" w:rsidR="004F7098" w:rsidRPr="00963CBB" w:rsidRDefault="004F7098" w:rsidP="00421E76">
            <w:pPr>
              <w:rPr>
                <w:sz w:val="20"/>
                <w:szCs w:val="20"/>
              </w:rPr>
            </w:pPr>
            <w:r w:rsidRPr="00963CBB">
              <w:rPr>
                <w:sz w:val="20"/>
                <w:szCs w:val="20"/>
              </w:rPr>
              <w:t>Castiglione dei Pepoli</w:t>
            </w:r>
          </w:p>
        </w:tc>
        <w:tc>
          <w:tcPr>
            <w:tcW w:w="350" w:type="pct"/>
            <w:tcBorders>
              <w:top w:val="nil"/>
              <w:left w:val="nil"/>
              <w:bottom w:val="single" w:sz="4" w:space="0" w:color="auto"/>
              <w:right w:val="single" w:sz="4" w:space="0" w:color="auto"/>
            </w:tcBorders>
            <w:shd w:val="clear" w:color="000000" w:fill="D9D9D9"/>
            <w:noWrap/>
            <w:hideMark/>
          </w:tcPr>
          <w:p w14:paraId="56D5A53A"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5D308A72"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2A3C123B"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5D941A9A"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15CD767E"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06476C82"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7D1A7B8F"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7C030FF6" w14:textId="77777777" w:rsidR="004F7098" w:rsidRPr="00963CBB" w:rsidRDefault="004F7098" w:rsidP="00421E76">
            <w:pPr>
              <w:rPr>
                <w:sz w:val="20"/>
                <w:szCs w:val="20"/>
              </w:rPr>
            </w:pPr>
            <w:r w:rsidRPr="00963CBB">
              <w:rPr>
                <w:sz w:val="20"/>
                <w:szCs w:val="20"/>
              </w:rPr>
              <w:t> </w:t>
            </w:r>
          </w:p>
        </w:tc>
      </w:tr>
      <w:tr w:rsidR="004F7098" w:rsidRPr="00963CBB" w14:paraId="1A4F47A7"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337F4EAF" w14:textId="77777777" w:rsidR="004F7098" w:rsidRPr="00963CBB" w:rsidRDefault="004F7098" w:rsidP="00421E76">
            <w:pPr>
              <w:rPr>
                <w:sz w:val="20"/>
                <w:szCs w:val="20"/>
              </w:rPr>
            </w:pPr>
            <w:r w:rsidRPr="00963CBB">
              <w:rPr>
                <w:sz w:val="20"/>
                <w:szCs w:val="20"/>
              </w:rPr>
              <w:t>Dozza</w:t>
            </w:r>
          </w:p>
        </w:tc>
        <w:tc>
          <w:tcPr>
            <w:tcW w:w="350" w:type="pct"/>
            <w:tcBorders>
              <w:top w:val="nil"/>
              <w:left w:val="nil"/>
              <w:bottom w:val="single" w:sz="4" w:space="0" w:color="auto"/>
              <w:right w:val="single" w:sz="4" w:space="0" w:color="auto"/>
            </w:tcBorders>
            <w:shd w:val="clear" w:color="auto" w:fill="auto"/>
            <w:noWrap/>
            <w:hideMark/>
          </w:tcPr>
          <w:p w14:paraId="35FA6B70"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62F875B0"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auto" w:fill="auto"/>
            <w:noWrap/>
            <w:hideMark/>
          </w:tcPr>
          <w:p w14:paraId="70C7BE25"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39D69025"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7764BB46"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6E71527B"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0C7621D0"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2AFBD60C" w14:textId="77777777" w:rsidR="004F7098" w:rsidRPr="00963CBB" w:rsidRDefault="004F7098" w:rsidP="00421E76">
            <w:pPr>
              <w:rPr>
                <w:sz w:val="20"/>
                <w:szCs w:val="20"/>
              </w:rPr>
            </w:pPr>
            <w:r w:rsidRPr="00963CBB">
              <w:rPr>
                <w:sz w:val="20"/>
                <w:szCs w:val="20"/>
              </w:rPr>
              <w:t> </w:t>
            </w:r>
          </w:p>
        </w:tc>
      </w:tr>
      <w:tr w:rsidR="004F7098" w:rsidRPr="00963CBB" w14:paraId="2FF8DB3B"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6E7C9B78" w14:textId="77777777" w:rsidR="004F7098" w:rsidRPr="00963CBB" w:rsidRDefault="004F7098" w:rsidP="00421E76">
            <w:pPr>
              <w:rPr>
                <w:sz w:val="20"/>
                <w:szCs w:val="20"/>
              </w:rPr>
            </w:pPr>
            <w:r w:rsidRPr="00963CBB">
              <w:rPr>
                <w:sz w:val="20"/>
                <w:szCs w:val="20"/>
              </w:rPr>
              <w:t>Fontanelice</w:t>
            </w:r>
          </w:p>
        </w:tc>
        <w:tc>
          <w:tcPr>
            <w:tcW w:w="350" w:type="pct"/>
            <w:tcBorders>
              <w:top w:val="nil"/>
              <w:left w:val="nil"/>
              <w:bottom w:val="single" w:sz="4" w:space="0" w:color="auto"/>
              <w:right w:val="single" w:sz="4" w:space="0" w:color="auto"/>
            </w:tcBorders>
            <w:shd w:val="clear" w:color="auto" w:fill="auto"/>
            <w:noWrap/>
            <w:hideMark/>
          </w:tcPr>
          <w:p w14:paraId="3D654793"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7177AB57"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16F519C0"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53E99904"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43A0061F"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6D179AAA"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3D956FEF"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28F3E730" w14:textId="77777777" w:rsidR="004F7098" w:rsidRPr="00963CBB" w:rsidRDefault="004F7098" w:rsidP="00421E76">
            <w:pPr>
              <w:rPr>
                <w:sz w:val="20"/>
                <w:szCs w:val="20"/>
              </w:rPr>
            </w:pPr>
            <w:r w:rsidRPr="00963CBB">
              <w:rPr>
                <w:sz w:val="20"/>
                <w:szCs w:val="20"/>
              </w:rPr>
              <w:t> </w:t>
            </w:r>
          </w:p>
        </w:tc>
      </w:tr>
      <w:tr w:rsidR="004F7098" w:rsidRPr="00963CBB" w14:paraId="5958D335"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78FF2226" w14:textId="77777777" w:rsidR="004F7098" w:rsidRPr="00963CBB" w:rsidRDefault="004F7098" w:rsidP="00421E76">
            <w:pPr>
              <w:rPr>
                <w:sz w:val="20"/>
                <w:szCs w:val="20"/>
              </w:rPr>
            </w:pPr>
            <w:r w:rsidRPr="00963CBB">
              <w:rPr>
                <w:sz w:val="20"/>
                <w:szCs w:val="20"/>
              </w:rPr>
              <w:t>Gaggio Montano</w:t>
            </w:r>
          </w:p>
        </w:tc>
        <w:tc>
          <w:tcPr>
            <w:tcW w:w="350" w:type="pct"/>
            <w:tcBorders>
              <w:top w:val="nil"/>
              <w:left w:val="nil"/>
              <w:bottom w:val="single" w:sz="4" w:space="0" w:color="auto"/>
              <w:right w:val="single" w:sz="4" w:space="0" w:color="auto"/>
            </w:tcBorders>
            <w:shd w:val="clear" w:color="auto" w:fill="auto"/>
            <w:noWrap/>
            <w:hideMark/>
          </w:tcPr>
          <w:p w14:paraId="6ECE0317"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705969C9"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313C3B88"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6EC49F74"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0826172F"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38542B3C"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100B6960"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20D653C8" w14:textId="77777777" w:rsidR="004F7098" w:rsidRPr="00963CBB" w:rsidRDefault="004F7098" w:rsidP="00421E76">
            <w:pPr>
              <w:rPr>
                <w:sz w:val="20"/>
                <w:szCs w:val="20"/>
              </w:rPr>
            </w:pPr>
            <w:r w:rsidRPr="00963CBB">
              <w:rPr>
                <w:sz w:val="20"/>
                <w:szCs w:val="20"/>
              </w:rPr>
              <w:t> </w:t>
            </w:r>
          </w:p>
        </w:tc>
      </w:tr>
      <w:tr w:rsidR="004F7098" w:rsidRPr="00963CBB" w14:paraId="2A7F5A29"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3FAB70E5" w14:textId="77777777" w:rsidR="004F7098" w:rsidRPr="00963CBB" w:rsidRDefault="004F7098" w:rsidP="00421E76">
            <w:pPr>
              <w:rPr>
                <w:sz w:val="20"/>
                <w:szCs w:val="20"/>
              </w:rPr>
            </w:pPr>
            <w:r w:rsidRPr="00963CBB">
              <w:rPr>
                <w:sz w:val="20"/>
                <w:szCs w:val="20"/>
              </w:rPr>
              <w:t>Grizzana Morandi</w:t>
            </w:r>
          </w:p>
        </w:tc>
        <w:tc>
          <w:tcPr>
            <w:tcW w:w="350" w:type="pct"/>
            <w:tcBorders>
              <w:top w:val="nil"/>
              <w:left w:val="nil"/>
              <w:bottom w:val="single" w:sz="4" w:space="0" w:color="auto"/>
              <w:right w:val="single" w:sz="4" w:space="0" w:color="auto"/>
            </w:tcBorders>
            <w:shd w:val="clear" w:color="000000" w:fill="D9D9D9"/>
            <w:noWrap/>
            <w:hideMark/>
          </w:tcPr>
          <w:p w14:paraId="2F16D676"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1A2E3B78"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7AAC32D2"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3B26A663"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54CA06CB"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657389FD"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1C818C80"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30F7B8F5" w14:textId="77777777" w:rsidR="004F7098" w:rsidRPr="00963CBB" w:rsidRDefault="004F7098" w:rsidP="00421E76">
            <w:pPr>
              <w:rPr>
                <w:sz w:val="20"/>
                <w:szCs w:val="20"/>
              </w:rPr>
            </w:pPr>
            <w:r w:rsidRPr="00963CBB">
              <w:rPr>
                <w:sz w:val="20"/>
                <w:szCs w:val="20"/>
              </w:rPr>
              <w:t> </w:t>
            </w:r>
          </w:p>
        </w:tc>
      </w:tr>
      <w:tr w:rsidR="004F7098" w:rsidRPr="00963CBB" w14:paraId="2B69DB27"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72B2917C" w14:textId="77777777" w:rsidR="004F7098" w:rsidRPr="00963CBB" w:rsidRDefault="004F7098" w:rsidP="00421E76">
            <w:pPr>
              <w:rPr>
                <w:sz w:val="20"/>
                <w:szCs w:val="20"/>
              </w:rPr>
            </w:pPr>
            <w:r w:rsidRPr="00963CBB">
              <w:rPr>
                <w:sz w:val="20"/>
                <w:szCs w:val="20"/>
              </w:rPr>
              <w:t>Lizzano in Belvedere</w:t>
            </w:r>
          </w:p>
        </w:tc>
        <w:tc>
          <w:tcPr>
            <w:tcW w:w="350" w:type="pct"/>
            <w:tcBorders>
              <w:top w:val="nil"/>
              <w:left w:val="nil"/>
              <w:bottom w:val="single" w:sz="4" w:space="0" w:color="auto"/>
              <w:right w:val="single" w:sz="4" w:space="0" w:color="auto"/>
            </w:tcBorders>
            <w:shd w:val="clear" w:color="auto" w:fill="auto"/>
            <w:noWrap/>
            <w:hideMark/>
          </w:tcPr>
          <w:p w14:paraId="478443E6"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382DA027"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4965CA97"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6119D533"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3714F745"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3A5EE191"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650046CC"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56A8F91E" w14:textId="77777777" w:rsidR="004F7098" w:rsidRPr="00963CBB" w:rsidRDefault="004F7098" w:rsidP="00421E76">
            <w:pPr>
              <w:rPr>
                <w:sz w:val="20"/>
                <w:szCs w:val="20"/>
              </w:rPr>
            </w:pPr>
            <w:r w:rsidRPr="00963CBB">
              <w:rPr>
                <w:sz w:val="20"/>
                <w:szCs w:val="20"/>
              </w:rPr>
              <w:t> </w:t>
            </w:r>
          </w:p>
        </w:tc>
      </w:tr>
      <w:tr w:rsidR="004F7098" w:rsidRPr="00963CBB" w14:paraId="33B8BA7F"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1709262F" w14:textId="77777777" w:rsidR="004F7098" w:rsidRPr="00963CBB" w:rsidRDefault="004F7098" w:rsidP="00421E76">
            <w:pPr>
              <w:rPr>
                <w:sz w:val="20"/>
                <w:szCs w:val="20"/>
              </w:rPr>
            </w:pPr>
            <w:r w:rsidRPr="00963CBB">
              <w:rPr>
                <w:sz w:val="20"/>
                <w:szCs w:val="20"/>
              </w:rPr>
              <w:t>Loiano</w:t>
            </w:r>
          </w:p>
        </w:tc>
        <w:tc>
          <w:tcPr>
            <w:tcW w:w="350" w:type="pct"/>
            <w:tcBorders>
              <w:top w:val="nil"/>
              <w:left w:val="nil"/>
              <w:bottom w:val="single" w:sz="4" w:space="0" w:color="auto"/>
              <w:right w:val="single" w:sz="4" w:space="0" w:color="auto"/>
            </w:tcBorders>
            <w:shd w:val="clear" w:color="000000" w:fill="D9D9D9"/>
            <w:noWrap/>
            <w:hideMark/>
          </w:tcPr>
          <w:p w14:paraId="550AA9B2"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151CFC97"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1412E80D"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345D013B"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6F050B59"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2F914A26"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73D64E2C"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7F81DAED" w14:textId="77777777" w:rsidR="004F7098" w:rsidRPr="00963CBB" w:rsidRDefault="004F7098" w:rsidP="00421E76">
            <w:pPr>
              <w:rPr>
                <w:sz w:val="20"/>
                <w:szCs w:val="20"/>
              </w:rPr>
            </w:pPr>
            <w:r w:rsidRPr="00963CBB">
              <w:rPr>
                <w:sz w:val="20"/>
                <w:szCs w:val="20"/>
              </w:rPr>
              <w:t> </w:t>
            </w:r>
          </w:p>
        </w:tc>
      </w:tr>
      <w:tr w:rsidR="004F7098" w:rsidRPr="00963CBB" w14:paraId="66C7A4B0"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50D7727A" w14:textId="77777777" w:rsidR="004F7098" w:rsidRPr="00963CBB" w:rsidRDefault="004F7098" w:rsidP="00421E76">
            <w:pPr>
              <w:rPr>
                <w:sz w:val="20"/>
                <w:szCs w:val="20"/>
              </w:rPr>
            </w:pPr>
            <w:r w:rsidRPr="00963CBB">
              <w:rPr>
                <w:sz w:val="20"/>
                <w:szCs w:val="20"/>
              </w:rPr>
              <w:t>Marzabotto</w:t>
            </w:r>
          </w:p>
        </w:tc>
        <w:tc>
          <w:tcPr>
            <w:tcW w:w="350" w:type="pct"/>
            <w:tcBorders>
              <w:top w:val="nil"/>
              <w:left w:val="nil"/>
              <w:bottom w:val="single" w:sz="4" w:space="0" w:color="auto"/>
              <w:right w:val="single" w:sz="4" w:space="0" w:color="auto"/>
            </w:tcBorders>
            <w:shd w:val="clear" w:color="000000" w:fill="D9D9D9"/>
            <w:noWrap/>
            <w:hideMark/>
          </w:tcPr>
          <w:p w14:paraId="744F9213"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2BA3E85A"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4A158B81"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3795A04A"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02331B37"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7DA7C8C5"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28CE2BD3"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08740A9B" w14:textId="77777777" w:rsidR="004F7098" w:rsidRPr="00963CBB" w:rsidRDefault="004F7098" w:rsidP="00421E76">
            <w:pPr>
              <w:rPr>
                <w:sz w:val="20"/>
                <w:szCs w:val="20"/>
              </w:rPr>
            </w:pPr>
            <w:r w:rsidRPr="00963CBB">
              <w:rPr>
                <w:sz w:val="20"/>
                <w:szCs w:val="20"/>
              </w:rPr>
              <w:t> </w:t>
            </w:r>
          </w:p>
        </w:tc>
      </w:tr>
      <w:tr w:rsidR="004F7098" w:rsidRPr="00963CBB" w14:paraId="39470FFE"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1405DF9D" w14:textId="77777777" w:rsidR="004F7098" w:rsidRPr="00963CBB" w:rsidRDefault="004F7098" w:rsidP="00421E76">
            <w:pPr>
              <w:rPr>
                <w:sz w:val="20"/>
                <w:szCs w:val="20"/>
              </w:rPr>
            </w:pPr>
            <w:r w:rsidRPr="00963CBB">
              <w:rPr>
                <w:sz w:val="20"/>
                <w:szCs w:val="20"/>
              </w:rPr>
              <w:t>Monghidoro</w:t>
            </w:r>
          </w:p>
        </w:tc>
        <w:tc>
          <w:tcPr>
            <w:tcW w:w="350" w:type="pct"/>
            <w:tcBorders>
              <w:top w:val="nil"/>
              <w:left w:val="nil"/>
              <w:bottom w:val="single" w:sz="4" w:space="0" w:color="auto"/>
              <w:right w:val="single" w:sz="4" w:space="0" w:color="auto"/>
            </w:tcBorders>
            <w:shd w:val="clear" w:color="000000" w:fill="D9D9D9"/>
            <w:noWrap/>
            <w:hideMark/>
          </w:tcPr>
          <w:p w14:paraId="40603E30"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473E7B19"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430548BF"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3CC498FC"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5D2DCDF7"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41437571"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53FD3B6E"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34DDBA76" w14:textId="77777777" w:rsidR="004F7098" w:rsidRPr="00963CBB" w:rsidRDefault="004F7098" w:rsidP="00421E76">
            <w:pPr>
              <w:rPr>
                <w:sz w:val="20"/>
                <w:szCs w:val="20"/>
              </w:rPr>
            </w:pPr>
            <w:r w:rsidRPr="00963CBB">
              <w:rPr>
                <w:sz w:val="20"/>
                <w:szCs w:val="20"/>
              </w:rPr>
              <w:t> </w:t>
            </w:r>
          </w:p>
        </w:tc>
      </w:tr>
      <w:tr w:rsidR="004F7098" w:rsidRPr="00963CBB" w14:paraId="4EB36748"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763D55EB" w14:textId="77777777" w:rsidR="004F7098" w:rsidRPr="00963CBB" w:rsidRDefault="004F7098" w:rsidP="00421E76">
            <w:pPr>
              <w:rPr>
                <w:sz w:val="20"/>
                <w:szCs w:val="20"/>
              </w:rPr>
            </w:pPr>
            <w:r w:rsidRPr="00963CBB">
              <w:rPr>
                <w:sz w:val="20"/>
                <w:szCs w:val="20"/>
              </w:rPr>
              <w:t>Monte San Pietro</w:t>
            </w:r>
          </w:p>
        </w:tc>
        <w:tc>
          <w:tcPr>
            <w:tcW w:w="350" w:type="pct"/>
            <w:tcBorders>
              <w:top w:val="nil"/>
              <w:left w:val="nil"/>
              <w:bottom w:val="single" w:sz="4" w:space="0" w:color="auto"/>
              <w:right w:val="single" w:sz="4" w:space="0" w:color="auto"/>
            </w:tcBorders>
            <w:shd w:val="clear" w:color="auto" w:fill="auto"/>
            <w:noWrap/>
            <w:hideMark/>
          </w:tcPr>
          <w:p w14:paraId="2A15FFA0"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28FC5C4B"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746D6170"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23400EBC"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6B81FE50"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75062FDB"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0966DAE0"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49E76FA8" w14:textId="77777777" w:rsidR="004F7098" w:rsidRPr="00963CBB" w:rsidRDefault="004F7098" w:rsidP="00421E76">
            <w:pPr>
              <w:rPr>
                <w:sz w:val="20"/>
                <w:szCs w:val="20"/>
              </w:rPr>
            </w:pPr>
            <w:r w:rsidRPr="00963CBB">
              <w:rPr>
                <w:sz w:val="20"/>
                <w:szCs w:val="20"/>
              </w:rPr>
              <w:t> </w:t>
            </w:r>
          </w:p>
        </w:tc>
      </w:tr>
      <w:tr w:rsidR="004F7098" w:rsidRPr="00963CBB" w14:paraId="10D11067"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538E1A89" w14:textId="77777777" w:rsidR="004F7098" w:rsidRPr="00963CBB" w:rsidRDefault="004F7098" w:rsidP="00421E76">
            <w:pPr>
              <w:rPr>
                <w:sz w:val="20"/>
                <w:szCs w:val="20"/>
              </w:rPr>
            </w:pPr>
            <w:r w:rsidRPr="00963CBB">
              <w:rPr>
                <w:sz w:val="20"/>
                <w:szCs w:val="20"/>
              </w:rPr>
              <w:t>Monterenzio</w:t>
            </w:r>
          </w:p>
        </w:tc>
        <w:tc>
          <w:tcPr>
            <w:tcW w:w="350" w:type="pct"/>
            <w:tcBorders>
              <w:top w:val="nil"/>
              <w:left w:val="nil"/>
              <w:bottom w:val="single" w:sz="4" w:space="0" w:color="auto"/>
              <w:right w:val="single" w:sz="4" w:space="0" w:color="auto"/>
            </w:tcBorders>
            <w:shd w:val="clear" w:color="auto" w:fill="auto"/>
            <w:noWrap/>
            <w:hideMark/>
          </w:tcPr>
          <w:p w14:paraId="0D9CCA65"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530D4940"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3FBFFDCF"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4378B4B5"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08B95AAD"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49D846EF"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09261F7C"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169297AA" w14:textId="77777777" w:rsidR="004F7098" w:rsidRPr="00963CBB" w:rsidRDefault="004F7098" w:rsidP="00421E76">
            <w:pPr>
              <w:rPr>
                <w:sz w:val="20"/>
                <w:szCs w:val="20"/>
              </w:rPr>
            </w:pPr>
            <w:r w:rsidRPr="00963CBB">
              <w:rPr>
                <w:sz w:val="20"/>
                <w:szCs w:val="20"/>
              </w:rPr>
              <w:t> </w:t>
            </w:r>
          </w:p>
        </w:tc>
      </w:tr>
      <w:tr w:rsidR="004F7098" w:rsidRPr="00963CBB" w14:paraId="25AD851E"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3F6F095F" w14:textId="77777777" w:rsidR="004F7098" w:rsidRPr="00963CBB" w:rsidRDefault="004F7098" w:rsidP="00421E76">
            <w:pPr>
              <w:rPr>
                <w:sz w:val="20"/>
                <w:szCs w:val="20"/>
              </w:rPr>
            </w:pPr>
            <w:r w:rsidRPr="00963CBB">
              <w:rPr>
                <w:sz w:val="20"/>
                <w:szCs w:val="20"/>
              </w:rPr>
              <w:t>Monzuno</w:t>
            </w:r>
          </w:p>
        </w:tc>
        <w:tc>
          <w:tcPr>
            <w:tcW w:w="350" w:type="pct"/>
            <w:tcBorders>
              <w:top w:val="nil"/>
              <w:left w:val="nil"/>
              <w:bottom w:val="single" w:sz="4" w:space="0" w:color="auto"/>
              <w:right w:val="single" w:sz="4" w:space="0" w:color="auto"/>
            </w:tcBorders>
            <w:shd w:val="clear" w:color="000000" w:fill="D9D9D9"/>
            <w:noWrap/>
            <w:hideMark/>
          </w:tcPr>
          <w:p w14:paraId="21C76611"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79A36ADF"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0D47DEE8"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193F215B"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25EF66F1"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6C4CFEF2"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60DD6A1F"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293D09CB" w14:textId="77777777" w:rsidR="004F7098" w:rsidRPr="00963CBB" w:rsidRDefault="004F7098" w:rsidP="00421E76">
            <w:pPr>
              <w:rPr>
                <w:sz w:val="20"/>
                <w:szCs w:val="20"/>
              </w:rPr>
            </w:pPr>
            <w:r w:rsidRPr="00963CBB">
              <w:rPr>
                <w:sz w:val="20"/>
                <w:szCs w:val="20"/>
              </w:rPr>
              <w:t> </w:t>
            </w:r>
          </w:p>
        </w:tc>
      </w:tr>
      <w:tr w:rsidR="004F7098" w:rsidRPr="00963CBB" w14:paraId="2AE4FD58"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0CD8979C" w14:textId="77777777" w:rsidR="004F7098" w:rsidRPr="00963CBB" w:rsidRDefault="004F7098" w:rsidP="00421E76">
            <w:pPr>
              <w:rPr>
                <w:sz w:val="20"/>
                <w:szCs w:val="20"/>
              </w:rPr>
            </w:pPr>
            <w:r w:rsidRPr="00963CBB">
              <w:rPr>
                <w:sz w:val="20"/>
                <w:szCs w:val="20"/>
              </w:rPr>
              <w:t>Ozzano dell'Emilia</w:t>
            </w:r>
          </w:p>
        </w:tc>
        <w:tc>
          <w:tcPr>
            <w:tcW w:w="350" w:type="pct"/>
            <w:tcBorders>
              <w:top w:val="nil"/>
              <w:left w:val="nil"/>
              <w:bottom w:val="single" w:sz="4" w:space="0" w:color="auto"/>
              <w:right w:val="single" w:sz="4" w:space="0" w:color="auto"/>
            </w:tcBorders>
            <w:shd w:val="clear" w:color="auto" w:fill="auto"/>
            <w:noWrap/>
            <w:hideMark/>
          </w:tcPr>
          <w:p w14:paraId="6C3CE8A0"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77B541BA"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7FA7634B"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539935A5"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37ABEF75"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5A0E2049"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6AF986FB"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01BC2BB2" w14:textId="77777777" w:rsidR="004F7098" w:rsidRPr="00963CBB" w:rsidRDefault="004F7098" w:rsidP="00421E76">
            <w:pPr>
              <w:rPr>
                <w:sz w:val="20"/>
                <w:szCs w:val="20"/>
              </w:rPr>
            </w:pPr>
            <w:r w:rsidRPr="00963CBB">
              <w:rPr>
                <w:sz w:val="20"/>
                <w:szCs w:val="20"/>
              </w:rPr>
              <w:t> </w:t>
            </w:r>
          </w:p>
        </w:tc>
      </w:tr>
      <w:tr w:rsidR="004F7098" w:rsidRPr="00963CBB" w14:paraId="16B65864"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2DD7DCDC" w14:textId="77777777" w:rsidR="004F7098" w:rsidRPr="00963CBB" w:rsidRDefault="004F7098" w:rsidP="00421E76">
            <w:pPr>
              <w:rPr>
                <w:sz w:val="20"/>
                <w:szCs w:val="20"/>
              </w:rPr>
            </w:pPr>
            <w:r w:rsidRPr="00963CBB">
              <w:rPr>
                <w:sz w:val="20"/>
                <w:szCs w:val="20"/>
              </w:rPr>
              <w:t>Pianoro</w:t>
            </w:r>
          </w:p>
        </w:tc>
        <w:tc>
          <w:tcPr>
            <w:tcW w:w="350" w:type="pct"/>
            <w:tcBorders>
              <w:top w:val="nil"/>
              <w:left w:val="nil"/>
              <w:bottom w:val="single" w:sz="4" w:space="0" w:color="auto"/>
              <w:right w:val="single" w:sz="4" w:space="0" w:color="auto"/>
            </w:tcBorders>
            <w:shd w:val="clear" w:color="000000" w:fill="D9D9D9"/>
            <w:noWrap/>
            <w:hideMark/>
          </w:tcPr>
          <w:p w14:paraId="4D409DC4"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42F14ABC"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3DCCE2AB"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782081D3"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12217557"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289F3D7C"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00067E57"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14297D3D" w14:textId="77777777" w:rsidR="004F7098" w:rsidRPr="00963CBB" w:rsidRDefault="004F7098" w:rsidP="00421E76">
            <w:pPr>
              <w:rPr>
                <w:sz w:val="20"/>
                <w:szCs w:val="20"/>
              </w:rPr>
            </w:pPr>
            <w:r w:rsidRPr="00963CBB">
              <w:rPr>
                <w:sz w:val="20"/>
                <w:szCs w:val="20"/>
              </w:rPr>
              <w:t> </w:t>
            </w:r>
          </w:p>
        </w:tc>
      </w:tr>
      <w:tr w:rsidR="004F7098" w:rsidRPr="00963CBB" w14:paraId="27B17DFA"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6C69C38B" w14:textId="77777777" w:rsidR="004F7098" w:rsidRPr="00963CBB" w:rsidRDefault="004F7098" w:rsidP="00421E76">
            <w:pPr>
              <w:rPr>
                <w:sz w:val="20"/>
                <w:szCs w:val="20"/>
              </w:rPr>
            </w:pPr>
            <w:r w:rsidRPr="00963CBB">
              <w:rPr>
                <w:sz w:val="20"/>
                <w:szCs w:val="20"/>
              </w:rPr>
              <w:t>S. Benedetto Val di Sambro</w:t>
            </w:r>
          </w:p>
        </w:tc>
        <w:tc>
          <w:tcPr>
            <w:tcW w:w="350" w:type="pct"/>
            <w:tcBorders>
              <w:top w:val="nil"/>
              <w:left w:val="nil"/>
              <w:bottom w:val="single" w:sz="4" w:space="0" w:color="auto"/>
              <w:right w:val="single" w:sz="4" w:space="0" w:color="auto"/>
            </w:tcBorders>
            <w:shd w:val="clear" w:color="000000" w:fill="D9D9D9"/>
            <w:noWrap/>
            <w:hideMark/>
          </w:tcPr>
          <w:p w14:paraId="307FA3A0"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2BB509C4"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5B447978"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6CF4E58E"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0A17672F"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3EDE2D72"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6C82512B"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5E70C7E5" w14:textId="77777777" w:rsidR="004F7098" w:rsidRPr="00963CBB" w:rsidRDefault="004F7098" w:rsidP="00421E76">
            <w:pPr>
              <w:rPr>
                <w:sz w:val="20"/>
                <w:szCs w:val="20"/>
              </w:rPr>
            </w:pPr>
            <w:r w:rsidRPr="00963CBB">
              <w:rPr>
                <w:sz w:val="20"/>
                <w:szCs w:val="20"/>
              </w:rPr>
              <w:t> </w:t>
            </w:r>
          </w:p>
        </w:tc>
      </w:tr>
      <w:tr w:rsidR="004F7098" w:rsidRPr="00963CBB" w14:paraId="1F7926C5"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5F3A94DE" w14:textId="77777777" w:rsidR="004F7098" w:rsidRPr="00963CBB" w:rsidRDefault="004F7098" w:rsidP="00421E76">
            <w:pPr>
              <w:rPr>
                <w:sz w:val="20"/>
                <w:szCs w:val="20"/>
              </w:rPr>
            </w:pPr>
            <w:r w:rsidRPr="00963CBB">
              <w:rPr>
                <w:sz w:val="20"/>
                <w:szCs w:val="20"/>
              </w:rPr>
              <w:t>San Lazzaro di Savena</w:t>
            </w:r>
          </w:p>
        </w:tc>
        <w:tc>
          <w:tcPr>
            <w:tcW w:w="350" w:type="pct"/>
            <w:tcBorders>
              <w:top w:val="nil"/>
              <w:left w:val="nil"/>
              <w:bottom w:val="single" w:sz="4" w:space="0" w:color="auto"/>
              <w:right w:val="single" w:sz="4" w:space="0" w:color="auto"/>
            </w:tcBorders>
            <w:shd w:val="clear" w:color="auto" w:fill="auto"/>
            <w:noWrap/>
            <w:hideMark/>
          </w:tcPr>
          <w:p w14:paraId="656DF990"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470BFF40"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auto" w:fill="auto"/>
            <w:noWrap/>
            <w:hideMark/>
          </w:tcPr>
          <w:p w14:paraId="324C1058"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2B1BCE7F"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64CD9F66"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3F68EDE9"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377BE607"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273460FA" w14:textId="77777777" w:rsidR="004F7098" w:rsidRPr="00963CBB" w:rsidRDefault="004F7098" w:rsidP="00421E76">
            <w:pPr>
              <w:rPr>
                <w:sz w:val="20"/>
                <w:szCs w:val="20"/>
              </w:rPr>
            </w:pPr>
            <w:r w:rsidRPr="00963CBB">
              <w:rPr>
                <w:sz w:val="20"/>
                <w:szCs w:val="20"/>
              </w:rPr>
              <w:t> </w:t>
            </w:r>
          </w:p>
        </w:tc>
      </w:tr>
      <w:tr w:rsidR="004F7098" w:rsidRPr="00963CBB" w14:paraId="1A70C07E"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05D12624" w14:textId="77777777" w:rsidR="004F7098" w:rsidRPr="00963CBB" w:rsidRDefault="004F7098" w:rsidP="00421E76">
            <w:pPr>
              <w:rPr>
                <w:sz w:val="20"/>
                <w:szCs w:val="20"/>
              </w:rPr>
            </w:pPr>
            <w:r w:rsidRPr="00963CBB">
              <w:rPr>
                <w:sz w:val="20"/>
                <w:szCs w:val="20"/>
              </w:rPr>
              <w:t>Sasso Marconi</w:t>
            </w:r>
          </w:p>
        </w:tc>
        <w:tc>
          <w:tcPr>
            <w:tcW w:w="350" w:type="pct"/>
            <w:tcBorders>
              <w:top w:val="nil"/>
              <w:left w:val="nil"/>
              <w:bottom w:val="single" w:sz="4" w:space="0" w:color="auto"/>
              <w:right w:val="single" w:sz="4" w:space="0" w:color="auto"/>
            </w:tcBorders>
            <w:shd w:val="clear" w:color="000000" w:fill="D9D9D9"/>
            <w:noWrap/>
            <w:hideMark/>
          </w:tcPr>
          <w:p w14:paraId="43B0ECFF"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7580DC22"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6B89FAF6"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276D9DE3"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334EE44F"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7499722E"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3DBE337D"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44CA2816" w14:textId="77777777" w:rsidR="004F7098" w:rsidRPr="00963CBB" w:rsidRDefault="004F7098" w:rsidP="00421E76">
            <w:pPr>
              <w:rPr>
                <w:sz w:val="20"/>
                <w:szCs w:val="20"/>
              </w:rPr>
            </w:pPr>
            <w:r w:rsidRPr="00963CBB">
              <w:rPr>
                <w:sz w:val="20"/>
                <w:szCs w:val="20"/>
              </w:rPr>
              <w:t> </w:t>
            </w:r>
          </w:p>
        </w:tc>
      </w:tr>
      <w:tr w:rsidR="004F7098" w:rsidRPr="00963CBB" w14:paraId="5A64B293"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729555D9" w14:textId="77777777" w:rsidR="004F7098" w:rsidRPr="00963CBB" w:rsidRDefault="004F7098" w:rsidP="00421E76">
            <w:pPr>
              <w:rPr>
                <w:sz w:val="20"/>
                <w:szCs w:val="20"/>
              </w:rPr>
            </w:pPr>
            <w:r w:rsidRPr="00963CBB">
              <w:rPr>
                <w:sz w:val="20"/>
                <w:szCs w:val="20"/>
              </w:rPr>
              <w:t>Valsamoggia</w:t>
            </w:r>
          </w:p>
        </w:tc>
        <w:tc>
          <w:tcPr>
            <w:tcW w:w="350" w:type="pct"/>
            <w:tcBorders>
              <w:top w:val="nil"/>
              <w:left w:val="nil"/>
              <w:bottom w:val="single" w:sz="4" w:space="0" w:color="auto"/>
              <w:right w:val="single" w:sz="4" w:space="0" w:color="auto"/>
            </w:tcBorders>
            <w:shd w:val="clear" w:color="auto" w:fill="auto"/>
            <w:noWrap/>
            <w:hideMark/>
          </w:tcPr>
          <w:p w14:paraId="660B48E3"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59F80B66"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1BDA2737"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1B1F36AF"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178198EA"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61D40B78"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1EC8D8DB"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1A34105E" w14:textId="77777777" w:rsidR="004F7098" w:rsidRPr="00963CBB" w:rsidRDefault="004F7098" w:rsidP="00421E76">
            <w:pPr>
              <w:rPr>
                <w:sz w:val="20"/>
                <w:szCs w:val="20"/>
              </w:rPr>
            </w:pPr>
            <w:r w:rsidRPr="00963CBB">
              <w:rPr>
                <w:sz w:val="20"/>
                <w:szCs w:val="20"/>
              </w:rPr>
              <w:t> </w:t>
            </w:r>
          </w:p>
        </w:tc>
      </w:tr>
      <w:tr w:rsidR="004F7098" w:rsidRPr="00963CBB" w14:paraId="0283F483"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642395BB" w14:textId="77777777" w:rsidR="004F7098" w:rsidRPr="00963CBB" w:rsidRDefault="004F7098" w:rsidP="00421E76">
            <w:pPr>
              <w:rPr>
                <w:sz w:val="20"/>
                <w:szCs w:val="20"/>
              </w:rPr>
            </w:pPr>
            <w:r w:rsidRPr="00963CBB">
              <w:rPr>
                <w:sz w:val="20"/>
                <w:szCs w:val="20"/>
              </w:rPr>
              <w:t>Vergato</w:t>
            </w:r>
          </w:p>
        </w:tc>
        <w:tc>
          <w:tcPr>
            <w:tcW w:w="350" w:type="pct"/>
            <w:tcBorders>
              <w:top w:val="nil"/>
              <w:left w:val="nil"/>
              <w:bottom w:val="single" w:sz="4" w:space="0" w:color="auto"/>
              <w:right w:val="single" w:sz="4" w:space="0" w:color="auto"/>
            </w:tcBorders>
            <w:shd w:val="clear" w:color="auto" w:fill="auto"/>
            <w:noWrap/>
            <w:hideMark/>
          </w:tcPr>
          <w:p w14:paraId="44340917"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1B4D8F40"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097D4034"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2514B5FA"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2695FC4F"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62FD16EC"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22654CBA"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233D521D" w14:textId="77777777" w:rsidR="004F7098" w:rsidRPr="00963CBB" w:rsidRDefault="004F7098" w:rsidP="00421E76">
            <w:pPr>
              <w:rPr>
                <w:sz w:val="20"/>
                <w:szCs w:val="20"/>
              </w:rPr>
            </w:pPr>
            <w:r w:rsidRPr="00963CBB">
              <w:rPr>
                <w:sz w:val="20"/>
                <w:szCs w:val="20"/>
              </w:rPr>
              <w:t> </w:t>
            </w:r>
          </w:p>
        </w:tc>
      </w:tr>
      <w:tr w:rsidR="004F7098" w:rsidRPr="00963CBB" w14:paraId="1611E2F7" w14:textId="77777777" w:rsidTr="00421E76">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1B47EE21" w14:textId="77777777" w:rsidR="004F7098" w:rsidRPr="00963CBB" w:rsidRDefault="004F7098" w:rsidP="00421E76">
            <w:pPr>
              <w:rPr>
                <w:sz w:val="20"/>
                <w:szCs w:val="20"/>
              </w:rPr>
            </w:pPr>
            <w:r w:rsidRPr="00963CBB">
              <w:rPr>
                <w:sz w:val="20"/>
                <w:szCs w:val="20"/>
              </w:rPr>
              <w:t>Zola Predosa</w:t>
            </w:r>
          </w:p>
        </w:tc>
        <w:tc>
          <w:tcPr>
            <w:tcW w:w="350" w:type="pct"/>
            <w:tcBorders>
              <w:top w:val="nil"/>
              <w:left w:val="nil"/>
              <w:bottom w:val="single" w:sz="4" w:space="0" w:color="auto"/>
              <w:right w:val="single" w:sz="4" w:space="0" w:color="auto"/>
            </w:tcBorders>
            <w:shd w:val="clear" w:color="auto" w:fill="auto"/>
            <w:noWrap/>
            <w:hideMark/>
          </w:tcPr>
          <w:p w14:paraId="318725BC" w14:textId="77777777" w:rsidR="004F7098" w:rsidRPr="00963CBB" w:rsidRDefault="004F7098" w:rsidP="00421E76">
            <w:pPr>
              <w:rPr>
                <w:sz w:val="20"/>
                <w:szCs w:val="20"/>
              </w:rPr>
            </w:pPr>
            <w:r w:rsidRPr="00963CBB">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28BF5B30" w14:textId="77777777" w:rsidR="004F7098" w:rsidRPr="00963CBB" w:rsidRDefault="004F7098" w:rsidP="00421E76">
            <w:pPr>
              <w:rPr>
                <w:sz w:val="20"/>
                <w:szCs w:val="20"/>
              </w:rPr>
            </w:pPr>
            <w:r w:rsidRPr="00963CBB">
              <w:rPr>
                <w:sz w:val="20"/>
                <w:szCs w:val="20"/>
              </w:rPr>
              <w:t> </w:t>
            </w:r>
          </w:p>
        </w:tc>
        <w:tc>
          <w:tcPr>
            <w:tcW w:w="345" w:type="pct"/>
            <w:tcBorders>
              <w:top w:val="nil"/>
              <w:left w:val="nil"/>
              <w:bottom w:val="single" w:sz="4" w:space="0" w:color="auto"/>
              <w:right w:val="single" w:sz="4" w:space="0" w:color="auto"/>
            </w:tcBorders>
            <w:shd w:val="clear" w:color="auto" w:fill="auto"/>
            <w:noWrap/>
            <w:hideMark/>
          </w:tcPr>
          <w:p w14:paraId="501A1BA0" w14:textId="77777777" w:rsidR="004F7098" w:rsidRPr="00963CBB" w:rsidRDefault="004F7098" w:rsidP="00421E76">
            <w:pPr>
              <w:rPr>
                <w:sz w:val="20"/>
                <w:szCs w:val="20"/>
              </w:rPr>
            </w:pPr>
            <w:r w:rsidRPr="00963CBB">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14A2A524" w14:textId="77777777" w:rsidR="004F7098" w:rsidRPr="00963CBB" w:rsidRDefault="004F7098" w:rsidP="00421E76">
            <w:pPr>
              <w:rPr>
                <w:sz w:val="20"/>
                <w:szCs w:val="20"/>
              </w:rPr>
            </w:pPr>
            <w:r w:rsidRPr="00963CBB">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3EA60BA7" w14:textId="77777777" w:rsidR="004F7098" w:rsidRPr="00963CBB" w:rsidRDefault="004F7098" w:rsidP="00421E76">
            <w:pPr>
              <w:rPr>
                <w:sz w:val="20"/>
                <w:szCs w:val="20"/>
              </w:rPr>
            </w:pPr>
            <w:r w:rsidRPr="00963CBB">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0319DAA4" w14:textId="77777777" w:rsidR="004F7098" w:rsidRPr="00963CBB" w:rsidRDefault="004F7098" w:rsidP="00421E76">
            <w:pPr>
              <w:rPr>
                <w:sz w:val="20"/>
                <w:szCs w:val="20"/>
              </w:rPr>
            </w:pPr>
            <w:r w:rsidRPr="00963CBB">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11E5784F" w14:textId="77777777" w:rsidR="004F7098" w:rsidRPr="00963CBB" w:rsidRDefault="004F7098" w:rsidP="00421E76">
            <w:pPr>
              <w:rPr>
                <w:sz w:val="20"/>
                <w:szCs w:val="20"/>
              </w:rPr>
            </w:pPr>
            <w:r w:rsidRPr="00963CBB">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2B45210E" w14:textId="77777777" w:rsidR="004F7098" w:rsidRPr="00963CBB" w:rsidRDefault="004F7098" w:rsidP="00421E76">
            <w:pPr>
              <w:rPr>
                <w:sz w:val="20"/>
                <w:szCs w:val="20"/>
              </w:rPr>
            </w:pPr>
            <w:r w:rsidRPr="00963CBB">
              <w:rPr>
                <w:sz w:val="20"/>
                <w:szCs w:val="20"/>
              </w:rPr>
              <w:t> </w:t>
            </w:r>
          </w:p>
        </w:tc>
      </w:tr>
    </w:tbl>
    <w:p w14:paraId="473CDF25" w14:textId="77777777" w:rsidR="004F7098" w:rsidRPr="00963CBB" w:rsidRDefault="004F7098" w:rsidP="004F7098">
      <w:pPr>
        <w:spacing w:line="360" w:lineRule="auto"/>
        <w:rPr>
          <w:rFonts w:ascii="Arial Narrow" w:hAnsi="Arial Narrow"/>
          <w:sz w:val="28"/>
          <w:szCs w:val="28"/>
        </w:rPr>
      </w:pPr>
    </w:p>
    <w:p w14:paraId="054957E0" w14:textId="77777777" w:rsidR="004F7098" w:rsidRPr="00963CBB" w:rsidRDefault="004F7098" w:rsidP="004F7098">
      <w:pPr>
        <w:spacing w:before="0" w:after="0"/>
        <w:jc w:val="left"/>
        <w:rPr>
          <w:rFonts w:ascii="Arial Narrow" w:hAnsi="Arial Narrow"/>
          <w:b/>
          <w:sz w:val="28"/>
        </w:rPr>
      </w:pPr>
      <w:r w:rsidRPr="00963CBB">
        <w:rPr>
          <w:rFonts w:ascii="Arial Narrow" w:hAnsi="Arial Narrow"/>
          <w:b/>
          <w:sz w:val="28"/>
        </w:rPr>
        <w:br w:type="page"/>
      </w:r>
    </w:p>
    <w:p w14:paraId="69BCE026" w14:textId="77777777" w:rsidR="004F7098" w:rsidRPr="00963CBB" w:rsidRDefault="004F7098" w:rsidP="004F7098">
      <w:pPr>
        <w:autoSpaceDE w:val="0"/>
        <w:spacing w:before="0" w:after="0"/>
        <w:ind w:left="720"/>
        <w:jc w:val="center"/>
        <w:rPr>
          <w:rFonts w:ascii="Arial Narrow" w:hAnsi="Arial Narrow"/>
          <w:sz w:val="28"/>
          <w:szCs w:val="28"/>
          <w:u w:val="single"/>
        </w:rPr>
      </w:pPr>
      <w:r w:rsidRPr="00963CBB">
        <w:rPr>
          <w:rFonts w:ascii="Arial Narrow" w:hAnsi="Arial Narrow"/>
          <w:b/>
          <w:sz w:val="28"/>
          <w:u w:val="single"/>
        </w:rPr>
        <w:lastRenderedPageBreak/>
        <w:t>ADESIONE ALLA CARTA DELL’ACCOGLIENZA</w:t>
      </w:r>
    </w:p>
    <w:p w14:paraId="0DEFFF5A" w14:textId="77777777" w:rsidR="004F7098" w:rsidRPr="00963CBB" w:rsidRDefault="004F7098" w:rsidP="004F7098">
      <w:pPr>
        <w:ind w:left="720"/>
        <w:jc w:val="center"/>
        <w:rPr>
          <w:rFonts w:ascii="Arial Narrow" w:hAnsi="Arial Narrow"/>
          <w:sz w:val="22"/>
          <w:szCs w:val="28"/>
        </w:rPr>
      </w:pPr>
      <w:r w:rsidRPr="00963CBB">
        <w:rPr>
          <w:rFonts w:ascii="Arial Narrow" w:hAnsi="Arial Narrow"/>
          <w:sz w:val="22"/>
          <w:szCs w:val="28"/>
        </w:rPr>
        <w:t>Domanda sostegno AGREA n. ____________________</w:t>
      </w:r>
    </w:p>
    <w:p w14:paraId="4B23E89A" w14:textId="77777777" w:rsidR="004F7098" w:rsidRPr="00963CBB" w:rsidRDefault="004F7098" w:rsidP="004F7098">
      <w:pPr>
        <w:rPr>
          <w:rFonts w:ascii="Arial Narrow" w:hAnsi="Arial Narrow"/>
        </w:rPr>
      </w:pPr>
    </w:p>
    <w:p w14:paraId="3B9F2BAB" w14:textId="77777777" w:rsidR="004F7098" w:rsidRPr="00963CBB" w:rsidRDefault="004F7098" w:rsidP="004F7098">
      <w:pPr>
        <w:rPr>
          <w:rFonts w:ascii="Arial Narrow" w:hAnsi="Arial Narrow"/>
        </w:rPr>
      </w:pPr>
      <w:r w:rsidRPr="00963CBB">
        <w:rPr>
          <w:rFonts w:ascii="Arial Narrow" w:hAnsi="Arial Narrow"/>
        </w:rPr>
        <w:t xml:space="preserve">Il sottoscritto ______________________________ nato il  _______________ a ________________________ </w:t>
      </w:r>
    </w:p>
    <w:p w14:paraId="645B2326" w14:textId="77777777" w:rsidR="004F7098" w:rsidRPr="00963CBB" w:rsidRDefault="004F7098" w:rsidP="004F7098">
      <w:pPr>
        <w:rPr>
          <w:rFonts w:ascii="Arial Narrow" w:hAnsi="Arial Narrow"/>
          <w:i/>
        </w:rPr>
      </w:pP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i/>
          <w:sz w:val="20"/>
        </w:rPr>
        <w:t>(nome e cognome)</w:t>
      </w:r>
      <w:r w:rsidRPr="00963CBB">
        <w:rPr>
          <w:rFonts w:ascii="Arial Narrow" w:hAnsi="Arial Narrow"/>
          <w:i/>
          <w:sz w:val="20"/>
        </w:rPr>
        <w:tab/>
      </w:r>
      <w:r w:rsidRPr="00963CBB">
        <w:rPr>
          <w:rFonts w:ascii="Arial Narrow" w:hAnsi="Arial Narrow"/>
          <w:i/>
          <w:sz w:val="20"/>
        </w:rPr>
        <w:tab/>
      </w:r>
      <w:r w:rsidRPr="00963CBB">
        <w:rPr>
          <w:rFonts w:ascii="Arial Narrow" w:hAnsi="Arial Narrow"/>
          <w:i/>
          <w:sz w:val="20"/>
        </w:rPr>
        <w:tab/>
        <w:t xml:space="preserve">     (data di nascita)</w:t>
      </w:r>
      <w:r w:rsidRPr="00963CBB">
        <w:rPr>
          <w:rFonts w:ascii="Arial Narrow" w:hAnsi="Arial Narrow"/>
          <w:i/>
          <w:sz w:val="20"/>
        </w:rPr>
        <w:tab/>
        <w:t xml:space="preserve">      (luogo di nascita)</w:t>
      </w:r>
    </w:p>
    <w:p w14:paraId="17605574" w14:textId="77777777" w:rsidR="004F7098" w:rsidRPr="00963CBB" w:rsidRDefault="004F7098" w:rsidP="004F7098">
      <w:pPr>
        <w:rPr>
          <w:rFonts w:ascii="Arial Narrow" w:hAnsi="Arial Narrow"/>
        </w:rPr>
      </w:pPr>
    </w:p>
    <w:p w14:paraId="65BB0527" w14:textId="77777777" w:rsidR="004F7098" w:rsidRPr="00963CBB" w:rsidRDefault="004F7098" w:rsidP="004F7098">
      <w:pPr>
        <w:rPr>
          <w:rFonts w:ascii="Arial Narrow" w:hAnsi="Arial Narrow"/>
        </w:rPr>
      </w:pPr>
      <w:r w:rsidRPr="00963CBB">
        <w:rPr>
          <w:rFonts w:ascii="Arial Narrow" w:hAnsi="Arial Narrow"/>
        </w:rPr>
        <w:t>legale rappresentante ______________________________________________________________________</w:t>
      </w:r>
    </w:p>
    <w:p w14:paraId="52C183FB" w14:textId="77777777" w:rsidR="004F7098" w:rsidRPr="00963CBB" w:rsidRDefault="004F7098" w:rsidP="004F7098">
      <w:pPr>
        <w:rPr>
          <w:rFonts w:ascii="Arial Narrow" w:hAnsi="Arial Narrow"/>
          <w:i/>
          <w:sz w:val="20"/>
        </w:rPr>
      </w:pP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t xml:space="preserve">             </w:t>
      </w:r>
      <w:r w:rsidRPr="00963CBB">
        <w:rPr>
          <w:rFonts w:ascii="Arial Narrow" w:hAnsi="Arial Narrow"/>
          <w:i/>
          <w:sz w:val="20"/>
        </w:rPr>
        <w:t>(indicare nome dell’attività condotta)</w:t>
      </w:r>
    </w:p>
    <w:p w14:paraId="64F113B7" w14:textId="77777777" w:rsidR="004F7098" w:rsidRPr="00963CBB" w:rsidRDefault="004F7098" w:rsidP="004F7098">
      <w:pPr>
        <w:spacing w:line="360" w:lineRule="auto"/>
        <w:rPr>
          <w:rFonts w:ascii="Arial Narrow" w:hAnsi="Arial Narrow"/>
          <w:i/>
          <w:sz w:val="20"/>
        </w:rPr>
      </w:pPr>
    </w:p>
    <w:p w14:paraId="0F8E4407" w14:textId="77777777" w:rsidR="004F7098" w:rsidRPr="00963CBB" w:rsidRDefault="004F7098" w:rsidP="004F7098">
      <w:pPr>
        <w:rPr>
          <w:rFonts w:ascii="Arial Narrow" w:hAnsi="Arial Narrow"/>
          <w:i/>
          <w:sz w:val="20"/>
        </w:rPr>
      </w:pPr>
      <w:r w:rsidRPr="00963CBB">
        <w:rPr>
          <w:rFonts w:ascii="Arial Narrow" w:hAnsi="Arial Narrow"/>
        </w:rPr>
        <w:t>con sede</w:t>
      </w:r>
      <w:r w:rsidRPr="00963CBB">
        <w:rPr>
          <w:rFonts w:ascii="Arial Narrow" w:hAnsi="Arial Narrow"/>
          <w:i/>
          <w:sz w:val="20"/>
        </w:rPr>
        <w:t xml:space="preserve"> ________________________________________________________________________________________________</w:t>
      </w:r>
    </w:p>
    <w:p w14:paraId="5FD46D46" w14:textId="77777777" w:rsidR="004F7098" w:rsidRPr="00963CBB" w:rsidRDefault="004F7098" w:rsidP="004F7098">
      <w:pPr>
        <w:rPr>
          <w:rFonts w:ascii="Arial Narrow" w:hAnsi="Arial Narrow"/>
          <w:i/>
          <w:sz w:val="20"/>
        </w:rPr>
      </w:pPr>
      <w:r w:rsidRPr="00963CBB">
        <w:rPr>
          <w:rFonts w:ascii="Arial Narrow" w:hAnsi="Arial Narrow"/>
          <w:i/>
          <w:sz w:val="20"/>
        </w:rPr>
        <w:tab/>
      </w:r>
      <w:r w:rsidRPr="00963CBB">
        <w:rPr>
          <w:rFonts w:ascii="Arial Narrow" w:hAnsi="Arial Narrow"/>
          <w:i/>
          <w:sz w:val="20"/>
        </w:rPr>
        <w:tab/>
      </w:r>
      <w:r w:rsidRPr="00963CBB">
        <w:rPr>
          <w:rFonts w:ascii="Arial Narrow" w:hAnsi="Arial Narrow"/>
          <w:i/>
          <w:sz w:val="20"/>
        </w:rPr>
        <w:tab/>
      </w:r>
      <w:r w:rsidRPr="00963CBB">
        <w:rPr>
          <w:rFonts w:ascii="Arial Narrow" w:hAnsi="Arial Narrow"/>
          <w:i/>
          <w:sz w:val="20"/>
        </w:rPr>
        <w:tab/>
        <w:t>(indicare via, numero civico, comune di localizzazione dell’attività)</w:t>
      </w:r>
    </w:p>
    <w:p w14:paraId="73710120" w14:textId="77777777" w:rsidR="004F7098" w:rsidRPr="00963CBB" w:rsidRDefault="004F7098" w:rsidP="004F7098">
      <w:pPr>
        <w:spacing w:line="360" w:lineRule="auto"/>
        <w:rPr>
          <w:rFonts w:ascii="Arial Narrow" w:hAnsi="Arial Narrow"/>
          <w:i/>
          <w:sz w:val="20"/>
        </w:rPr>
      </w:pPr>
    </w:p>
    <w:p w14:paraId="51451BA4" w14:textId="77777777" w:rsidR="004F7098" w:rsidRPr="00963CBB" w:rsidRDefault="004F7098" w:rsidP="004F7098">
      <w:pPr>
        <w:spacing w:line="360" w:lineRule="auto"/>
        <w:rPr>
          <w:rFonts w:ascii="Arial Narrow" w:hAnsi="Arial Narrow"/>
          <w:i/>
          <w:sz w:val="20"/>
        </w:rPr>
      </w:pPr>
      <w:r w:rsidRPr="00963CBB">
        <w:rPr>
          <w:rFonts w:ascii="Arial Narrow" w:hAnsi="Arial Narrow"/>
        </w:rPr>
        <w:t xml:space="preserve">E-mail </w:t>
      </w:r>
      <w:r w:rsidRPr="00963CBB">
        <w:rPr>
          <w:rFonts w:ascii="Arial Narrow" w:hAnsi="Arial Narrow"/>
          <w:i/>
          <w:sz w:val="20"/>
        </w:rPr>
        <w:t xml:space="preserve">________________________________________________________ </w:t>
      </w:r>
      <w:r w:rsidRPr="00963CBB">
        <w:rPr>
          <w:rFonts w:ascii="Arial Narrow" w:hAnsi="Arial Narrow"/>
        </w:rPr>
        <w:t xml:space="preserve">cellulare </w:t>
      </w:r>
      <w:r w:rsidRPr="00963CBB">
        <w:rPr>
          <w:rFonts w:ascii="Arial Narrow" w:hAnsi="Arial Narrow"/>
          <w:i/>
          <w:sz w:val="20"/>
        </w:rPr>
        <w:t>_________________________________</w:t>
      </w:r>
    </w:p>
    <w:p w14:paraId="63423586" w14:textId="77777777" w:rsidR="004F7098" w:rsidRPr="00963CBB" w:rsidRDefault="004F7098" w:rsidP="004F7098">
      <w:pPr>
        <w:spacing w:line="360" w:lineRule="auto"/>
        <w:jc w:val="center"/>
        <w:rPr>
          <w:rFonts w:ascii="Arial Narrow" w:hAnsi="Arial Narrow"/>
          <w:b/>
        </w:rPr>
      </w:pPr>
      <w:r w:rsidRPr="00963CBB">
        <w:rPr>
          <w:rFonts w:ascii="Arial Narrow" w:hAnsi="Arial Narrow"/>
          <w:b/>
        </w:rPr>
        <w:t>DICHIARA</w:t>
      </w:r>
    </w:p>
    <w:p w14:paraId="7E0C3270" w14:textId="77777777" w:rsidR="004F7098" w:rsidRPr="00963CBB" w:rsidRDefault="004F7098">
      <w:pPr>
        <w:numPr>
          <w:ilvl w:val="0"/>
          <w:numId w:val="43"/>
        </w:numPr>
        <w:spacing w:before="0" w:after="0" w:line="360" w:lineRule="auto"/>
        <w:rPr>
          <w:rFonts w:ascii="Arial Narrow" w:hAnsi="Arial Narrow"/>
        </w:rPr>
      </w:pPr>
      <w:r w:rsidRPr="00963CBB">
        <w:rPr>
          <w:rFonts w:ascii="Arial Narrow" w:hAnsi="Arial Narrow"/>
        </w:rPr>
        <w:t>di aver preso visione, in tutte le sue parti, della “Carta dell’Accoglienza” e di accettarne integralmente il contenuto;</w:t>
      </w:r>
    </w:p>
    <w:p w14:paraId="34F7EDF2" w14:textId="77777777" w:rsidR="004F7098" w:rsidRPr="00963CBB" w:rsidRDefault="004F7098" w:rsidP="004F7098">
      <w:pPr>
        <w:spacing w:before="0" w:after="0" w:line="360" w:lineRule="auto"/>
        <w:ind w:left="360"/>
        <w:rPr>
          <w:rFonts w:ascii="Arial Narrow" w:hAnsi="Arial Narrow"/>
        </w:rPr>
      </w:pPr>
    </w:p>
    <w:p w14:paraId="26702F1D" w14:textId="77777777" w:rsidR="004F7098" w:rsidRPr="00963CBB" w:rsidRDefault="004F7098" w:rsidP="004F7098">
      <w:pPr>
        <w:spacing w:line="360" w:lineRule="auto"/>
        <w:jc w:val="center"/>
        <w:rPr>
          <w:rFonts w:ascii="Arial Narrow" w:hAnsi="Arial Narrow"/>
          <w:b/>
        </w:rPr>
      </w:pPr>
      <w:r w:rsidRPr="00963CBB">
        <w:rPr>
          <w:rFonts w:ascii="Arial Narrow" w:hAnsi="Arial Narrow"/>
          <w:b/>
        </w:rPr>
        <w:t xml:space="preserve">DICHIARA INOLTRE </w:t>
      </w:r>
    </w:p>
    <w:p w14:paraId="38CC28FA" w14:textId="77777777" w:rsidR="004F7098" w:rsidRPr="00963CBB" w:rsidRDefault="004F7098" w:rsidP="004F7098">
      <w:pPr>
        <w:spacing w:line="360" w:lineRule="auto"/>
        <w:jc w:val="center"/>
        <w:rPr>
          <w:rFonts w:ascii="Arial Narrow" w:hAnsi="Arial Narrow"/>
        </w:rPr>
      </w:pPr>
    </w:p>
    <w:p w14:paraId="0B4CD691" w14:textId="77777777" w:rsidR="004F7098" w:rsidRPr="00963CBB" w:rsidRDefault="004F7098">
      <w:pPr>
        <w:numPr>
          <w:ilvl w:val="0"/>
          <w:numId w:val="43"/>
        </w:numPr>
        <w:spacing w:before="0" w:after="0" w:line="360" w:lineRule="auto"/>
        <w:rPr>
          <w:rFonts w:ascii="Arial Narrow" w:hAnsi="Arial Narrow"/>
        </w:rPr>
      </w:pPr>
      <w:r w:rsidRPr="00963CBB">
        <w:rPr>
          <w:rFonts w:ascii="Arial Narrow" w:hAnsi="Arial Narrow"/>
        </w:rPr>
        <w:t>di aderire al/ai seguente/i Itinerario/i:</w:t>
      </w:r>
    </w:p>
    <w:p w14:paraId="1DD020B1" w14:textId="77777777" w:rsidR="004F7098" w:rsidRPr="00963CBB" w:rsidRDefault="004F7098" w:rsidP="004F7098">
      <w:pPr>
        <w:spacing w:line="360" w:lineRule="auto"/>
        <w:ind w:left="360"/>
        <w:rPr>
          <w:rFonts w:ascii="Arial Narrow" w:hAnsi="Arial Narrow"/>
        </w:rPr>
      </w:pPr>
    </w:p>
    <w:p w14:paraId="5482D9A0" w14:textId="77777777" w:rsidR="004F7098" w:rsidRPr="00963CBB" w:rsidRDefault="004F7098">
      <w:pPr>
        <w:numPr>
          <w:ilvl w:val="0"/>
          <w:numId w:val="42"/>
        </w:numPr>
        <w:spacing w:before="0" w:after="0" w:line="360" w:lineRule="auto"/>
        <w:rPr>
          <w:rFonts w:ascii="Arial Narrow" w:hAnsi="Arial Narrow"/>
        </w:rPr>
      </w:pPr>
      <w:r w:rsidRPr="00963CBB">
        <w:rPr>
          <w:rFonts w:ascii="Arial Narrow" w:hAnsi="Arial Narrow"/>
        </w:rPr>
        <w:t>Via degli Dei</w:t>
      </w:r>
    </w:p>
    <w:p w14:paraId="3AE3B939" w14:textId="77777777" w:rsidR="004F7098" w:rsidRPr="00963CBB" w:rsidRDefault="004F7098">
      <w:pPr>
        <w:numPr>
          <w:ilvl w:val="0"/>
          <w:numId w:val="42"/>
        </w:numPr>
        <w:spacing w:before="0" w:after="0" w:line="360" w:lineRule="auto"/>
        <w:rPr>
          <w:rFonts w:ascii="Arial Narrow" w:hAnsi="Arial Narrow"/>
        </w:rPr>
      </w:pPr>
      <w:r w:rsidRPr="00963CBB">
        <w:rPr>
          <w:rFonts w:ascii="Arial Narrow" w:hAnsi="Arial Narrow"/>
        </w:rPr>
        <w:t xml:space="preserve">Via del Gesso </w:t>
      </w:r>
    </w:p>
    <w:p w14:paraId="4D45A157" w14:textId="77777777" w:rsidR="004F7098" w:rsidRPr="00963CBB" w:rsidRDefault="004F7098">
      <w:pPr>
        <w:numPr>
          <w:ilvl w:val="0"/>
          <w:numId w:val="42"/>
        </w:numPr>
        <w:spacing w:before="0" w:after="0" w:line="360" w:lineRule="auto"/>
        <w:rPr>
          <w:rFonts w:ascii="Arial Narrow" w:hAnsi="Arial Narrow"/>
        </w:rPr>
      </w:pPr>
      <w:r w:rsidRPr="00963CBB">
        <w:rPr>
          <w:rFonts w:ascii="Arial Narrow" w:hAnsi="Arial Narrow"/>
        </w:rPr>
        <w:t>Linea Gotica</w:t>
      </w:r>
    </w:p>
    <w:p w14:paraId="034B5416" w14:textId="77777777" w:rsidR="004F7098" w:rsidRPr="00963CBB" w:rsidRDefault="004F7098">
      <w:pPr>
        <w:numPr>
          <w:ilvl w:val="0"/>
          <w:numId w:val="42"/>
        </w:numPr>
        <w:spacing w:before="0" w:after="0" w:line="360" w:lineRule="auto"/>
        <w:rPr>
          <w:rFonts w:ascii="Arial Narrow" w:hAnsi="Arial Narrow"/>
        </w:rPr>
      </w:pPr>
      <w:r w:rsidRPr="00963CBB">
        <w:rPr>
          <w:rFonts w:ascii="Arial Narrow" w:hAnsi="Arial Narrow"/>
        </w:rPr>
        <w:t>Alta Via dei Parchi</w:t>
      </w:r>
    </w:p>
    <w:p w14:paraId="7BE57C6C" w14:textId="77777777" w:rsidR="004F7098" w:rsidRPr="00963CBB" w:rsidRDefault="004F7098">
      <w:pPr>
        <w:numPr>
          <w:ilvl w:val="0"/>
          <w:numId w:val="42"/>
        </w:numPr>
        <w:spacing w:before="0" w:after="0" w:line="360" w:lineRule="auto"/>
        <w:rPr>
          <w:rFonts w:ascii="Arial Narrow" w:hAnsi="Arial Narrow"/>
        </w:rPr>
      </w:pPr>
      <w:r w:rsidRPr="00963CBB">
        <w:rPr>
          <w:rFonts w:ascii="Arial Narrow" w:hAnsi="Arial Narrow"/>
        </w:rPr>
        <w:t>Piccola Cassia</w:t>
      </w:r>
    </w:p>
    <w:p w14:paraId="2DE3306D" w14:textId="77777777" w:rsidR="004F7098" w:rsidRPr="00963CBB" w:rsidRDefault="004F7098">
      <w:pPr>
        <w:numPr>
          <w:ilvl w:val="0"/>
          <w:numId w:val="42"/>
        </w:numPr>
        <w:spacing w:before="0" w:after="0" w:line="360" w:lineRule="auto"/>
        <w:rPr>
          <w:rFonts w:ascii="Arial Narrow" w:hAnsi="Arial Narrow"/>
        </w:rPr>
      </w:pPr>
      <w:r w:rsidRPr="00963CBB">
        <w:rPr>
          <w:rFonts w:ascii="Arial Narrow" w:hAnsi="Arial Narrow"/>
        </w:rPr>
        <w:t>Flaminia Minor</w:t>
      </w:r>
    </w:p>
    <w:p w14:paraId="7FC59372" w14:textId="77777777" w:rsidR="004F7098" w:rsidRPr="00963CBB" w:rsidRDefault="004F7098">
      <w:pPr>
        <w:numPr>
          <w:ilvl w:val="0"/>
          <w:numId w:val="42"/>
        </w:numPr>
        <w:spacing w:before="0" w:after="0" w:line="360" w:lineRule="auto"/>
        <w:rPr>
          <w:rFonts w:ascii="Arial Narrow" w:hAnsi="Arial Narrow"/>
        </w:rPr>
      </w:pPr>
      <w:r w:rsidRPr="00963CBB">
        <w:rPr>
          <w:rFonts w:ascii="Arial Narrow" w:hAnsi="Arial Narrow"/>
        </w:rPr>
        <w:t>Terra del Castagno e del Marrone</w:t>
      </w:r>
    </w:p>
    <w:p w14:paraId="59B6720D" w14:textId="77777777" w:rsidR="004F7098" w:rsidRPr="00963CBB" w:rsidRDefault="004F7098">
      <w:pPr>
        <w:numPr>
          <w:ilvl w:val="0"/>
          <w:numId w:val="42"/>
        </w:numPr>
        <w:spacing w:before="0" w:after="0" w:line="360" w:lineRule="auto"/>
        <w:rPr>
          <w:rFonts w:ascii="Arial Narrow" w:hAnsi="Arial Narrow"/>
        </w:rPr>
      </w:pPr>
      <w:r w:rsidRPr="00963CBB">
        <w:rPr>
          <w:rFonts w:ascii="Arial Narrow" w:hAnsi="Arial Narrow"/>
        </w:rPr>
        <w:t>Itinerari Enogastronomici dell'Appennino</w:t>
      </w:r>
    </w:p>
    <w:p w14:paraId="47423D74" w14:textId="77777777" w:rsidR="004F7098" w:rsidRPr="00963CBB" w:rsidRDefault="004F7098" w:rsidP="004F7098">
      <w:pPr>
        <w:spacing w:before="0" w:after="0" w:line="360" w:lineRule="auto"/>
        <w:ind w:left="1440"/>
        <w:rPr>
          <w:rFonts w:ascii="Arial Narrow" w:hAnsi="Arial Narrow"/>
        </w:rPr>
      </w:pPr>
    </w:p>
    <w:p w14:paraId="533C7816" w14:textId="77777777" w:rsidR="004F7098" w:rsidRPr="00963CBB" w:rsidRDefault="004F7098">
      <w:pPr>
        <w:numPr>
          <w:ilvl w:val="0"/>
          <w:numId w:val="41"/>
        </w:numPr>
        <w:spacing w:before="0" w:after="0" w:line="360" w:lineRule="auto"/>
        <w:rPr>
          <w:rFonts w:ascii="Arial Narrow" w:hAnsi="Arial Narrow"/>
        </w:rPr>
      </w:pPr>
      <w:r w:rsidRPr="00963CBB">
        <w:rPr>
          <w:rFonts w:ascii="Arial Narrow" w:hAnsi="Arial Narrow"/>
        </w:rPr>
        <w:t>di offrire, a servizio dell’Itinerario/degli Itinerari, i seguenti servizi e/o prodotti:</w:t>
      </w:r>
    </w:p>
    <w:p w14:paraId="51D7C1E0" w14:textId="77777777" w:rsidR="004F7098" w:rsidRPr="00963CBB" w:rsidRDefault="004F7098" w:rsidP="004F7098">
      <w:pPr>
        <w:spacing w:line="480" w:lineRule="auto"/>
        <w:ind w:left="720"/>
        <w:rPr>
          <w:rFonts w:ascii="Arial Narrow" w:hAnsi="Arial Narrow"/>
        </w:rPr>
      </w:pPr>
      <w:r w:rsidRPr="00963CBB">
        <w:rPr>
          <w:rFonts w:ascii="Arial Narrow" w:hAnsi="Arial Narrow"/>
        </w:rPr>
        <w:lastRenderedPageBreak/>
        <w:t>_________________________________________________________________________________</w:t>
      </w:r>
    </w:p>
    <w:p w14:paraId="5D359F11" w14:textId="77777777" w:rsidR="004F7098" w:rsidRPr="00963CBB" w:rsidRDefault="004F7098" w:rsidP="004F7098">
      <w:pPr>
        <w:spacing w:line="480" w:lineRule="auto"/>
        <w:ind w:left="720"/>
        <w:rPr>
          <w:rFonts w:ascii="Arial Narrow" w:hAnsi="Arial Narrow"/>
        </w:rPr>
      </w:pPr>
      <w:r w:rsidRPr="00963CBB">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243035" w14:textId="77777777" w:rsidR="004F7098" w:rsidRPr="00963CBB" w:rsidRDefault="004F7098" w:rsidP="004F7098">
      <w:pPr>
        <w:spacing w:before="0" w:line="360" w:lineRule="auto"/>
        <w:ind w:left="720"/>
        <w:rPr>
          <w:rFonts w:ascii="Arial Narrow" w:hAnsi="Arial Narrow"/>
          <w:i/>
          <w:sz w:val="20"/>
        </w:rPr>
      </w:pPr>
      <w:r w:rsidRPr="00963CBB">
        <w:rPr>
          <w:rFonts w:ascii="Arial Narrow" w:hAnsi="Arial Narrow"/>
          <w:i/>
          <w:sz w:val="20"/>
        </w:rPr>
        <w:t>(fornire una descrizione dei servizi e/o dei prodotti che si mettono a disposizione per rafforzare l’offerta turistica sull’itinerario, secondo i principi della Carta dell’Accoglienza)</w:t>
      </w:r>
    </w:p>
    <w:p w14:paraId="205A43B6" w14:textId="77777777" w:rsidR="004F7098" w:rsidRPr="00963CBB" w:rsidRDefault="004F7098" w:rsidP="004F7098">
      <w:pPr>
        <w:spacing w:line="360" w:lineRule="auto"/>
        <w:ind w:left="720"/>
        <w:rPr>
          <w:rFonts w:ascii="Arial Narrow" w:hAnsi="Arial Narrow"/>
        </w:rPr>
      </w:pPr>
    </w:p>
    <w:p w14:paraId="41E46AAB" w14:textId="77777777" w:rsidR="004F7098" w:rsidRPr="00963CBB" w:rsidRDefault="004F7098">
      <w:pPr>
        <w:numPr>
          <w:ilvl w:val="0"/>
          <w:numId w:val="41"/>
        </w:numPr>
        <w:spacing w:before="0" w:after="0" w:line="360" w:lineRule="auto"/>
        <w:rPr>
          <w:rFonts w:ascii="Arial Narrow" w:hAnsi="Arial Narrow"/>
        </w:rPr>
      </w:pPr>
      <w:r w:rsidRPr="00963CBB">
        <w:rPr>
          <w:rFonts w:ascii="Arial Narrow" w:hAnsi="Arial Narrow"/>
        </w:rPr>
        <w:t>di fornire al referente/ai referenti dell’Itinerario/degli Itinerari tutte le informazioni riguardanti la propria struttura al fine di coordinare l’offerta turistica sugli Itinerari stessi;</w:t>
      </w:r>
    </w:p>
    <w:p w14:paraId="72DCFBE2" w14:textId="77777777" w:rsidR="004F7098" w:rsidRPr="00963CBB" w:rsidRDefault="004F7098">
      <w:pPr>
        <w:numPr>
          <w:ilvl w:val="0"/>
          <w:numId w:val="41"/>
        </w:numPr>
        <w:spacing w:before="0" w:after="0" w:line="360" w:lineRule="auto"/>
        <w:rPr>
          <w:rFonts w:ascii="Arial Narrow" w:hAnsi="Arial Narrow"/>
        </w:rPr>
      </w:pPr>
      <w:r w:rsidRPr="00963CBB">
        <w:rPr>
          <w:rFonts w:ascii="Arial Narrow" w:hAnsi="Arial Narrow"/>
        </w:rPr>
        <w:t>di autorizzare il trattamento dei dati personali ai sensi del D. lgs. 196 del 30 giugno 2003 e ss. mm. ii.</w:t>
      </w:r>
    </w:p>
    <w:p w14:paraId="22B7FE2C" w14:textId="77777777" w:rsidR="004F7098" w:rsidRPr="00963CBB" w:rsidRDefault="004F7098" w:rsidP="004F7098">
      <w:pPr>
        <w:spacing w:line="360" w:lineRule="auto"/>
        <w:ind w:left="720"/>
        <w:rPr>
          <w:rFonts w:ascii="Arial Narrow" w:hAnsi="Arial Narrow"/>
        </w:rPr>
      </w:pPr>
    </w:p>
    <w:p w14:paraId="079E9536" w14:textId="77777777" w:rsidR="004F7098" w:rsidRPr="00963CBB" w:rsidRDefault="004F7098" w:rsidP="004F7098">
      <w:pPr>
        <w:spacing w:line="360" w:lineRule="auto"/>
        <w:jc w:val="center"/>
        <w:rPr>
          <w:rFonts w:ascii="Arial Narrow" w:hAnsi="Arial Narrow"/>
          <w:b/>
        </w:rPr>
      </w:pPr>
      <w:r w:rsidRPr="00963CBB">
        <w:rPr>
          <w:rFonts w:ascii="Arial Narrow" w:hAnsi="Arial Narrow"/>
          <w:b/>
        </w:rPr>
        <w:t>DICHIARA INFINE DI ESSERE A CONOSCENZA CHE</w:t>
      </w:r>
    </w:p>
    <w:p w14:paraId="69CEE712" w14:textId="77777777" w:rsidR="004F7098" w:rsidRPr="00963CBB" w:rsidRDefault="004F7098">
      <w:pPr>
        <w:numPr>
          <w:ilvl w:val="0"/>
          <w:numId w:val="41"/>
        </w:numPr>
        <w:spacing w:before="0" w:after="0" w:line="360" w:lineRule="auto"/>
        <w:rPr>
          <w:rFonts w:ascii="Arial Narrow" w:hAnsi="Arial Narrow"/>
        </w:rPr>
      </w:pPr>
      <w:r w:rsidRPr="00963CBB">
        <w:rPr>
          <w:rFonts w:ascii="Arial Narrow" w:hAnsi="Arial Narrow"/>
        </w:rPr>
        <w:t>Ai fini dell’attribuzione dei punteggi a valere sui Bandi del GAL Appennino Bolognese si sottolinea che lo stesso ente effettuerà i controlli presso i Referenti istituzionali dei Grandi Itinerari per la verifica dell’effettiva adesione avvenuta entro la data di protocollazione della domanda di sostegno. La verifica riguarderà esclusivamente l’accertamento dell’avvenuta trasmissione del presente modulo al referente istituzionale;</w:t>
      </w:r>
    </w:p>
    <w:p w14:paraId="41838F0E" w14:textId="77777777" w:rsidR="004F7098" w:rsidRPr="00963CBB" w:rsidRDefault="004F7098">
      <w:pPr>
        <w:numPr>
          <w:ilvl w:val="0"/>
          <w:numId w:val="41"/>
        </w:numPr>
        <w:spacing w:before="0" w:after="0" w:line="360" w:lineRule="auto"/>
        <w:rPr>
          <w:rFonts w:ascii="Arial Narrow" w:hAnsi="Arial Narrow"/>
        </w:rPr>
      </w:pPr>
      <w:r w:rsidRPr="00963CBB">
        <w:rPr>
          <w:rFonts w:ascii="Arial Narrow" w:hAnsi="Arial Narrow"/>
        </w:rPr>
        <w:t>La presente adesione risulterà valida per i cinque anni successivi al pagamento a saldo del contributo</w:t>
      </w:r>
    </w:p>
    <w:p w14:paraId="6F13ED0A" w14:textId="77777777" w:rsidR="004F7098" w:rsidRPr="00963CBB" w:rsidRDefault="004F7098" w:rsidP="004F7098">
      <w:pPr>
        <w:spacing w:line="360" w:lineRule="auto"/>
        <w:rPr>
          <w:rFonts w:ascii="Arial Narrow" w:hAnsi="Arial Narrow"/>
        </w:rPr>
      </w:pPr>
      <w:r w:rsidRPr="00963CBB">
        <w:rPr>
          <w:rFonts w:ascii="Arial Narrow" w:hAnsi="Arial Narrow"/>
        </w:rPr>
        <w:t>Luogo e data _______________________</w:t>
      </w:r>
    </w:p>
    <w:p w14:paraId="6A799A7B" w14:textId="77777777" w:rsidR="004F7098" w:rsidRPr="00963CBB" w:rsidRDefault="004F7098" w:rsidP="004F7098">
      <w:pPr>
        <w:spacing w:line="360" w:lineRule="auto"/>
        <w:rPr>
          <w:rFonts w:ascii="Arial Narrow" w:hAnsi="Arial Narrow"/>
        </w:rPr>
      </w:pP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t>Firma del legale rappresentante</w:t>
      </w:r>
    </w:p>
    <w:p w14:paraId="562858A5" w14:textId="77777777" w:rsidR="004F7098" w:rsidRPr="00963CBB" w:rsidRDefault="004F7098" w:rsidP="004F7098">
      <w:pPr>
        <w:spacing w:line="360" w:lineRule="auto"/>
        <w:rPr>
          <w:rFonts w:ascii="Arial Narrow" w:hAnsi="Arial Narrow"/>
        </w:rPr>
      </w:pP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r>
      <w:r w:rsidRPr="00963CBB">
        <w:rPr>
          <w:rFonts w:ascii="Arial Narrow" w:hAnsi="Arial Narrow"/>
        </w:rPr>
        <w:tab/>
        <w:t>___________________________________</w:t>
      </w:r>
    </w:p>
    <w:p w14:paraId="6D723461" w14:textId="77777777" w:rsidR="00912727" w:rsidRDefault="00912727">
      <w:pPr>
        <w:spacing w:before="0" w:after="0"/>
        <w:jc w:val="left"/>
        <w:rPr>
          <w:b/>
          <w:bCs/>
          <w:color w:val="000000"/>
          <w:szCs w:val="20"/>
        </w:rPr>
      </w:pPr>
      <w:r>
        <w:rPr>
          <w:b/>
          <w:bCs/>
          <w:color w:val="000000"/>
          <w:szCs w:val="20"/>
        </w:rPr>
        <w:br w:type="page"/>
      </w:r>
    </w:p>
    <w:p w14:paraId="51506F03" w14:textId="383A3E20" w:rsidR="00912727" w:rsidRDefault="00912727" w:rsidP="00912727">
      <w:pPr>
        <w:suppressAutoHyphens/>
        <w:ind w:left="284"/>
        <w:jc w:val="left"/>
        <w:rPr>
          <w:b/>
          <w:bCs/>
          <w:lang w:eastAsia="ar-SA"/>
        </w:rPr>
      </w:pPr>
      <w:r>
        <w:rPr>
          <w:b/>
          <w:bCs/>
          <w:lang w:eastAsia="ar-SA"/>
        </w:rPr>
        <w:lastRenderedPageBreak/>
        <w:t xml:space="preserve">Allegato </w:t>
      </w:r>
      <w:r w:rsidR="00824F9D">
        <w:rPr>
          <w:b/>
          <w:bCs/>
          <w:lang w:eastAsia="ar-SA"/>
        </w:rPr>
        <w:t>F</w:t>
      </w:r>
    </w:p>
    <w:p w14:paraId="15BFB702" w14:textId="77777777" w:rsidR="00912727" w:rsidRDefault="00912727" w:rsidP="00912727">
      <w:pPr>
        <w:suppressAutoHyphens/>
        <w:ind w:left="284"/>
        <w:jc w:val="center"/>
        <w:rPr>
          <w:b/>
          <w:bCs/>
          <w:lang w:eastAsia="ar-SA"/>
        </w:rPr>
      </w:pPr>
      <w:r w:rsidRPr="00AF7DF6">
        <w:rPr>
          <w:b/>
          <w:bCs/>
          <w:lang w:eastAsia="ar-SA"/>
        </w:rPr>
        <w:t>Informativa per il trattamento dei dati personali ai sensi dell’art. 13 del Regolamento europeo n. 679/2016</w:t>
      </w:r>
    </w:p>
    <w:p w14:paraId="76DC974C" w14:textId="77777777" w:rsidR="00912727" w:rsidRDefault="00912727" w:rsidP="00912727">
      <w:pPr>
        <w:suppressAutoHyphens/>
        <w:ind w:left="284"/>
        <w:rPr>
          <w:lang w:eastAsia="ar-SA"/>
        </w:rPr>
      </w:pPr>
    </w:p>
    <w:p w14:paraId="07A53B12" w14:textId="77777777" w:rsidR="00912727" w:rsidRPr="005815D3" w:rsidRDefault="00912727" w:rsidP="00912727">
      <w:pPr>
        <w:suppressAutoHyphens/>
        <w:ind w:left="284"/>
        <w:rPr>
          <w:b/>
          <w:bCs/>
          <w:lang w:eastAsia="ar-SA"/>
        </w:rPr>
      </w:pPr>
      <w:r w:rsidRPr="005815D3">
        <w:rPr>
          <w:b/>
          <w:bCs/>
          <w:lang w:eastAsia="ar-SA"/>
        </w:rPr>
        <w:t>Premessa</w:t>
      </w:r>
    </w:p>
    <w:p w14:paraId="68D7C9C6" w14:textId="77777777" w:rsidR="00912727" w:rsidRPr="00AF7DF6" w:rsidRDefault="00912727" w:rsidP="00912727">
      <w:pPr>
        <w:suppressAutoHyphens/>
        <w:ind w:left="284"/>
        <w:rPr>
          <w:bCs/>
          <w:lang w:eastAsia="ar-SA"/>
        </w:rPr>
      </w:pPr>
      <w:r w:rsidRPr="00AF7DF6">
        <w:rPr>
          <w:bCs/>
          <w:lang w:eastAsia="ar-SA"/>
        </w:rPr>
        <w:t xml:space="preserve">Ai sensi dell’art. 13 del Regolamento europeo n. 679/2016, il GAL Appennino Bolognese s.c.r.l., in qualità di Titolare del trattamento, è tenuto a fornire a coloro che presentano domanda di sostegno informazioni in merito all’utilizzo dei dati personali.  </w:t>
      </w:r>
    </w:p>
    <w:p w14:paraId="39649F86" w14:textId="77777777" w:rsidR="00912727" w:rsidRPr="00AF7DF6" w:rsidRDefault="00912727" w:rsidP="00912727">
      <w:pPr>
        <w:suppressAutoHyphens/>
        <w:ind w:left="284"/>
        <w:rPr>
          <w:bCs/>
          <w:lang w:eastAsia="ar-SA"/>
        </w:rPr>
      </w:pPr>
    </w:p>
    <w:p w14:paraId="6448B56A" w14:textId="77777777" w:rsidR="00912727" w:rsidRPr="005815D3" w:rsidRDefault="00912727" w:rsidP="00912727">
      <w:pPr>
        <w:suppressAutoHyphens/>
        <w:ind w:left="284"/>
        <w:rPr>
          <w:b/>
          <w:bCs/>
          <w:lang w:eastAsia="ar-SA"/>
        </w:rPr>
      </w:pPr>
      <w:r w:rsidRPr="005815D3">
        <w:rPr>
          <w:b/>
          <w:bCs/>
          <w:lang w:eastAsia="ar-SA"/>
        </w:rPr>
        <w:t>Identità e i dati di contatto del titolare del trattamento e dei Responsabili della protezione dei dati personali</w:t>
      </w:r>
    </w:p>
    <w:p w14:paraId="54648643" w14:textId="77777777" w:rsidR="00912727" w:rsidRPr="00AF7DF6" w:rsidRDefault="00912727" w:rsidP="00912727">
      <w:pPr>
        <w:suppressAutoHyphens/>
        <w:ind w:left="284"/>
        <w:rPr>
          <w:bCs/>
          <w:lang w:eastAsia="ar-SA"/>
        </w:rPr>
      </w:pPr>
      <w:r w:rsidRPr="00AF7DF6">
        <w:rPr>
          <w:bCs/>
          <w:lang w:eastAsia="ar-SA"/>
        </w:rPr>
        <w:t>Il Titolare del trattamento dei dati personali di cui alla presente Informativa è il GAL Appennino Bolognese s.c.r.l. con sede in Bologna, Viale Silvani n. 6, c.a.p. 40122.</w:t>
      </w:r>
    </w:p>
    <w:p w14:paraId="2F7FA19E" w14:textId="77777777" w:rsidR="00912727" w:rsidRPr="00AF7DF6" w:rsidRDefault="00912727" w:rsidP="00912727">
      <w:pPr>
        <w:suppressAutoHyphens/>
        <w:ind w:left="284"/>
        <w:rPr>
          <w:bCs/>
          <w:lang w:eastAsia="ar-SA"/>
        </w:rPr>
      </w:pPr>
      <w:r w:rsidRPr="00AF7DF6">
        <w:rPr>
          <w:bCs/>
          <w:lang w:eastAsia="ar-SA"/>
        </w:rPr>
        <w:t>Dati di contatto: tel. 051</w:t>
      </w:r>
      <w:r w:rsidR="00261523">
        <w:rPr>
          <w:bCs/>
          <w:lang w:eastAsia="ar-SA"/>
        </w:rPr>
        <w:t>-</w:t>
      </w:r>
      <w:r w:rsidRPr="00AF7DF6">
        <w:rPr>
          <w:bCs/>
          <w:lang w:eastAsia="ar-SA"/>
        </w:rPr>
        <w:t xml:space="preserve">5278932 email </w:t>
      </w:r>
      <w:hyperlink r:id="rId14" w:history="1">
        <w:r w:rsidRPr="00261523">
          <w:rPr>
            <w:rStyle w:val="Collegamentoipertestuale"/>
            <w:lang w:eastAsia="ar-SA"/>
          </w:rPr>
          <w:t>info@bolognappennino.it</w:t>
        </w:r>
      </w:hyperlink>
    </w:p>
    <w:p w14:paraId="4E67E5BE" w14:textId="77777777" w:rsidR="00912727" w:rsidRPr="00AF7DF6" w:rsidRDefault="00912727" w:rsidP="00912727">
      <w:pPr>
        <w:suppressAutoHyphens/>
        <w:ind w:left="284"/>
        <w:rPr>
          <w:bCs/>
          <w:lang w:eastAsia="ar-SA"/>
        </w:rPr>
      </w:pPr>
      <w:r w:rsidRPr="00AF7DF6">
        <w:rPr>
          <w:bCs/>
          <w:lang w:eastAsia="ar-SA"/>
        </w:rPr>
        <w:t xml:space="preserve">I Responsabili della protezione dei dati individuati dal GAL sono consultabili presso gli uffici del GAL. </w:t>
      </w:r>
    </w:p>
    <w:p w14:paraId="02E57E79" w14:textId="77777777" w:rsidR="00912727" w:rsidRPr="00AF7DF6" w:rsidRDefault="00912727" w:rsidP="00912727">
      <w:pPr>
        <w:suppressAutoHyphens/>
        <w:ind w:left="284"/>
        <w:rPr>
          <w:bCs/>
          <w:lang w:eastAsia="ar-SA"/>
        </w:rPr>
      </w:pPr>
    </w:p>
    <w:p w14:paraId="39319045" w14:textId="77777777" w:rsidR="00912727" w:rsidRPr="005815D3" w:rsidRDefault="00912727" w:rsidP="00912727">
      <w:pPr>
        <w:suppressAutoHyphens/>
        <w:ind w:left="284"/>
        <w:rPr>
          <w:b/>
          <w:bCs/>
          <w:lang w:eastAsia="ar-SA"/>
        </w:rPr>
      </w:pPr>
      <w:r w:rsidRPr="005815D3">
        <w:rPr>
          <w:b/>
          <w:bCs/>
          <w:lang w:eastAsia="ar-SA"/>
        </w:rPr>
        <w:t>Nota sui Responsabili del trattamento</w:t>
      </w:r>
    </w:p>
    <w:p w14:paraId="3D787645" w14:textId="77777777" w:rsidR="00912727" w:rsidRPr="00AF7DF6" w:rsidRDefault="00912727" w:rsidP="00912727">
      <w:pPr>
        <w:suppressAutoHyphens/>
        <w:ind w:left="284"/>
        <w:rPr>
          <w:bCs/>
          <w:lang w:eastAsia="ar-SA"/>
        </w:rPr>
      </w:pPr>
      <w:r w:rsidRPr="00AF7DF6">
        <w:rPr>
          <w:bCs/>
          <w:lang w:eastAsia="ar-SA"/>
        </w:rPr>
        <w:t>Il GAL può avvalersi di soggetti terzi per l’espletamento di attività e relativi trattamenti di dati personali di cui mantiene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14:paraId="515DFF52" w14:textId="77777777" w:rsidR="00912727" w:rsidRPr="00AF7DF6" w:rsidRDefault="00912727" w:rsidP="00912727">
      <w:pPr>
        <w:suppressAutoHyphens/>
        <w:ind w:left="284"/>
        <w:rPr>
          <w:bCs/>
          <w:lang w:eastAsia="ar-SA"/>
        </w:rPr>
      </w:pPr>
      <w:r w:rsidRPr="00AF7DF6">
        <w:rPr>
          <w:bCs/>
          <w:lang w:eastAsia="ar-SA"/>
        </w:rPr>
        <w:t xml:space="preserve">Sono formalizzati compiti, oneri e istruzioni in capo a tali soggetti terzi con la designazione dei medesimi nella qualità di "Responsabili del trattamento". Tali soggetti sono sottoposti a verifiche periodiche al fine di constatare il mantenimento dei livelli di garanzia registrati in occasione dell’affidamento dell’incarico iniziale.  </w:t>
      </w:r>
    </w:p>
    <w:p w14:paraId="1E18C6DB" w14:textId="77777777" w:rsidR="00912727" w:rsidRPr="00AF7DF6" w:rsidRDefault="00912727" w:rsidP="00912727">
      <w:pPr>
        <w:suppressAutoHyphens/>
        <w:ind w:left="284"/>
        <w:rPr>
          <w:bCs/>
          <w:lang w:eastAsia="ar-SA"/>
        </w:rPr>
      </w:pPr>
    </w:p>
    <w:p w14:paraId="37917FC6" w14:textId="77777777" w:rsidR="00912727" w:rsidRPr="005815D3" w:rsidRDefault="00912727" w:rsidP="00912727">
      <w:pPr>
        <w:suppressAutoHyphens/>
        <w:ind w:left="284"/>
        <w:rPr>
          <w:b/>
          <w:bCs/>
          <w:lang w:eastAsia="ar-SA"/>
        </w:rPr>
      </w:pPr>
      <w:r w:rsidRPr="005815D3">
        <w:rPr>
          <w:b/>
          <w:bCs/>
          <w:lang w:eastAsia="ar-SA"/>
        </w:rPr>
        <w:t>Soggetti autorizzati al trattamento</w:t>
      </w:r>
    </w:p>
    <w:p w14:paraId="63DF9BF4" w14:textId="77777777" w:rsidR="00912727" w:rsidRPr="00AF7DF6" w:rsidRDefault="00912727" w:rsidP="00912727">
      <w:pPr>
        <w:suppressAutoHyphens/>
        <w:ind w:left="284"/>
        <w:rPr>
          <w:bCs/>
          <w:lang w:eastAsia="ar-SA"/>
        </w:rPr>
      </w:pPr>
      <w:r w:rsidRPr="00AF7DF6">
        <w:rPr>
          <w:bCs/>
          <w:lang w:eastAsia="ar-SA"/>
        </w:rPr>
        <w:t xml:space="preserve">I dati personali sono trattati da personale interno del GAL, previamente autorizzato e designato quale incaricato del trattamento e a cui sono impartite idonee istruzioni in ordine a misure, accorgimenti, modus operandi, tutti volti alla concreta tutela dei dati personali. </w:t>
      </w:r>
    </w:p>
    <w:p w14:paraId="146ED55B" w14:textId="77777777" w:rsidR="00912727" w:rsidRPr="00AF7DF6" w:rsidRDefault="00912727" w:rsidP="00912727">
      <w:pPr>
        <w:suppressAutoHyphens/>
        <w:ind w:left="284"/>
        <w:rPr>
          <w:bCs/>
          <w:lang w:eastAsia="ar-SA"/>
        </w:rPr>
      </w:pPr>
    </w:p>
    <w:p w14:paraId="7AFBC53E" w14:textId="77777777" w:rsidR="00912727" w:rsidRPr="005815D3" w:rsidRDefault="00912727" w:rsidP="00912727">
      <w:pPr>
        <w:suppressAutoHyphens/>
        <w:ind w:left="284"/>
        <w:rPr>
          <w:b/>
          <w:bCs/>
          <w:lang w:eastAsia="ar-SA"/>
        </w:rPr>
      </w:pPr>
      <w:r w:rsidRPr="005815D3">
        <w:rPr>
          <w:b/>
          <w:bCs/>
          <w:lang w:eastAsia="ar-SA"/>
        </w:rPr>
        <w:t>Finalità e base giuridica del trattamento</w:t>
      </w:r>
    </w:p>
    <w:p w14:paraId="27CADCC7" w14:textId="77777777" w:rsidR="00912727" w:rsidRPr="00AF7DF6" w:rsidRDefault="00912727" w:rsidP="00912727">
      <w:pPr>
        <w:suppressAutoHyphens/>
        <w:ind w:left="284"/>
        <w:rPr>
          <w:bCs/>
          <w:lang w:eastAsia="ar-SA"/>
        </w:rPr>
      </w:pPr>
      <w:r w:rsidRPr="00AF7DF6">
        <w:rPr>
          <w:bCs/>
          <w:lang w:eastAsia="ar-SA"/>
        </w:rPr>
        <w:t xml:space="preserve">Il trattamento dei dati personali viene effettuato dal GAL esclusivamente per lo svolgimento delle proprie funzioni. </w:t>
      </w:r>
    </w:p>
    <w:p w14:paraId="2C847E82" w14:textId="77777777" w:rsidR="00912727" w:rsidRPr="00AF7DF6" w:rsidRDefault="00912727" w:rsidP="00912727">
      <w:pPr>
        <w:suppressAutoHyphens/>
        <w:ind w:left="284"/>
        <w:rPr>
          <w:bCs/>
          <w:lang w:eastAsia="ar-SA"/>
        </w:rPr>
      </w:pPr>
      <w:r w:rsidRPr="00AF7DF6">
        <w:rPr>
          <w:bCs/>
          <w:lang w:eastAsia="ar-SA"/>
        </w:rPr>
        <w:t xml:space="preserve">I dati personali sono trattati per le seguenti finalità: </w:t>
      </w:r>
    </w:p>
    <w:p w14:paraId="71F60E40" w14:textId="77777777" w:rsidR="00912727" w:rsidRPr="00AF7DF6" w:rsidRDefault="00912727" w:rsidP="00912727">
      <w:pPr>
        <w:suppressAutoHyphens/>
        <w:ind w:left="284"/>
        <w:rPr>
          <w:bCs/>
          <w:lang w:eastAsia="ar-SA"/>
        </w:rPr>
      </w:pPr>
    </w:p>
    <w:p w14:paraId="078DA2F7" w14:textId="77777777" w:rsidR="00912727" w:rsidRPr="00AF7DF6" w:rsidRDefault="00912727">
      <w:pPr>
        <w:numPr>
          <w:ilvl w:val="1"/>
          <w:numId w:val="45"/>
        </w:numPr>
        <w:suppressAutoHyphens/>
        <w:spacing w:before="0" w:after="0"/>
        <w:ind w:left="1134"/>
        <w:rPr>
          <w:bCs/>
          <w:lang w:eastAsia="ar-SA"/>
        </w:rPr>
      </w:pPr>
      <w:r w:rsidRPr="00AF7DF6">
        <w:rPr>
          <w:bCs/>
          <w:lang w:eastAsia="ar-SA"/>
        </w:rPr>
        <w:t>la finalità è costituita dalla concessione ed erogazione di contributi, sovvenzioni, benefici economici comunque denominati previsti dalla normativa comunitaria, nazionale e regionale in materia di agricoltura.</w:t>
      </w:r>
    </w:p>
    <w:p w14:paraId="5FB19EFE" w14:textId="77777777" w:rsidR="00912727" w:rsidRPr="00AF7DF6" w:rsidRDefault="00912727">
      <w:pPr>
        <w:numPr>
          <w:ilvl w:val="1"/>
          <w:numId w:val="45"/>
        </w:numPr>
        <w:suppressAutoHyphens/>
        <w:spacing w:before="0" w:after="0"/>
        <w:ind w:left="1134"/>
        <w:rPr>
          <w:bCs/>
          <w:lang w:eastAsia="ar-SA"/>
        </w:rPr>
      </w:pPr>
      <w:r w:rsidRPr="00AF7DF6">
        <w:rPr>
          <w:bCs/>
          <w:lang w:eastAsia="ar-SA"/>
        </w:rPr>
        <w:t xml:space="preserve">la finalità è costituita dal controllo ex post sulle erogazioni di contributi, sovvenzioni e benefici economici comunque denominati che siano stati effettuati in base alla normativa comunitaria, nazionale e regionale. </w:t>
      </w:r>
    </w:p>
    <w:p w14:paraId="3C2D5821" w14:textId="77777777" w:rsidR="00912727" w:rsidRPr="00AF7DF6" w:rsidRDefault="00912727" w:rsidP="00912727">
      <w:pPr>
        <w:suppressAutoHyphens/>
        <w:ind w:left="284"/>
        <w:rPr>
          <w:bCs/>
          <w:lang w:eastAsia="ar-SA"/>
        </w:rPr>
      </w:pPr>
    </w:p>
    <w:p w14:paraId="329ACC5F" w14:textId="77777777" w:rsidR="00912727" w:rsidRPr="005815D3" w:rsidRDefault="00912727" w:rsidP="00912727">
      <w:pPr>
        <w:suppressAutoHyphens/>
        <w:ind w:left="284"/>
        <w:rPr>
          <w:b/>
          <w:bCs/>
          <w:lang w:eastAsia="ar-SA"/>
        </w:rPr>
      </w:pPr>
      <w:r w:rsidRPr="005815D3">
        <w:rPr>
          <w:b/>
          <w:bCs/>
          <w:lang w:eastAsia="ar-SA"/>
        </w:rPr>
        <w:t>Destinatari dei dati personali</w:t>
      </w:r>
    </w:p>
    <w:p w14:paraId="779F1EF1" w14:textId="77777777" w:rsidR="00912727" w:rsidRPr="00AF7DF6" w:rsidRDefault="00912727" w:rsidP="00912727">
      <w:pPr>
        <w:suppressAutoHyphens/>
        <w:ind w:left="284"/>
        <w:rPr>
          <w:bCs/>
          <w:lang w:eastAsia="ar-SA"/>
        </w:rPr>
      </w:pPr>
      <w:r w:rsidRPr="00AF7DF6">
        <w:rPr>
          <w:bCs/>
          <w:lang w:eastAsia="ar-SA"/>
        </w:rPr>
        <w:t>I dati personali sono oggetto di comunicazione e diffusione alle istituzioni incaricate dell’attività di controllo, di rendicontazione e monitoraggio ex artt. 12 e 14 del Regolamento regionale n. 2/2007 (per la comunicazione) e artt. 26 e 27 Dlgs. n. 33/2013 (per la diffusione).</w:t>
      </w:r>
    </w:p>
    <w:p w14:paraId="2E72F9DD" w14:textId="77777777" w:rsidR="00912727" w:rsidRPr="00AF7DF6" w:rsidRDefault="00912727" w:rsidP="00912727">
      <w:pPr>
        <w:suppressAutoHyphens/>
        <w:ind w:left="284"/>
        <w:rPr>
          <w:bCs/>
          <w:lang w:eastAsia="ar-SA"/>
        </w:rPr>
      </w:pPr>
    </w:p>
    <w:p w14:paraId="0BE865EF" w14:textId="77777777" w:rsidR="00912727" w:rsidRPr="005815D3" w:rsidRDefault="00912727" w:rsidP="00912727">
      <w:pPr>
        <w:suppressAutoHyphens/>
        <w:ind w:left="284"/>
        <w:rPr>
          <w:b/>
          <w:bCs/>
          <w:lang w:eastAsia="ar-SA"/>
        </w:rPr>
      </w:pPr>
      <w:r w:rsidRPr="005815D3">
        <w:rPr>
          <w:b/>
          <w:bCs/>
          <w:lang w:eastAsia="ar-SA"/>
        </w:rPr>
        <w:t>Trasferimento dei dati personali a Paesi extra UE</w:t>
      </w:r>
    </w:p>
    <w:p w14:paraId="6D9B42B6" w14:textId="77777777" w:rsidR="00912727" w:rsidRPr="00AF7DF6" w:rsidRDefault="00912727" w:rsidP="00912727">
      <w:pPr>
        <w:suppressAutoHyphens/>
        <w:ind w:left="284"/>
        <w:rPr>
          <w:bCs/>
          <w:lang w:eastAsia="ar-SA"/>
        </w:rPr>
      </w:pPr>
      <w:r w:rsidRPr="00AF7DF6">
        <w:rPr>
          <w:bCs/>
          <w:lang w:eastAsia="ar-SA"/>
        </w:rPr>
        <w:t>I dati personali non sono trasferiti al di fuori dell’Unione europea.</w:t>
      </w:r>
    </w:p>
    <w:p w14:paraId="785B257E" w14:textId="77777777" w:rsidR="00912727" w:rsidRPr="00AF7DF6" w:rsidRDefault="00912727" w:rsidP="00912727">
      <w:pPr>
        <w:suppressAutoHyphens/>
        <w:ind w:left="284"/>
        <w:rPr>
          <w:bCs/>
          <w:lang w:eastAsia="ar-SA"/>
        </w:rPr>
      </w:pPr>
    </w:p>
    <w:p w14:paraId="5BBA49D5" w14:textId="77777777" w:rsidR="00912727" w:rsidRPr="005815D3" w:rsidRDefault="00912727" w:rsidP="00912727">
      <w:pPr>
        <w:suppressAutoHyphens/>
        <w:ind w:left="284"/>
        <w:rPr>
          <w:b/>
          <w:bCs/>
          <w:lang w:eastAsia="ar-SA"/>
        </w:rPr>
      </w:pPr>
      <w:r w:rsidRPr="005815D3">
        <w:rPr>
          <w:b/>
          <w:bCs/>
          <w:lang w:eastAsia="ar-SA"/>
        </w:rPr>
        <w:t>Periodo di conservazione</w:t>
      </w:r>
    </w:p>
    <w:p w14:paraId="14AF6259" w14:textId="77777777" w:rsidR="00912727" w:rsidRPr="00AF7DF6" w:rsidRDefault="00912727" w:rsidP="00912727">
      <w:pPr>
        <w:suppressAutoHyphens/>
        <w:ind w:left="284"/>
        <w:rPr>
          <w:bCs/>
          <w:lang w:eastAsia="ar-SA"/>
        </w:rPr>
      </w:pPr>
      <w:r w:rsidRPr="00AF7DF6">
        <w:rPr>
          <w:bCs/>
          <w:lang w:eastAsia="ar-SA"/>
        </w:rPr>
        <w:t xml:space="preserve">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procedimento da instaurare o cessato, anche con riferimento ai dati forniti ad iniziativa di coloro che presentano domanda di sostegno. I dati che, anche a seguito delle verifiche, risultano eccedenti o non pertinenti o non indispensabili non sono utilizzati, salvo che per l'eventuale conservazione, a norma di legge, dell'atto o del documento che li contiene. </w:t>
      </w:r>
    </w:p>
    <w:p w14:paraId="275CAE60" w14:textId="77777777" w:rsidR="00912727" w:rsidRPr="00AF7DF6" w:rsidRDefault="00912727" w:rsidP="00912727">
      <w:pPr>
        <w:suppressAutoHyphens/>
        <w:ind w:left="284"/>
        <w:rPr>
          <w:bCs/>
          <w:lang w:eastAsia="ar-SA"/>
        </w:rPr>
      </w:pPr>
    </w:p>
    <w:p w14:paraId="299A5BA3" w14:textId="77777777" w:rsidR="00912727" w:rsidRPr="005815D3" w:rsidRDefault="00912727" w:rsidP="00912727">
      <w:pPr>
        <w:suppressAutoHyphens/>
        <w:ind w:left="284"/>
        <w:rPr>
          <w:b/>
          <w:bCs/>
          <w:lang w:eastAsia="ar-SA"/>
        </w:rPr>
      </w:pPr>
      <w:r w:rsidRPr="005815D3">
        <w:rPr>
          <w:b/>
          <w:bCs/>
          <w:lang w:eastAsia="ar-SA"/>
        </w:rPr>
        <w:t>I diritti</w:t>
      </w:r>
    </w:p>
    <w:p w14:paraId="21BA4FFD" w14:textId="77777777" w:rsidR="00912727" w:rsidRPr="00AF7DF6" w:rsidRDefault="00912727" w:rsidP="00912727">
      <w:pPr>
        <w:suppressAutoHyphens/>
        <w:ind w:left="284"/>
        <w:rPr>
          <w:bCs/>
          <w:lang w:eastAsia="ar-SA"/>
        </w:rPr>
      </w:pPr>
      <w:r w:rsidRPr="00AF7DF6">
        <w:rPr>
          <w:bCs/>
          <w:lang w:eastAsia="ar-SA"/>
        </w:rPr>
        <w:t>Nella qualità di interessato, chi presenta domanda di sostegno ha diritto:</w:t>
      </w:r>
    </w:p>
    <w:p w14:paraId="039B533D" w14:textId="77777777" w:rsidR="00912727" w:rsidRPr="00AF7DF6" w:rsidRDefault="00912727">
      <w:pPr>
        <w:numPr>
          <w:ilvl w:val="1"/>
          <w:numId w:val="42"/>
        </w:numPr>
        <w:suppressAutoHyphens/>
        <w:spacing w:before="0" w:after="0"/>
        <w:ind w:left="1276" w:hanging="420"/>
        <w:rPr>
          <w:bCs/>
          <w:lang w:eastAsia="ar-SA"/>
        </w:rPr>
      </w:pPr>
      <w:r w:rsidRPr="00AF7DF6">
        <w:rPr>
          <w:bCs/>
          <w:lang w:eastAsia="ar-SA"/>
        </w:rPr>
        <w:t>di accesso ai propri dati personali;</w:t>
      </w:r>
    </w:p>
    <w:p w14:paraId="78D4F2B8" w14:textId="77777777" w:rsidR="00912727" w:rsidRPr="00AF7DF6" w:rsidRDefault="00912727">
      <w:pPr>
        <w:numPr>
          <w:ilvl w:val="1"/>
          <w:numId w:val="42"/>
        </w:numPr>
        <w:suppressAutoHyphens/>
        <w:spacing w:before="0" w:after="0"/>
        <w:ind w:left="1276" w:hanging="420"/>
        <w:rPr>
          <w:bCs/>
          <w:lang w:eastAsia="ar-SA"/>
        </w:rPr>
      </w:pPr>
      <w:r w:rsidRPr="00AF7DF6">
        <w:rPr>
          <w:bCs/>
          <w:lang w:eastAsia="ar-SA"/>
        </w:rPr>
        <w:t>di ottenere la rettifica o la cancellazione degli stessi o la limitazione del trattamento che lo riguardano;</w:t>
      </w:r>
    </w:p>
    <w:p w14:paraId="1C707974" w14:textId="77777777" w:rsidR="00912727" w:rsidRPr="00AF7DF6" w:rsidRDefault="00912727">
      <w:pPr>
        <w:numPr>
          <w:ilvl w:val="1"/>
          <w:numId w:val="42"/>
        </w:numPr>
        <w:suppressAutoHyphens/>
        <w:spacing w:before="0" w:after="0"/>
        <w:ind w:left="1276" w:hanging="420"/>
        <w:rPr>
          <w:bCs/>
          <w:lang w:eastAsia="ar-SA"/>
        </w:rPr>
      </w:pPr>
      <w:r w:rsidRPr="00AF7DF6">
        <w:rPr>
          <w:bCs/>
          <w:lang w:eastAsia="ar-SA"/>
        </w:rPr>
        <w:t>di opporsi al trattamento;</w:t>
      </w:r>
    </w:p>
    <w:p w14:paraId="21F00D51" w14:textId="77777777" w:rsidR="00912727" w:rsidRPr="00AF7DF6" w:rsidRDefault="00912727">
      <w:pPr>
        <w:numPr>
          <w:ilvl w:val="1"/>
          <w:numId w:val="42"/>
        </w:numPr>
        <w:suppressAutoHyphens/>
        <w:spacing w:before="0" w:after="0"/>
        <w:ind w:left="1276" w:hanging="420"/>
        <w:rPr>
          <w:bCs/>
          <w:lang w:eastAsia="ar-SA"/>
        </w:rPr>
      </w:pPr>
      <w:r w:rsidRPr="00AF7DF6">
        <w:rPr>
          <w:bCs/>
          <w:lang w:eastAsia="ar-SA"/>
        </w:rPr>
        <w:t>di proporre reclamo al Garante per la protezione dei dati personali</w:t>
      </w:r>
    </w:p>
    <w:p w14:paraId="113B9C6B" w14:textId="77777777" w:rsidR="00912727" w:rsidRPr="00AF7DF6" w:rsidRDefault="00912727" w:rsidP="00912727">
      <w:pPr>
        <w:suppressAutoHyphens/>
        <w:ind w:left="284"/>
        <w:rPr>
          <w:bCs/>
          <w:lang w:eastAsia="ar-SA"/>
        </w:rPr>
      </w:pPr>
    </w:p>
    <w:p w14:paraId="36EC6CFE" w14:textId="77777777" w:rsidR="00912727" w:rsidRPr="005815D3" w:rsidRDefault="00912727" w:rsidP="00912727">
      <w:pPr>
        <w:suppressAutoHyphens/>
        <w:ind w:left="284"/>
        <w:rPr>
          <w:b/>
          <w:bCs/>
          <w:lang w:eastAsia="ar-SA"/>
        </w:rPr>
      </w:pPr>
      <w:r w:rsidRPr="005815D3">
        <w:rPr>
          <w:b/>
          <w:bCs/>
          <w:lang w:eastAsia="ar-SA"/>
        </w:rPr>
        <w:t>Conferimento dei dati</w:t>
      </w:r>
    </w:p>
    <w:p w14:paraId="271E27FD" w14:textId="77777777" w:rsidR="00912727" w:rsidRPr="00AF7DF6" w:rsidRDefault="00912727" w:rsidP="00912727">
      <w:pPr>
        <w:suppressAutoHyphens/>
        <w:ind w:left="284"/>
        <w:rPr>
          <w:bCs/>
          <w:lang w:eastAsia="ar-SA"/>
        </w:rPr>
      </w:pPr>
      <w:r w:rsidRPr="00AF7DF6">
        <w:rPr>
          <w:bCs/>
          <w:lang w:eastAsia="ar-SA"/>
        </w:rPr>
        <w:t>Il conferimento dei suoi dati è facoltativo, ma necessario per le finalità sopra indicate. Il mancato conferimento comporterà l’impossibilità di attivare il procedimento per la concessione e l’erogazione del contributo, sovvenzione o beneficio economico.</w:t>
      </w:r>
    </w:p>
    <w:p w14:paraId="4AF0D4F9" w14:textId="77777777" w:rsidR="002160E8" w:rsidRDefault="002160E8">
      <w:pPr>
        <w:spacing w:before="0" w:after="0"/>
        <w:jc w:val="left"/>
        <w:rPr>
          <w:b/>
          <w:bCs/>
          <w:color w:val="000000"/>
          <w:szCs w:val="20"/>
        </w:rPr>
      </w:pPr>
      <w:r>
        <w:rPr>
          <w:b/>
          <w:bCs/>
          <w:color w:val="000000"/>
          <w:szCs w:val="20"/>
        </w:rPr>
        <w:br w:type="page"/>
      </w:r>
    </w:p>
    <w:p w14:paraId="142739EA" w14:textId="773E3D9F" w:rsidR="00261523" w:rsidRDefault="002160E8" w:rsidP="00CD2108">
      <w:pPr>
        <w:spacing w:before="100" w:beforeAutospacing="1" w:after="100" w:afterAutospacing="1"/>
        <w:rPr>
          <w:b/>
          <w:bCs/>
          <w:color w:val="000000"/>
          <w:szCs w:val="20"/>
        </w:rPr>
      </w:pPr>
      <w:r>
        <w:rPr>
          <w:b/>
          <w:bCs/>
          <w:color w:val="000000"/>
          <w:szCs w:val="20"/>
        </w:rPr>
        <w:lastRenderedPageBreak/>
        <w:t xml:space="preserve">Allegato </w:t>
      </w:r>
      <w:r w:rsidR="00824F9D">
        <w:rPr>
          <w:b/>
          <w:bCs/>
          <w:color w:val="000000"/>
          <w:szCs w:val="20"/>
        </w:rPr>
        <w:t>G</w:t>
      </w:r>
      <w:r>
        <w:rPr>
          <w:b/>
          <w:bCs/>
          <w:color w:val="000000"/>
          <w:szCs w:val="20"/>
        </w:rPr>
        <w:t xml:space="preserve"> </w:t>
      </w:r>
      <w:r w:rsidR="00261523">
        <w:rPr>
          <w:b/>
          <w:bCs/>
          <w:color w:val="000000"/>
          <w:szCs w:val="20"/>
        </w:rPr>
        <w:t xml:space="preserve">              </w:t>
      </w:r>
      <w:r w:rsidR="00261523" w:rsidRPr="00261523">
        <w:rPr>
          <w:bCs/>
          <w:color w:val="000000"/>
          <w:szCs w:val="20"/>
        </w:rPr>
        <w:t>domanda di sostegno AGREA n. ______________________</w:t>
      </w:r>
    </w:p>
    <w:p w14:paraId="3FE5773C" w14:textId="77777777" w:rsidR="009A2E5D" w:rsidRPr="00261523" w:rsidRDefault="002160E8" w:rsidP="00261523">
      <w:pPr>
        <w:spacing w:before="100" w:beforeAutospacing="1" w:after="100" w:afterAutospacing="1"/>
        <w:jc w:val="center"/>
        <w:rPr>
          <w:b/>
          <w:bCs/>
          <w:color w:val="000000"/>
          <w:sz w:val="28"/>
          <w:szCs w:val="20"/>
        </w:rPr>
      </w:pPr>
      <w:r w:rsidRPr="00261523">
        <w:rPr>
          <w:b/>
          <w:bCs/>
          <w:color w:val="000000"/>
          <w:sz w:val="28"/>
          <w:szCs w:val="20"/>
        </w:rPr>
        <w:t>Relazione tecnico-descrittiva</w:t>
      </w:r>
    </w:p>
    <w:p w14:paraId="611C1F99" w14:textId="77777777" w:rsidR="002160E8" w:rsidRPr="00314413" w:rsidRDefault="002160E8" w:rsidP="002160E8">
      <w:pPr>
        <w:spacing w:after="0"/>
        <w:rPr>
          <w:b/>
        </w:rPr>
      </w:pPr>
      <w:r w:rsidRPr="00314413">
        <w:rPr>
          <w:b/>
        </w:rPr>
        <w:t>TITOLO DEL PROGETTO</w:t>
      </w:r>
    </w:p>
    <w:p w14:paraId="0EF51284" w14:textId="77777777" w:rsidR="002160E8" w:rsidRPr="00A13E00" w:rsidRDefault="002160E8" w:rsidP="002160E8">
      <w:pPr>
        <w:spacing w:after="0"/>
        <w:rPr>
          <w:b/>
        </w:rPr>
      </w:pPr>
      <w:r w:rsidRPr="00A13E00">
        <w:rPr>
          <w:b/>
        </w:rPr>
        <w:t>“</w:t>
      </w:r>
      <w:r w:rsidR="00314413">
        <w:rPr>
          <w:b/>
        </w:rPr>
        <w:t>_____________________________________________________________________</w:t>
      </w:r>
      <w:r w:rsidRPr="00A13E00">
        <w:rPr>
          <w:b/>
        </w:rPr>
        <w:t>”</w:t>
      </w:r>
    </w:p>
    <w:p w14:paraId="6AD414F0" w14:textId="77777777" w:rsidR="002160E8" w:rsidRPr="00A13E00" w:rsidRDefault="002160E8" w:rsidP="002160E8">
      <w:pPr>
        <w:rPr>
          <w:b/>
        </w:rPr>
      </w:pPr>
      <w:r w:rsidRPr="00A13E00">
        <w:rPr>
          <w:b/>
        </w:rPr>
        <w:t xml:space="preserve">DESCRIZIONE DEL PROGETTO </w:t>
      </w:r>
    </w:p>
    <w:p w14:paraId="653423DC" w14:textId="77777777" w:rsidR="002160E8" w:rsidRPr="003776AF" w:rsidRDefault="002160E8" w:rsidP="003776AF">
      <w:pPr>
        <w:spacing w:after="0" w:line="360" w:lineRule="auto"/>
      </w:pPr>
      <w:r w:rsidRPr="003776AF">
        <w:t>Motivazioni</w:t>
      </w:r>
      <w:r w:rsidR="003776AF">
        <w:t xml:space="preserve"> _____________________________________________________________________________________________________________________________________________________________________________________________________________________________________</w:t>
      </w:r>
    </w:p>
    <w:p w14:paraId="1C50A5B0" w14:textId="77777777" w:rsidR="002160E8" w:rsidRPr="003776AF" w:rsidRDefault="002160E8" w:rsidP="002160E8">
      <w:pPr>
        <w:spacing w:after="0"/>
      </w:pPr>
      <w:r w:rsidRPr="003776AF">
        <w:t>Obiettivi</w:t>
      </w:r>
    </w:p>
    <w:p w14:paraId="5CF10097" w14:textId="77777777" w:rsidR="002160E8" w:rsidRPr="003776AF" w:rsidRDefault="003776AF" w:rsidP="003776AF">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w:t>
      </w:r>
    </w:p>
    <w:p w14:paraId="24B08EC7" w14:textId="77777777" w:rsidR="002160E8" w:rsidRPr="003776AF" w:rsidRDefault="002160E8" w:rsidP="002160E8">
      <w:pPr>
        <w:spacing w:after="0"/>
      </w:pPr>
      <w:r w:rsidRPr="003776AF">
        <w:t>Descrizione degli investimenti</w:t>
      </w:r>
    </w:p>
    <w:p w14:paraId="24622DAE" w14:textId="77777777" w:rsidR="002160E8" w:rsidRPr="003776AF" w:rsidRDefault="003776AF" w:rsidP="003776AF">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w:t>
      </w:r>
    </w:p>
    <w:p w14:paraId="657F2754" w14:textId="77777777" w:rsidR="002160E8" w:rsidRPr="003776AF" w:rsidRDefault="002160E8" w:rsidP="002160E8">
      <w:pPr>
        <w:spacing w:after="0"/>
      </w:pPr>
      <w:r w:rsidRPr="003776AF">
        <w:t>Fasi di articolazione</w:t>
      </w:r>
    </w:p>
    <w:p w14:paraId="5A14A76B" w14:textId="77777777" w:rsidR="002160E8" w:rsidRPr="00231BD8" w:rsidRDefault="002160E8" w:rsidP="002160E8">
      <w:pPr>
        <w:spacing w:after="120"/>
        <w:rPr>
          <w:b/>
          <w:i/>
          <w:sz w:val="20"/>
        </w:rPr>
      </w:pPr>
      <w:r w:rsidRPr="00231BD8">
        <w:rPr>
          <w:b/>
          <w:i/>
          <w:sz w:val="20"/>
        </w:rPr>
        <w:t xml:space="preserve">Cronoprogramma delle attività </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67"/>
        <w:gridCol w:w="567"/>
        <w:gridCol w:w="567"/>
        <w:gridCol w:w="567"/>
        <w:gridCol w:w="567"/>
        <w:gridCol w:w="567"/>
        <w:gridCol w:w="567"/>
        <w:gridCol w:w="567"/>
        <w:gridCol w:w="567"/>
        <w:gridCol w:w="567"/>
        <w:gridCol w:w="567"/>
        <w:gridCol w:w="567"/>
      </w:tblGrid>
      <w:tr w:rsidR="004B5A66" w:rsidRPr="00BB7613" w14:paraId="14F2CD07" w14:textId="77777777" w:rsidTr="000274D5">
        <w:trPr>
          <w:trHeight w:val="464"/>
        </w:trPr>
        <w:tc>
          <w:tcPr>
            <w:tcW w:w="10065" w:type="dxa"/>
            <w:gridSpan w:val="13"/>
          </w:tcPr>
          <w:p w14:paraId="65678EE8" w14:textId="77777777" w:rsidR="004B5A66" w:rsidRPr="001933B1" w:rsidRDefault="004B5A66" w:rsidP="00591266">
            <w:pPr>
              <w:pStyle w:val="Corpodeltesto2"/>
              <w:tabs>
                <w:tab w:val="left" w:pos="720"/>
              </w:tabs>
              <w:spacing w:after="0"/>
              <w:rPr>
                <w:rFonts w:ascii="Times New Roman" w:hAnsi="Times New Roman" w:cs="Times New Roman"/>
                <w:b/>
                <w:sz w:val="20"/>
              </w:rPr>
            </w:pPr>
            <w:r w:rsidRPr="001933B1">
              <w:rPr>
                <w:rFonts w:ascii="Times New Roman" w:hAnsi="Times New Roman" w:cs="Times New Roman"/>
                <w:b/>
                <w:sz w:val="20"/>
              </w:rPr>
              <w:t>Data di inizio progetto: Mese Anno</w:t>
            </w:r>
          </w:p>
          <w:p w14:paraId="50E24EB8" w14:textId="77777777" w:rsidR="004B5A66" w:rsidRPr="001933B1" w:rsidRDefault="004B5A66" w:rsidP="00591266">
            <w:pPr>
              <w:pStyle w:val="Corpodeltesto2"/>
              <w:tabs>
                <w:tab w:val="left" w:pos="720"/>
              </w:tabs>
              <w:spacing w:after="0"/>
              <w:rPr>
                <w:rFonts w:ascii="Times New Roman" w:hAnsi="Times New Roman" w:cs="Times New Roman"/>
                <w:b/>
                <w:sz w:val="20"/>
              </w:rPr>
            </w:pPr>
            <w:r w:rsidRPr="001933B1">
              <w:rPr>
                <w:rFonts w:ascii="Times New Roman" w:hAnsi="Times New Roman" w:cs="Times New Roman"/>
                <w:b/>
                <w:sz w:val="20"/>
              </w:rPr>
              <w:t>Data di fine progetto: Mese Anno</w:t>
            </w:r>
          </w:p>
        </w:tc>
      </w:tr>
      <w:tr w:rsidR="004B5A66" w:rsidRPr="00BB7613" w14:paraId="1FB0B031" w14:textId="77777777" w:rsidTr="003945D9">
        <w:trPr>
          <w:trHeight w:val="232"/>
        </w:trPr>
        <w:tc>
          <w:tcPr>
            <w:tcW w:w="10065" w:type="dxa"/>
            <w:gridSpan w:val="13"/>
            <w:tcBorders>
              <w:bottom w:val="single" w:sz="4" w:space="0" w:color="auto"/>
            </w:tcBorders>
            <w:vAlign w:val="center"/>
          </w:tcPr>
          <w:p w14:paraId="41B03366" w14:textId="77777777" w:rsidR="004B5A66" w:rsidRPr="001933B1" w:rsidRDefault="004B5A66" w:rsidP="00591266">
            <w:pPr>
              <w:pStyle w:val="Corpodeltesto2"/>
              <w:tabs>
                <w:tab w:val="left" w:pos="720"/>
              </w:tabs>
              <w:spacing w:after="0"/>
              <w:rPr>
                <w:rFonts w:ascii="Times New Roman" w:hAnsi="Times New Roman" w:cs="Times New Roman"/>
                <w:b/>
                <w:sz w:val="20"/>
              </w:rPr>
            </w:pPr>
            <w:r w:rsidRPr="001933B1">
              <w:rPr>
                <w:rFonts w:ascii="Times New Roman" w:hAnsi="Times New Roman" w:cs="Times New Roman"/>
                <w:b/>
                <w:sz w:val="20"/>
              </w:rPr>
              <w:t>Tempi di realizzazione</w:t>
            </w:r>
          </w:p>
        </w:tc>
      </w:tr>
      <w:tr w:rsidR="004B5A66" w:rsidRPr="00BB7613" w14:paraId="5EBDA38C" w14:textId="77777777" w:rsidTr="004B5A66">
        <w:trPr>
          <w:trHeight w:val="232"/>
        </w:trPr>
        <w:tc>
          <w:tcPr>
            <w:tcW w:w="3261" w:type="dxa"/>
            <w:shd w:val="clear" w:color="auto" w:fill="auto"/>
            <w:vAlign w:val="center"/>
          </w:tcPr>
          <w:p w14:paraId="5863FD00" w14:textId="77777777" w:rsidR="004B5A66" w:rsidRPr="00BB7613" w:rsidRDefault="004B5A66" w:rsidP="00591266">
            <w:pPr>
              <w:jc w:val="center"/>
              <w:rPr>
                <w:b/>
                <w:sz w:val="20"/>
              </w:rPr>
            </w:pPr>
            <w:r w:rsidRPr="00BB7613">
              <w:rPr>
                <w:b/>
                <w:sz w:val="20"/>
              </w:rPr>
              <w:t>Attività</w:t>
            </w:r>
          </w:p>
        </w:tc>
        <w:tc>
          <w:tcPr>
            <w:tcW w:w="567" w:type="dxa"/>
            <w:tcBorders>
              <w:bottom w:val="single" w:sz="4" w:space="0" w:color="auto"/>
            </w:tcBorders>
            <w:shd w:val="clear" w:color="auto" w:fill="auto"/>
          </w:tcPr>
          <w:p w14:paraId="0EEDC17E"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sidRPr="001933B1">
              <w:rPr>
                <w:rFonts w:ascii="Times New Roman" w:hAnsi="Times New Roman" w:cs="Times New Roman"/>
                <w:b/>
                <w:sz w:val="20"/>
              </w:rPr>
              <w:t>Gen</w:t>
            </w:r>
          </w:p>
        </w:tc>
        <w:tc>
          <w:tcPr>
            <w:tcW w:w="567" w:type="dxa"/>
            <w:tcBorders>
              <w:bottom w:val="single" w:sz="4" w:space="0" w:color="auto"/>
            </w:tcBorders>
            <w:shd w:val="clear" w:color="auto" w:fill="auto"/>
          </w:tcPr>
          <w:p w14:paraId="5224C61B"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sidRPr="001933B1">
              <w:rPr>
                <w:rFonts w:ascii="Times New Roman" w:hAnsi="Times New Roman" w:cs="Times New Roman"/>
                <w:b/>
                <w:sz w:val="20"/>
              </w:rPr>
              <w:t>Feb</w:t>
            </w:r>
          </w:p>
        </w:tc>
        <w:tc>
          <w:tcPr>
            <w:tcW w:w="567" w:type="dxa"/>
            <w:tcBorders>
              <w:bottom w:val="single" w:sz="4" w:space="0" w:color="auto"/>
            </w:tcBorders>
            <w:shd w:val="clear" w:color="auto" w:fill="auto"/>
          </w:tcPr>
          <w:p w14:paraId="67D0D0A6"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sidRPr="001933B1">
              <w:rPr>
                <w:rFonts w:ascii="Times New Roman" w:hAnsi="Times New Roman" w:cs="Times New Roman"/>
                <w:b/>
                <w:sz w:val="20"/>
              </w:rPr>
              <w:t>Mar</w:t>
            </w:r>
          </w:p>
        </w:tc>
        <w:tc>
          <w:tcPr>
            <w:tcW w:w="567" w:type="dxa"/>
            <w:tcBorders>
              <w:bottom w:val="single" w:sz="4" w:space="0" w:color="auto"/>
            </w:tcBorders>
            <w:shd w:val="clear" w:color="auto" w:fill="auto"/>
          </w:tcPr>
          <w:p w14:paraId="50E15E26"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sidRPr="001933B1">
              <w:rPr>
                <w:rFonts w:ascii="Times New Roman" w:hAnsi="Times New Roman" w:cs="Times New Roman"/>
                <w:b/>
                <w:sz w:val="20"/>
              </w:rPr>
              <w:t>Apr</w:t>
            </w:r>
          </w:p>
        </w:tc>
        <w:tc>
          <w:tcPr>
            <w:tcW w:w="567" w:type="dxa"/>
            <w:tcBorders>
              <w:bottom w:val="single" w:sz="4" w:space="0" w:color="auto"/>
            </w:tcBorders>
            <w:shd w:val="clear" w:color="auto" w:fill="auto"/>
          </w:tcPr>
          <w:p w14:paraId="70E5BC95"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sidRPr="001933B1">
              <w:rPr>
                <w:rFonts w:ascii="Times New Roman" w:hAnsi="Times New Roman" w:cs="Times New Roman"/>
                <w:b/>
                <w:sz w:val="20"/>
              </w:rPr>
              <w:t>Mag</w:t>
            </w:r>
          </w:p>
        </w:tc>
        <w:tc>
          <w:tcPr>
            <w:tcW w:w="567" w:type="dxa"/>
            <w:tcBorders>
              <w:bottom w:val="single" w:sz="4" w:space="0" w:color="auto"/>
            </w:tcBorders>
            <w:shd w:val="clear" w:color="auto" w:fill="auto"/>
          </w:tcPr>
          <w:p w14:paraId="388085BC"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sidRPr="001933B1">
              <w:rPr>
                <w:rFonts w:ascii="Times New Roman" w:hAnsi="Times New Roman" w:cs="Times New Roman"/>
                <w:b/>
                <w:sz w:val="20"/>
              </w:rPr>
              <w:t>Giu</w:t>
            </w:r>
          </w:p>
        </w:tc>
        <w:tc>
          <w:tcPr>
            <w:tcW w:w="567" w:type="dxa"/>
            <w:tcBorders>
              <w:bottom w:val="single" w:sz="4" w:space="0" w:color="auto"/>
            </w:tcBorders>
            <w:shd w:val="clear" w:color="auto" w:fill="auto"/>
          </w:tcPr>
          <w:p w14:paraId="35973C76"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sidRPr="001933B1">
              <w:rPr>
                <w:rFonts w:ascii="Times New Roman" w:hAnsi="Times New Roman" w:cs="Times New Roman"/>
                <w:b/>
                <w:sz w:val="20"/>
              </w:rPr>
              <w:t>Lug</w:t>
            </w:r>
          </w:p>
        </w:tc>
        <w:tc>
          <w:tcPr>
            <w:tcW w:w="567" w:type="dxa"/>
            <w:tcBorders>
              <w:bottom w:val="single" w:sz="4" w:space="0" w:color="auto"/>
            </w:tcBorders>
            <w:shd w:val="clear" w:color="auto" w:fill="auto"/>
          </w:tcPr>
          <w:p w14:paraId="05F7596E"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sidRPr="001933B1">
              <w:rPr>
                <w:rFonts w:ascii="Times New Roman" w:hAnsi="Times New Roman" w:cs="Times New Roman"/>
                <w:b/>
                <w:sz w:val="20"/>
              </w:rPr>
              <w:t>Ago</w:t>
            </w:r>
          </w:p>
        </w:tc>
        <w:tc>
          <w:tcPr>
            <w:tcW w:w="567" w:type="dxa"/>
            <w:tcBorders>
              <w:bottom w:val="single" w:sz="4" w:space="0" w:color="auto"/>
            </w:tcBorders>
            <w:shd w:val="clear" w:color="auto" w:fill="auto"/>
          </w:tcPr>
          <w:p w14:paraId="7D2E8D46"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sidRPr="001933B1">
              <w:rPr>
                <w:rFonts w:ascii="Times New Roman" w:hAnsi="Times New Roman" w:cs="Times New Roman"/>
                <w:b/>
                <w:sz w:val="20"/>
              </w:rPr>
              <w:t>Set</w:t>
            </w:r>
          </w:p>
        </w:tc>
        <w:tc>
          <w:tcPr>
            <w:tcW w:w="567" w:type="dxa"/>
            <w:tcBorders>
              <w:bottom w:val="single" w:sz="4" w:space="0" w:color="auto"/>
            </w:tcBorders>
            <w:shd w:val="clear" w:color="auto" w:fill="auto"/>
          </w:tcPr>
          <w:p w14:paraId="7DEEBF18"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sidRPr="001933B1">
              <w:rPr>
                <w:rFonts w:ascii="Times New Roman" w:hAnsi="Times New Roman" w:cs="Times New Roman"/>
                <w:b/>
                <w:sz w:val="20"/>
              </w:rPr>
              <w:t>Ott</w:t>
            </w:r>
          </w:p>
        </w:tc>
        <w:tc>
          <w:tcPr>
            <w:tcW w:w="567" w:type="dxa"/>
            <w:tcBorders>
              <w:bottom w:val="single" w:sz="4" w:space="0" w:color="auto"/>
            </w:tcBorders>
            <w:shd w:val="clear" w:color="auto" w:fill="auto"/>
          </w:tcPr>
          <w:p w14:paraId="4B2607E9"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Pr>
                <w:rFonts w:ascii="Times New Roman" w:hAnsi="Times New Roman" w:cs="Times New Roman"/>
                <w:b/>
                <w:sz w:val="20"/>
              </w:rPr>
              <w:t>N</w:t>
            </w:r>
            <w:r w:rsidRPr="001933B1">
              <w:rPr>
                <w:rFonts w:ascii="Times New Roman" w:hAnsi="Times New Roman" w:cs="Times New Roman"/>
                <w:b/>
                <w:sz w:val="20"/>
              </w:rPr>
              <w:t>ov</w:t>
            </w:r>
          </w:p>
        </w:tc>
        <w:tc>
          <w:tcPr>
            <w:tcW w:w="567" w:type="dxa"/>
            <w:tcBorders>
              <w:bottom w:val="single" w:sz="4" w:space="0" w:color="auto"/>
            </w:tcBorders>
          </w:tcPr>
          <w:p w14:paraId="0D0A49CB"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r>
              <w:rPr>
                <w:rFonts w:ascii="Times New Roman" w:hAnsi="Times New Roman" w:cs="Times New Roman"/>
                <w:b/>
                <w:sz w:val="20"/>
              </w:rPr>
              <w:t>Dic</w:t>
            </w:r>
          </w:p>
        </w:tc>
      </w:tr>
      <w:tr w:rsidR="004B5A66" w:rsidRPr="00BB7613" w14:paraId="37EC5E7B" w14:textId="77777777" w:rsidTr="004B5A66">
        <w:trPr>
          <w:trHeight w:val="232"/>
        </w:trPr>
        <w:tc>
          <w:tcPr>
            <w:tcW w:w="3261" w:type="dxa"/>
            <w:shd w:val="clear" w:color="auto" w:fill="auto"/>
            <w:vAlign w:val="center"/>
          </w:tcPr>
          <w:p w14:paraId="2C38118B" w14:textId="77777777" w:rsidR="004B5A66" w:rsidRPr="001933B1" w:rsidRDefault="004B5A66" w:rsidP="00591266">
            <w:pPr>
              <w:pStyle w:val="Corpodeltesto2"/>
              <w:tabs>
                <w:tab w:val="left" w:pos="720"/>
              </w:tabs>
              <w:spacing w:after="0"/>
              <w:rPr>
                <w:rFonts w:ascii="Times New Roman" w:hAnsi="Times New Roman" w:cs="Times New Roman"/>
                <w:b/>
                <w:sz w:val="20"/>
              </w:rPr>
            </w:pPr>
          </w:p>
        </w:tc>
        <w:tc>
          <w:tcPr>
            <w:tcW w:w="567" w:type="dxa"/>
            <w:tcBorders>
              <w:bottom w:val="single" w:sz="4" w:space="0" w:color="auto"/>
            </w:tcBorders>
            <w:shd w:val="clear" w:color="auto" w:fill="auto"/>
          </w:tcPr>
          <w:p w14:paraId="7E05D99C" w14:textId="77777777" w:rsidR="004B5A66" w:rsidRPr="001933B1" w:rsidRDefault="004B5A66" w:rsidP="00591266">
            <w:pPr>
              <w:pStyle w:val="Corpodeltesto2"/>
              <w:tabs>
                <w:tab w:val="left" w:pos="720"/>
              </w:tabs>
              <w:spacing w:after="0"/>
              <w:jc w:val="center"/>
              <w:rPr>
                <w:rFonts w:ascii="Times New Roman" w:hAnsi="Times New Roman" w:cs="Times New Roman"/>
                <w:b/>
                <w:color w:val="7030A0"/>
                <w:sz w:val="20"/>
              </w:rPr>
            </w:pPr>
          </w:p>
        </w:tc>
        <w:tc>
          <w:tcPr>
            <w:tcW w:w="567" w:type="dxa"/>
            <w:tcBorders>
              <w:bottom w:val="single" w:sz="4" w:space="0" w:color="auto"/>
            </w:tcBorders>
            <w:shd w:val="clear" w:color="auto" w:fill="auto"/>
          </w:tcPr>
          <w:p w14:paraId="417A26E4" w14:textId="77777777" w:rsidR="004B5A66" w:rsidRPr="001933B1" w:rsidRDefault="004B5A66" w:rsidP="00591266">
            <w:pPr>
              <w:pStyle w:val="Corpodeltesto2"/>
              <w:tabs>
                <w:tab w:val="left" w:pos="720"/>
              </w:tabs>
              <w:spacing w:after="0"/>
              <w:jc w:val="center"/>
              <w:rPr>
                <w:rFonts w:ascii="Times New Roman" w:hAnsi="Times New Roman" w:cs="Times New Roman"/>
                <w:b/>
                <w:color w:val="7030A0"/>
                <w:sz w:val="20"/>
              </w:rPr>
            </w:pPr>
          </w:p>
        </w:tc>
        <w:tc>
          <w:tcPr>
            <w:tcW w:w="567" w:type="dxa"/>
            <w:tcBorders>
              <w:bottom w:val="single" w:sz="4" w:space="0" w:color="auto"/>
            </w:tcBorders>
            <w:shd w:val="clear" w:color="auto" w:fill="auto"/>
          </w:tcPr>
          <w:p w14:paraId="0632BDFE" w14:textId="77777777" w:rsidR="004B5A66" w:rsidRPr="001933B1" w:rsidRDefault="004B5A66" w:rsidP="00591266">
            <w:pPr>
              <w:pStyle w:val="Corpodeltesto2"/>
              <w:tabs>
                <w:tab w:val="left" w:pos="720"/>
              </w:tabs>
              <w:spacing w:after="0"/>
              <w:jc w:val="center"/>
              <w:rPr>
                <w:rFonts w:ascii="Times New Roman" w:hAnsi="Times New Roman" w:cs="Times New Roman"/>
                <w:b/>
                <w:color w:val="7030A0"/>
                <w:sz w:val="20"/>
              </w:rPr>
            </w:pPr>
          </w:p>
        </w:tc>
        <w:tc>
          <w:tcPr>
            <w:tcW w:w="567" w:type="dxa"/>
            <w:tcBorders>
              <w:bottom w:val="single" w:sz="4" w:space="0" w:color="auto"/>
            </w:tcBorders>
            <w:shd w:val="clear" w:color="auto" w:fill="auto"/>
          </w:tcPr>
          <w:p w14:paraId="63AF5F7C" w14:textId="77777777" w:rsidR="004B5A66" w:rsidRPr="001933B1" w:rsidRDefault="004B5A66" w:rsidP="00591266">
            <w:pPr>
              <w:pStyle w:val="Corpodeltesto2"/>
              <w:tabs>
                <w:tab w:val="left" w:pos="720"/>
              </w:tabs>
              <w:spacing w:after="0"/>
              <w:jc w:val="center"/>
              <w:rPr>
                <w:rFonts w:ascii="Times New Roman" w:hAnsi="Times New Roman" w:cs="Times New Roman"/>
                <w:b/>
                <w:color w:val="7030A0"/>
                <w:sz w:val="20"/>
              </w:rPr>
            </w:pPr>
          </w:p>
        </w:tc>
        <w:tc>
          <w:tcPr>
            <w:tcW w:w="567" w:type="dxa"/>
            <w:tcBorders>
              <w:bottom w:val="single" w:sz="4" w:space="0" w:color="auto"/>
            </w:tcBorders>
            <w:shd w:val="clear" w:color="auto" w:fill="auto"/>
          </w:tcPr>
          <w:p w14:paraId="59EF0A50"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426B78FA"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300CE776"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7A186F22"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166C6051"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56B7CBBB"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640FA9A3"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tcPr>
          <w:p w14:paraId="47EBB0D9"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r>
      <w:tr w:rsidR="004B5A66" w:rsidRPr="00BB7613" w14:paraId="6A41ADD3" w14:textId="77777777" w:rsidTr="004B5A66">
        <w:trPr>
          <w:trHeight w:val="232"/>
        </w:trPr>
        <w:tc>
          <w:tcPr>
            <w:tcW w:w="3261" w:type="dxa"/>
            <w:shd w:val="clear" w:color="auto" w:fill="auto"/>
            <w:vAlign w:val="center"/>
          </w:tcPr>
          <w:p w14:paraId="01F172DF" w14:textId="77777777" w:rsidR="004B5A66" w:rsidRPr="001933B1" w:rsidRDefault="004B5A66" w:rsidP="00591266">
            <w:pPr>
              <w:pStyle w:val="Corpodeltesto2"/>
              <w:tabs>
                <w:tab w:val="left" w:pos="720"/>
              </w:tabs>
              <w:spacing w:after="0"/>
              <w:rPr>
                <w:rFonts w:ascii="Times New Roman" w:hAnsi="Times New Roman" w:cs="Times New Roman"/>
                <w:b/>
                <w:sz w:val="20"/>
              </w:rPr>
            </w:pPr>
          </w:p>
        </w:tc>
        <w:tc>
          <w:tcPr>
            <w:tcW w:w="567" w:type="dxa"/>
            <w:tcBorders>
              <w:bottom w:val="single" w:sz="4" w:space="0" w:color="auto"/>
            </w:tcBorders>
            <w:shd w:val="clear" w:color="auto" w:fill="auto"/>
          </w:tcPr>
          <w:p w14:paraId="26D094DA"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2AEB3FBF"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1DF956FC"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018AB7CD"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41B9D411"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11096A8B"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314917AF"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5C1E6F76"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16A6E85F"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1C2D4A92"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10929683"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tcPr>
          <w:p w14:paraId="62A4E067"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r>
      <w:tr w:rsidR="004B5A66" w:rsidRPr="00BB7613" w14:paraId="768D8883" w14:textId="77777777" w:rsidTr="004B5A66">
        <w:trPr>
          <w:trHeight w:val="232"/>
        </w:trPr>
        <w:tc>
          <w:tcPr>
            <w:tcW w:w="3261" w:type="dxa"/>
            <w:shd w:val="clear" w:color="auto" w:fill="auto"/>
            <w:vAlign w:val="center"/>
          </w:tcPr>
          <w:p w14:paraId="74B672C2" w14:textId="77777777" w:rsidR="004B5A66" w:rsidRPr="001933B1" w:rsidRDefault="004B5A66" w:rsidP="00591266">
            <w:pPr>
              <w:pStyle w:val="Corpodeltesto2"/>
              <w:tabs>
                <w:tab w:val="left" w:pos="720"/>
              </w:tabs>
              <w:spacing w:after="0"/>
              <w:rPr>
                <w:rFonts w:ascii="Times New Roman" w:hAnsi="Times New Roman" w:cs="Times New Roman"/>
                <w:b/>
                <w:sz w:val="20"/>
              </w:rPr>
            </w:pPr>
          </w:p>
        </w:tc>
        <w:tc>
          <w:tcPr>
            <w:tcW w:w="567" w:type="dxa"/>
            <w:tcBorders>
              <w:bottom w:val="single" w:sz="4" w:space="0" w:color="auto"/>
            </w:tcBorders>
            <w:shd w:val="clear" w:color="auto" w:fill="auto"/>
          </w:tcPr>
          <w:p w14:paraId="165D6707"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18463669"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58A21CD4"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5E38E42E"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47969985"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778C50DD"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5D072E69"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778C635C"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5FCCABDE"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49EA4FC5"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3D031687"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tcPr>
          <w:p w14:paraId="3A840A57"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r>
      <w:tr w:rsidR="004B5A66" w:rsidRPr="00BB7613" w14:paraId="18C53D7E" w14:textId="77777777" w:rsidTr="004B5A66">
        <w:trPr>
          <w:trHeight w:val="232"/>
        </w:trPr>
        <w:tc>
          <w:tcPr>
            <w:tcW w:w="3261" w:type="dxa"/>
            <w:shd w:val="clear" w:color="auto" w:fill="auto"/>
            <w:vAlign w:val="center"/>
          </w:tcPr>
          <w:p w14:paraId="2EBB12C9" w14:textId="77777777" w:rsidR="004B5A66" w:rsidRPr="001933B1" w:rsidRDefault="004B5A66" w:rsidP="00591266">
            <w:pPr>
              <w:pStyle w:val="Corpodeltesto2"/>
              <w:tabs>
                <w:tab w:val="left" w:pos="720"/>
              </w:tabs>
              <w:spacing w:after="0"/>
              <w:rPr>
                <w:rFonts w:ascii="Times New Roman" w:hAnsi="Times New Roman" w:cs="Times New Roman"/>
                <w:b/>
                <w:sz w:val="20"/>
              </w:rPr>
            </w:pPr>
          </w:p>
        </w:tc>
        <w:tc>
          <w:tcPr>
            <w:tcW w:w="567" w:type="dxa"/>
            <w:tcBorders>
              <w:bottom w:val="single" w:sz="4" w:space="0" w:color="auto"/>
            </w:tcBorders>
            <w:shd w:val="clear" w:color="auto" w:fill="auto"/>
          </w:tcPr>
          <w:p w14:paraId="59CC72F9"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13639F04"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6FD806C9"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4D893EE9"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253F4E15"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08A34284"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7A3B6EFB"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551D99C1"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6BA063A4"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031B8551"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51D615EB"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tcPr>
          <w:p w14:paraId="1D13B9A2"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r>
      <w:tr w:rsidR="004B5A66" w:rsidRPr="00BB7613" w14:paraId="5C8D7517" w14:textId="77777777" w:rsidTr="004B5A66">
        <w:trPr>
          <w:trHeight w:val="232"/>
        </w:trPr>
        <w:tc>
          <w:tcPr>
            <w:tcW w:w="3261" w:type="dxa"/>
            <w:shd w:val="clear" w:color="auto" w:fill="auto"/>
            <w:vAlign w:val="center"/>
          </w:tcPr>
          <w:p w14:paraId="61D4C2BE" w14:textId="77777777" w:rsidR="004B5A66" w:rsidRPr="001933B1" w:rsidRDefault="004B5A66" w:rsidP="00591266">
            <w:pPr>
              <w:pStyle w:val="Corpodeltesto2"/>
              <w:tabs>
                <w:tab w:val="left" w:pos="720"/>
              </w:tabs>
              <w:spacing w:after="0"/>
              <w:rPr>
                <w:rFonts w:ascii="Times New Roman" w:hAnsi="Times New Roman" w:cs="Times New Roman"/>
                <w:b/>
                <w:sz w:val="20"/>
              </w:rPr>
            </w:pPr>
          </w:p>
        </w:tc>
        <w:tc>
          <w:tcPr>
            <w:tcW w:w="567" w:type="dxa"/>
            <w:tcBorders>
              <w:bottom w:val="single" w:sz="4" w:space="0" w:color="auto"/>
            </w:tcBorders>
            <w:shd w:val="clear" w:color="auto" w:fill="auto"/>
          </w:tcPr>
          <w:p w14:paraId="3A3FE72A"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4093FE90"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0899BF05"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0D41DB17"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327EC4A4"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444AA5C3"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7EC6100A"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0F62468C"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48392686"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5387CF53"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shd w:val="clear" w:color="auto" w:fill="auto"/>
          </w:tcPr>
          <w:p w14:paraId="1C298B88"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c>
          <w:tcPr>
            <w:tcW w:w="567" w:type="dxa"/>
            <w:tcBorders>
              <w:bottom w:val="single" w:sz="4" w:space="0" w:color="auto"/>
            </w:tcBorders>
          </w:tcPr>
          <w:p w14:paraId="00DA94DC" w14:textId="77777777" w:rsidR="004B5A66" w:rsidRPr="001933B1" w:rsidRDefault="004B5A66" w:rsidP="00591266">
            <w:pPr>
              <w:pStyle w:val="Corpodeltesto2"/>
              <w:tabs>
                <w:tab w:val="left" w:pos="720"/>
              </w:tabs>
              <w:spacing w:after="0"/>
              <w:jc w:val="center"/>
              <w:rPr>
                <w:rFonts w:ascii="Times New Roman" w:hAnsi="Times New Roman" w:cs="Times New Roman"/>
                <w:b/>
                <w:sz w:val="20"/>
              </w:rPr>
            </w:pPr>
          </w:p>
        </w:tc>
      </w:tr>
      <w:tr w:rsidR="004B5A66" w:rsidRPr="00BB7613" w14:paraId="55C30D82" w14:textId="77777777" w:rsidTr="004B5A66">
        <w:trPr>
          <w:trHeight w:val="139"/>
        </w:trPr>
        <w:tc>
          <w:tcPr>
            <w:tcW w:w="3261" w:type="dxa"/>
            <w:shd w:val="clear" w:color="auto" w:fill="auto"/>
          </w:tcPr>
          <w:p w14:paraId="39D1E3E6" w14:textId="77777777" w:rsidR="004B5A66" w:rsidRPr="001933B1" w:rsidRDefault="004B5A66" w:rsidP="00591266">
            <w:pPr>
              <w:pStyle w:val="Corpodeltesto2"/>
              <w:tabs>
                <w:tab w:val="left" w:pos="720"/>
              </w:tabs>
              <w:spacing w:after="0"/>
              <w:rPr>
                <w:rFonts w:ascii="Times New Roman" w:hAnsi="Times New Roman" w:cs="Times New Roman"/>
                <w:b/>
                <w:sz w:val="20"/>
              </w:rPr>
            </w:pPr>
          </w:p>
        </w:tc>
        <w:tc>
          <w:tcPr>
            <w:tcW w:w="567" w:type="dxa"/>
            <w:shd w:val="clear" w:color="auto" w:fill="auto"/>
          </w:tcPr>
          <w:p w14:paraId="4420CD1D"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shd w:val="clear" w:color="auto" w:fill="auto"/>
          </w:tcPr>
          <w:p w14:paraId="3969B437"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tcBorders>
              <w:bottom w:val="single" w:sz="4" w:space="0" w:color="auto"/>
            </w:tcBorders>
            <w:shd w:val="clear" w:color="auto" w:fill="auto"/>
          </w:tcPr>
          <w:p w14:paraId="2733844A"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tcBorders>
              <w:bottom w:val="single" w:sz="4" w:space="0" w:color="auto"/>
            </w:tcBorders>
            <w:shd w:val="clear" w:color="auto" w:fill="auto"/>
          </w:tcPr>
          <w:p w14:paraId="7E66CA58"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tcBorders>
              <w:bottom w:val="single" w:sz="4" w:space="0" w:color="auto"/>
            </w:tcBorders>
            <w:shd w:val="clear" w:color="auto" w:fill="auto"/>
          </w:tcPr>
          <w:p w14:paraId="486D8C67"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tcBorders>
              <w:bottom w:val="single" w:sz="4" w:space="0" w:color="auto"/>
            </w:tcBorders>
            <w:shd w:val="clear" w:color="auto" w:fill="auto"/>
          </w:tcPr>
          <w:p w14:paraId="2DB01DC4"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tcBorders>
              <w:bottom w:val="single" w:sz="4" w:space="0" w:color="auto"/>
            </w:tcBorders>
            <w:shd w:val="clear" w:color="auto" w:fill="auto"/>
          </w:tcPr>
          <w:p w14:paraId="5872B394"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tcBorders>
              <w:bottom w:val="single" w:sz="4" w:space="0" w:color="auto"/>
            </w:tcBorders>
            <w:shd w:val="clear" w:color="auto" w:fill="auto"/>
          </w:tcPr>
          <w:p w14:paraId="43602AA1"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tcBorders>
              <w:bottom w:val="single" w:sz="4" w:space="0" w:color="auto"/>
            </w:tcBorders>
            <w:shd w:val="clear" w:color="auto" w:fill="auto"/>
          </w:tcPr>
          <w:p w14:paraId="5B50319C"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tcBorders>
              <w:bottom w:val="single" w:sz="4" w:space="0" w:color="auto"/>
            </w:tcBorders>
            <w:shd w:val="clear" w:color="auto" w:fill="auto"/>
          </w:tcPr>
          <w:p w14:paraId="2E8C26AF"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tcBorders>
              <w:bottom w:val="single" w:sz="4" w:space="0" w:color="auto"/>
            </w:tcBorders>
            <w:shd w:val="clear" w:color="auto" w:fill="auto"/>
          </w:tcPr>
          <w:p w14:paraId="51B4C876" w14:textId="77777777" w:rsidR="004B5A66" w:rsidRPr="001933B1" w:rsidRDefault="004B5A66" w:rsidP="00591266">
            <w:pPr>
              <w:pStyle w:val="Corpodeltesto2"/>
              <w:tabs>
                <w:tab w:val="left" w:pos="720"/>
              </w:tabs>
              <w:spacing w:after="0"/>
              <w:rPr>
                <w:rFonts w:ascii="Times New Roman" w:hAnsi="Times New Roman" w:cs="Times New Roman"/>
                <w:sz w:val="20"/>
              </w:rPr>
            </w:pPr>
          </w:p>
        </w:tc>
        <w:tc>
          <w:tcPr>
            <w:tcW w:w="567" w:type="dxa"/>
            <w:tcBorders>
              <w:bottom w:val="single" w:sz="4" w:space="0" w:color="auto"/>
            </w:tcBorders>
          </w:tcPr>
          <w:p w14:paraId="1F7B3C3F" w14:textId="77777777" w:rsidR="004B5A66" w:rsidRPr="001933B1" w:rsidRDefault="004B5A66" w:rsidP="00591266">
            <w:pPr>
              <w:pStyle w:val="Corpodeltesto2"/>
              <w:tabs>
                <w:tab w:val="left" w:pos="720"/>
              </w:tabs>
              <w:spacing w:after="0"/>
              <w:rPr>
                <w:rFonts w:ascii="Times New Roman" w:hAnsi="Times New Roman" w:cs="Times New Roman"/>
                <w:sz w:val="20"/>
              </w:rPr>
            </w:pPr>
          </w:p>
        </w:tc>
      </w:tr>
    </w:tbl>
    <w:p w14:paraId="36EA1F26" w14:textId="77777777" w:rsidR="00261523" w:rsidRDefault="00261523" w:rsidP="002160E8"/>
    <w:p w14:paraId="4EB9D65C" w14:textId="77777777" w:rsidR="002160E8" w:rsidRPr="00261523" w:rsidRDefault="002160E8" w:rsidP="002160E8">
      <w:r w:rsidRPr="00261523">
        <w:t>Valutazioni economiche dell’investimento</w:t>
      </w:r>
    </w:p>
    <w:p w14:paraId="4A61744B" w14:textId="63DA3D39" w:rsidR="003776AF" w:rsidRDefault="002160E8" w:rsidP="002160E8">
      <w:pPr>
        <w:rPr>
          <w:i/>
        </w:rPr>
      </w:pPr>
      <w:r w:rsidRPr="00912A44">
        <w:rPr>
          <w:i/>
        </w:rPr>
        <w:t>Descriv</w:t>
      </w:r>
      <w:r>
        <w:rPr>
          <w:i/>
        </w:rPr>
        <w:t xml:space="preserve">ere la fattibilità economica e </w:t>
      </w:r>
      <w:r w:rsidR="00384DA8">
        <w:rPr>
          <w:i/>
        </w:rPr>
        <w:t>il miglioramento</w:t>
      </w:r>
      <w:r>
        <w:rPr>
          <w:i/>
        </w:rPr>
        <w:t xml:space="preserve"> della performance aziendale a seguito dell’investimento oggetto di contributo</w:t>
      </w:r>
    </w:p>
    <w:p w14:paraId="17B7382A" w14:textId="77777777" w:rsidR="002160E8" w:rsidRDefault="003776AF" w:rsidP="003776AF">
      <w:pPr>
        <w:spacing w:line="360" w:lineRule="auto"/>
        <w:rPr>
          <w:i/>
        </w:rPr>
      </w:pPr>
      <w:r>
        <w:t>__________________________________________________________________________________________________________________________________________________________</w:t>
      </w:r>
    </w:p>
    <w:p w14:paraId="6AF271B5" w14:textId="77777777" w:rsidR="002160E8" w:rsidRPr="00912A44" w:rsidRDefault="002160E8" w:rsidP="002160E8">
      <w:pPr>
        <w:spacing w:after="120"/>
        <w:rPr>
          <w:b/>
          <w:i/>
          <w:sz w:val="20"/>
        </w:rPr>
      </w:pPr>
      <w:r w:rsidRPr="00912A44">
        <w:rPr>
          <w:b/>
          <w:i/>
          <w:sz w:val="20"/>
        </w:rPr>
        <w:lastRenderedPageBreak/>
        <w:t>P</w:t>
      </w:r>
      <w:r>
        <w:rPr>
          <w:b/>
          <w:i/>
          <w:sz w:val="20"/>
        </w:rPr>
        <w:t>iano finanziario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1560"/>
      </w:tblGrid>
      <w:tr w:rsidR="002160E8" w:rsidRPr="00912A44" w14:paraId="755152AB" w14:textId="77777777" w:rsidTr="00344B85">
        <w:trPr>
          <w:trHeight w:val="330"/>
        </w:trPr>
        <w:tc>
          <w:tcPr>
            <w:tcW w:w="5778" w:type="dxa"/>
            <w:shd w:val="clear" w:color="auto" w:fill="auto"/>
            <w:hideMark/>
          </w:tcPr>
          <w:p w14:paraId="72010D69" w14:textId="77777777" w:rsidR="002160E8" w:rsidRPr="00912A44" w:rsidRDefault="002160E8" w:rsidP="00591266">
            <w:pPr>
              <w:rPr>
                <w:b/>
                <w:bCs/>
                <w:i/>
                <w:sz w:val="20"/>
              </w:rPr>
            </w:pPr>
            <w:r>
              <w:rPr>
                <w:b/>
                <w:bCs/>
                <w:i/>
                <w:sz w:val="20"/>
              </w:rPr>
              <w:t>Tipologia investimento</w:t>
            </w:r>
          </w:p>
        </w:tc>
        <w:tc>
          <w:tcPr>
            <w:tcW w:w="1701" w:type="dxa"/>
            <w:shd w:val="clear" w:color="auto" w:fill="auto"/>
            <w:hideMark/>
          </w:tcPr>
          <w:p w14:paraId="2D6C5B46" w14:textId="77777777" w:rsidR="002160E8" w:rsidRPr="00912A44" w:rsidRDefault="002160E8" w:rsidP="00591266">
            <w:pPr>
              <w:rPr>
                <w:b/>
                <w:bCs/>
                <w:i/>
                <w:sz w:val="20"/>
              </w:rPr>
            </w:pPr>
            <w:r w:rsidRPr="00912A44">
              <w:rPr>
                <w:b/>
                <w:bCs/>
                <w:i/>
                <w:sz w:val="20"/>
              </w:rPr>
              <w:t>Costo totale</w:t>
            </w:r>
          </w:p>
        </w:tc>
        <w:tc>
          <w:tcPr>
            <w:tcW w:w="1560" w:type="dxa"/>
            <w:shd w:val="clear" w:color="auto" w:fill="auto"/>
            <w:hideMark/>
          </w:tcPr>
          <w:p w14:paraId="30F65616" w14:textId="77777777" w:rsidR="002160E8" w:rsidRPr="00912A44" w:rsidRDefault="002160E8" w:rsidP="00591266">
            <w:pPr>
              <w:rPr>
                <w:b/>
                <w:bCs/>
                <w:i/>
                <w:sz w:val="20"/>
              </w:rPr>
            </w:pPr>
            <w:r>
              <w:rPr>
                <w:b/>
                <w:bCs/>
                <w:i/>
                <w:sz w:val="20"/>
              </w:rPr>
              <w:t>Contributo</w:t>
            </w:r>
          </w:p>
        </w:tc>
      </w:tr>
      <w:tr w:rsidR="002160E8" w:rsidRPr="00912A44" w14:paraId="047744FD" w14:textId="77777777" w:rsidTr="00344B85">
        <w:trPr>
          <w:trHeight w:val="330"/>
        </w:trPr>
        <w:tc>
          <w:tcPr>
            <w:tcW w:w="5778" w:type="dxa"/>
            <w:shd w:val="clear" w:color="auto" w:fill="auto"/>
          </w:tcPr>
          <w:p w14:paraId="4BDD71AA" w14:textId="77777777" w:rsidR="002160E8" w:rsidRPr="00912A44" w:rsidRDefault="002160E8" w:rsidP="00591266">
            <w:pPr>
              <w:rPr>
                <w:b/>
                <w:bCs/>
                <w:i/>
                <w:sz w:val="20"/>
              </w:rPr>
            </w:pPr>
          </w:p>
        </w:tc>
        <w:tc>
          <w:tcPr>
            <w:tcW w:w="1701" w:type="dxa"/>
            <w:shd w:val="clear" w:color="auto" w:fill="auto"/>
          </w:tcPr>
          <w:p w14:paraId="095E773B" w14:textId="77777777" w:rsidR="002160E8" w:rsidRPr="00912A44" w:rsidRDefault="002160E8" w:rsidP="00591266">
            <w:pPr>
              <w:jc w:val="right"/>
              <w:rPr>
                <w:b/>
                <w:i/>
                <w:sz w:val="20"/>
              </w:rPr>
            </w:pPr>
          </w:p>
        </w:tc>
        <w:tc>
          <w:tcPr>
            <w:tcW w:w="1560" w:type="dxa"/>
            <w:shd w:val="clear" w:color="auto" w:fill="auto"/>
          </w:tcPr>
          <w:p w14:paraId="0810B834" w14:textId="77777777" w:rsidR="002160E8" w:rsidRPr="00912A44" w:rsidRDefault="002160E8" w:rsidP="00591266">
            <w:pPr>
              <w:jc w:val="right"/>
              <w:rPr>
                <w:b/>
                <w:i/>
                <w:sz w:val="20"/>
              </w:rPr>
            </w:pPr>
          </w:p>
        </w:tc>
      </w:tr>
      <w:tr w:rsidR="002160E8" w:rsidRPr="00912A44" w14:paraId="128155B5" w14:textId="77777777" w:rsidTr="00344B85">
        <w:trPr>
          <w:trHeight w:val="330"/>
        </w:trPr>
        <w:tc>
          <w:tcPr>
            <w:tcW w:w="5778" w:type="dxa"/>
            <w:shd w:val="clear" w:color="auto" w:fill="auto"/>
          </w:tcPr>
          <w:p w14:paraId="6E9E43D2" w14:textId="77777777" w:rsidR="002160E8" w:rsidRPr="00912A44" w:rsidRDefault="002160E8" w:rsidP="00591266">
            <w:pPr>
              <w:rPr>
                <w:b/>
                <w:bCs/>
                <w:i/>
                <w:sz w:val="20"/>
              </w:rPr>
            </w:pPr>
          </w:p>
        </w:tc>
        <w:tc>
          <w:tcPr>
            <w:tcW w:w="1701" w:type="dxa"/>
            <w:shd w:val="clear" w:color="auto" w:fill="auto"/>
          </w:tcPr>
          <w:p w14:paraId="489CCC0B" w14:textId="77777777" w:rsidR="002160E8" w:rsidRPr="00912A44" w:rsidRDefault="002160E8" w:rsidP="00591266">
            <w:pPr>
              <w:jc w:val="right"/>
              <w:rPr>
                <w:b/>
                <w:i/>
                <w:sz w:val="20"/>
              </w:rPr>
            </w:pPr>
          </w:p>
        </w:tc>
        <w:tc>
          <w:tcPr>
            <w:tcW w:w="1560" w:type="dxa"/>
            <w:shd w:val="clear" w:color="auto" w:fill="auto"/>
          </w:tcPr>
          <w:p w14:paraId="424CAC78" w14:textId="77777777" w:rsidR="002160E8" w:rsidRPr="00912A44" w:rsidRDefault="002160E8" w:rsidP="00591266">
            <w:pPr>
              <w:jc w:val="right"/>
              <w:rPr>
                <w:b/>
                <w:i/>
                <w:sz w:val="20"/>
              </w:rPr>
            </w:pPr>
          </w:p>
        </w:tc>
      </w:tr>
      <w:tr w:rsidR="002160E8" w:rsidRPr="00912A44" w14:paraId="0ADB675B" w14:textId="77777777" w:rsidTr="00344B85">
        <w:trPr>
          <w:trHeight w:val="330"/>
        </w:trPr>
        <w:tc>
          <w:tcPr>
            <w:tcW w:w="5778" w:type="dxa"/>
            <w:shd w:val="clear" w:color="auto" w:fill="auto"/>
          </w:tcPr>
          <w:p w14:paraId="06C1B9A1" w14:textId="77777777" w:rsidR="002160E8" w:rsidRPr="00912A44" w:rsidRDefault="002160E8" w:rsidP="00591266">
            <w:pPr>
              <w:rPr>
                <w:b/>
                <w:bCs/>
                <w:i/>
                <w:sz w:val="20"/>
              </w:rPr>
            </w:pPr>
            <w:r w:rsidRPr="00912A44">
              <w:rPr>
                <w:b/>
                <w:bCs/>
                <w:i/>
                <w:sz w:val="20"/>
              </w:rPr>
              <w:t>Totale</w:t>
            </w:r>
          </w:p>
        </w:tc>
        <w:tc>
          <w:tcPr>
            <w:tcW w:w="1701" w:type="dxa"/>
            <w:shd w:val="clear" w:color="auto" w:fill="auto"/>
          </w:tcPr>
          <w:p w14:paraId="50FB03CB" w14:textId="77777777" w:rsidR="002160E8" w:rsidRPr="00912A44" w:rsidRDefault="002160E8" w:rsidP="00591266">
            <w:pPr>
              <w:jc w:val="right"/>
              <w:rPr>
                <w:b/>
                <w:bCs/>
                <w:i/>
                <w:sz w:val="20"/>
              </w:rPr>
            </w:pPr>
          </w:p>
        </w:tc>
        <w:tc>
          <w:tcPr>
            <w:tcW w:w="1560" w:type="dxa"/>
            <w:shd w:val="clear" w:color="auto" w:fill="auto"/>
          </w:tcPr>
          <w:p w14:paraId="48CD6653" w14:textId="77777777" w:rsidR="002160E8" w:rsidRPr="00912A44" w:rsidRDefault="002160E8" w:rsidP="00591266">
            <w:pPr>
              <w:jc w:val="right"/>
              <w:rPr>
                <w:b/>
                <w:bCs/>
                <w:i/>
                <w:sz w:val="20"/>
              </w:rPr>
            </w:pPr>
          </w:p>
        </w:tc>
      </w:tr>
    </w:tbl>
    <w:p w14:paraId="1E18C270" w14:textId="77777777" w:rsidR="002160E8" w:rsidRPr="00912A44" w:rsidRDefault="002160E8" w:rsidP="002160E8">
      <w:pPr>
        <w:rPr>
          <w:b/>
          <w:i/>
          <w:sz w:val="20"/>
        </w:rPr>
      </w:pPr>
    </w:p>
    <w:p w14:paraId="36E7F4E4" w14:textId="77777777" w:rsidR="002160E8" w:rsidRPr="00912A44" w:rsidRDefault="002160E8" w:rsidP="002160E8">
      <w:pPr>
        <w:rPr>
          <w:b/>
          <w:i/>
          <w:sz w:val="20"/>
        </w:rPr>
      </w:pPr>
      <w:r w:rsidRPr="00912A44">
        <w:rPr>
          <w:b/>
          <w:i/>
          <w:sz w:val="20"/>
        </w:rPr>
        <w:t>Piano dettagliato del progetto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1701"/>
        <w:gridCol w:w="1560"/>
      </w:tblGrid>
      <w:tr w:rsidR="002160E8" w:rsidRPr="00912A44" w14:paraId="36A3407B" w14:textId="77777777" w:rsidTr="00EB6C0E">
        <w:trPr>
          <w:trHeight w:val="330"/>
        </w:trPr>
        <w:tc>
          <w:tcPr>
            <w:tcW w:w="3936" w:type="dxa"/>
            <w:shd w:val="clear" w:color="auto" w:fill="auto"/>
          </w:tcPr>
          <w:p w14:paraId="7BAA9D20" w14:textId="77777777" w:rsidR="002160E8" w:rsidRPr="00912A44" w:rsidRDefault="002160E8" w:rsidP="00591266">
            <w:pPr>
              <w:rPr>
                <w:b/>
                <w:bCs/>
                <w:i/>
                <w:iCs/>
                <w:sz w:val="20"/>
              </w:rPr>
            </w:pPr>
            <w:r>
              <w:rPr>
                <w:b/>
                <w:bCs/>
                <w:i/>
                <w:iCs/>
                <w:sz w:val="20"/>
              </w:rPr>
              <w:t>Tipologia di opera/acquisto</w:t>
            </w:r>
          </w:p>
        </w:tc>
        <w:tc>
          <w:tcPr>
            <w:tcW w:w="1842" w:type="dxa"/>
            <w:tcBorders>
              <w:bottom w:val="single" w:sz="4" w:space="0" w:color="auto"/>
            </w:tcBorders>
            <w:shd w:val="clear" w:color="auto" w:fill="auto"/>
          </w:tcPr>
          <w:p w14:paraId="5B5ACDB5" w14:textId="77777777" w:rsidR="002160E8" w:rsidRPr="00912A44" w:rsidRDefault="002160E8" w:rsidP="00591266">
            <w:pPr>
              <w:rPr>
                <w:b/>
                <w:bCs/>
                <w:i/>
                <w:iCs/>
                <w:sz w:val="20"/>
              </w:rPr>
            </w:pPr>
            <w:r>
              <w:rPr>
                <w:b/>
                <w:bCs/>
                <w:i/>
                <w:iCs/>
                <w:sz w:val="20"/>
              </w:rPr>
              <w:t>Tipologia di spesa</w:t>
            </w:r>
          </w:p>
        </w:tc>
        <w:tc>
          <w:tcPr>
            <w:tcW w:w="1701" w:type="dxa"/>
            <w:shd w:val="clear" w:color="auto" w:fill="auto"/>
          </w:tcPr>
          <w:p w14:paraId="459286F9" w14:textId="77777777" w:rsidR="002160E8" w:rsidRPr="002142C8" w:rsidRDefault="002160E8" w:rsidP="00591266">
            <w:pPr>
              <w:rPr>
                <w:b/>
                <w:bCs/>
                <w:i/>
                <w:sz w:val="20"/>
              </w:rPr>
            </w:pPr>
            <w:r w:rsidRPr="002142C8">
              <w:rPr>
                <w:b/>
                <w:bCs/>
                <w:i/>
                <w:sz w:val="20"/>
              </w:rPr>
              <w:t>Costo totale</w:t>
            </w:r>
          </w:p>
        </w:tc>
        <w:tc>
          <w:tcPr>
            <w:tcW w:w="1560" w:type="dxa"/>
            <w:shd w:val="clear" w:color="auto" w:fill="auto"/>
          </w:tcPr>
          <w:p w14:paraId="2150DFB7" w14:textId="77777777" w:rsidR="002160E8" w:rsidRPr="002142C8" w:rsidRDefault="002160E8" w:rsidP="00591266">
            <w:pPr>
              <w:rPr>
                <w:b/>
                <w:bCs/>
                <w:i/>
                <w:sz w:val="20"/>
              </w:rPr>
            </w:pPr>
            <w:r>
              <w:rPr>
                <w:b/>
                <w:bCs/>
                <w:i/>
                <w:sz w:val="20"/>
              </w:rPr>
              <w:t>Contributo</w:t>
            </w:r>
          </w:p>
        </w:tc>
      </w:tr>
      <w:tr w:rsidR="002160E8" w:rsidRPr="00912A44" w14:paraId="24F836F6" w14:textId="77777777" w:rsidTr="00EB6C0E">
        <w:trPr>
          <w:trHeight w:val="330"/>
        </w:trPr>
        <w:tc>
          <w:tcPr>
            <w:tcW w:w="3936" w:type="dxa"/>
            <w:tcBorders>
              <w:right w:val="single" w:sz="4" w:space="0" w:color="auto"/>
            </w:tcBorders>
            <w:shd w:val="clear" w:color="auto" w:fill="auto"/>
          </w:tcPr>
          <w:p w14:paraId="2FED6FB9" w14:textId="77777777" w:rsidR="002160E8" w:rsidRPr="00912A44" w:rsidRDefault="002160E8" w:rsidP="00591266">
            <w:pPr>
              <w:rPr>
                <w:b/>
                <w:bCs/>
                <w:i/>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E3D929" w14:textId="77777777" w:rsidR="002160E8" w:rsidRPr="00912A44" w:rsidRDefault="002160E8" w:rsidP="00591266">
            <w:pPr>
              <w:rPr>
                <w:b/>
                <w:i/>
                <w:sz w:val="20"/>
              </w:rPr>
            </w:pPr>
          </w:p>
        </w:tc>
        <w:tc>
          <w:tcPr>
            <w:tcW w:w="1701" w:type="dxa"/>
            <w:tcBorders>
              <w:left w:val="single" w:sz="4" w:space="0" w:color="auto"/>
            </w:tcBorders>
            <w:shd w:val="clear" w:color="auto" w:fill="auto"/>
          </w:tcPr>
          <w:p w14:paraId="3A0EC247" w14:textId="77777777" w:rsidR="002160E8" w:rsidRPr="00912A44" w:rsidRDefault="002160E8" w:rsidP="00591266">
            <w:pPr>
              <w:jc w:val="right"/>
              <w:rPr>
                <w:b/>
                <w:i/>
                <w:sz w:val="20"/>
              </w:rPr>
            </w:pPr>
          </w:p>
        </w:tc>
        <w:tc>
          <w:tcPr>
            <w:tcW w:w="1560" w:type="dxa"/>
            <w:shd w:val="clear" w:color="auto" w:fill="auto"/>
          </w:tcPr>
          <w:p w14:paraId="633FE31A" w14:textId="77777777" w:rsidR="002160E8" w:rsidRPr="00912A44" w:rsidRDefault="002160E8" w:rsidP="00591266">
            <w:pPr>
              <w:jc w:val="right"/>
              <w:rPr>
                <w:b/>
                <w:i/>
                <w:sz w:val="20"/>
              </w:rPr>
            </w:pPr>
          </w:p>
        </w:tc>
      </w:tr>
      <w:tr w:rsidR="00EB6C0E" w:rsidRPr="00912A44" w14:paraId="593A2CBE" w14:textId="77777777" w:rsidTr="00EB6C0E">
        <w:trPr>
          <w:trHeight w:val="330"/>
        </w:trPr>
        <w:tc>
          <w:tcPr>
            <w:tcW w:w="3936" w:type="dxa"/>
            <w:tcBorders>
              <w:right w:val="single" w:sz="4" w:space="0" w:color="auto"/>
            </w:tcBorders>
            <w:shd w:val="clear" w:color="auto" w:fill="auto"/>
          </w:tcPr>
          <w:p w14:paraId="61613F07" w14:textId="77777777" w:rsidR="00EB6C0E" w:rsidRPr="00912A44" w:rsidRDefault="00EB6C0E" w:rsidP="00591266">
            <w:pPr>
              <w:rPr>
                <w:b/>
                <w:bCs/>
                <w:i/>
                <w:sz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BBCA34" w14:textId="77777777" w:rsidR="00EB6C0E" w:rsidRPr="00912A44" w:rsidRDefault="00EB6C0E" w:rsidP="00591266">
            <w:pPr>
              <w:rPr>
                <w:b/>
                <w:i/>
                <w:sz w:val="20"/>
              </w:rPr>
            </w:pPr>
          </w:p>
        </w:tc>
        <w:tc>
          <w:tcPr>
            <w:tcW w:w="1701" w:type="dxa"/>
            <w:tcBorders>
              <w:left w:val="single" w:sz="4" w:space="0" w:color="auto"/>
            </w:tcBorders>
            <w:shd w:val="clear" w:color="auto" w:fill="auto"/>
          </w:tcPr>
          <w:p w14:paraId="414924DA" w14:textId="77777777" w:rsidR="00EB6C0E" w:rsidRPr="00912A44" w:rsidRDefault="00EB6C0E" w:rsidP="00591266">
            <w:pPr>
              <w:jc w:val="right"/>
              <w:rPr>
                <w:b/>
                <w:i/>
                <w:sz w:val="20"/>
              </w:rPr>
            </w:pPr>
          </w:p>
        </w:tc>
        <w:tc>
          <w:tcPr>
            <w:tcW w:w="1560" w:type="dxa"/>
            <w:shd w:val="clear" w:color="auto" w:fill="auto"/>
          </w:tcPr>
          <w:p w14:paraId="2E17919E" w14:textId="77777777" w:rsidR="00EB6C0E" w:rsidRPr="00912A44" w:rsidRDefault="00EB6C0E" w:rsidP="00591266">
            <w:pPr>
              <w:jc w:val="right"/>
              <w:rPr>
                <w:b/>
                <w:i/>
                <w:sz w:val="20"/>
              </w:rPr>
            </w:pPr>
          </w:p>
        </w:tc>
      </w:tr>
      <w:tr w:rsidR="002160E8" w:rsidRPr="00912A44" w14:paraId="741A3CB3" w14:textId="77777777" w:rsidTr="00EB6C0E">
        <w:trPr>
          <w:trHeight w:val="330"/>
        </w:trPr>
        <w:tc>
          <w:tcPr>
            <w:tcW w:w="9039" w:type="dxa"/>
            <w:gridSpan w:val="4"/>
            <w:tcBorders>
              <w:top w:val="single" w:sz="4" w:space="0" w:color="auto"/>
              <w:left w:val="single" w:sz="4" w:space="0" w:color="auto"/>
              <w:bottom w:val="single" w:sz="4" w:space="0" w:color="auto"/>
              <w:right w:val="single" w:sz="4" w:space="0" w:color="auto"/>
            </w:tcBorders>
            <w:shd w:val="clear" w:color="auto" w:fill="auto"/>
            <w:noWrap/>
          </w:tcPr>
          <w:p w14:paraId="27D366C4" w14:textId="77777777" w:rsidR="002160E8" w:rsidRPr="00912A44" w:rsidRDefault="00EB6C0E" w:rsidP="00EB6C0E">
            <w:pPr>
              <w:rPr>
                <w:b/>
                <w:bCs/>
                <w:i/>
                <w:sz w:val="20"/>
              </w:rPr>
            </w:pPr>
            <w:r>
              <w:rPr>
                <w:b/>
                <w:bCs/>
                <w:i/>
                <w:sz w:val="20"/>
              </w:rPr>
              <w:t>Totale</w:t>
            </w:r>
          </w:p>
        </w:tc>
      </w:tr>
    </w:tbl>
    <w:p w14:paraId="2D979484" w14:textId="77777777" w:rsidR="002160E8" w:rsidRPr="00261523" w:rsidRDefault="00261523" w:rsidP="002160E8">
      <w:r>
        <w:t>Risultati attesi:</w:t>
      </w:r>
    </w:p>
    <w:p w14:paraId="2B295E9A" w14:textId="77777777" w:rsidR="003776AF" w:rsidRDefault="003776AF" w:rsidP="003776AF">
      <w:pPr>
        <w:spacing w:line="360" w:lineRule="auto"/>
      </w:pPr>
      <w:r>
        <w:t>__________________________________________________________________________________________________________________________________________________________</w:t>
      </w:r>
    </w:p>
    <w:p w14:paraId="6D1EFAD5" w14:textId="77777777" w:rsidR="002160E8" w:rsidRDefault="002160E8" w:rsidP="002160E8">
      <w:pPr>
        <w:rPr>
          <w:b/>
        </w:rPr>
      </w:pPr>
      <w:r>
        <w:rPr>
          <w:b/>
        </w:rPr>
        <w:t>Punteggi soggettivi/aziendali per l’attribu</w:t>
      </w:r>
      <w:r w:rsidRPr="00490A6D">
        <w:rPr>
          <w:b/>
        </w:rPr>
        <w:t>zione delle priorità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01"/>
        <w:gridCol w:w="1245"/>
        <w:gridCol w:w="4200"/>
      </w:tblGrid>
      <w:tr w:rsidR="002160E8" w:rsidRPr="00095E40" w14:paraId="3C5798D0" w14:textId="77777777" w:rsidTr="00344B85">
        <w:trPr>
          <w:cantSplit/>
        </w:trPr>
        <w:tc>
          <w:tcPr>
            <w:tcW w:w="2087" w:type="pct"/>
            <w:vAlign w:val="center"/>
          </w:tcPr>
          <w:p w14:paraId="5889A2C1" w14:textId="77777777" w:rsidR="002160E8" w:rsidRPr="00EB6C0E" w:rsidRDefault="002160E8" w:rsidP="00EB6C0E">
            <w:pPr>
              <w:jc w:val="center"/>
              <w:rPr>
                <w:b/>
              </w:rPr>
            </w:pPr>
            <w:r w:rsidRPr="00EB6C0E">
              <w:rPr>
                <w:b/>
              </w:rPr>
              <w:t>Criterio</w:t>
            </w:r>
          </w:p>
        </w:tc>
        <w:tc>
          <w:tcPr>
            <w:tcW w:w="666" w:type="pct"/>
            <w:vAlign w:val="center"/>
          </w:tcPr>
          <w:p w14:paraId="3335BD2D" w14:textId="77777777" w:rsidR="002160E8" w:rsidRPr="00EB6C0E" w:rsidRDefault="002160E8" w:rsidP="00EB6C0E">
            <w:pPr>
              <w:jc w:val="center"/>
              <w:rPr>
                <w:b/>
              </w:rPr>
            </w:pPr>
            <w:r w:rsidRPr="00EB6C0E">
              <w:rPr>
                <w:b/>
              </w:rPr>
              <w:t>Punteggio assegnato</w:t>
            </w:r>
          </w:p>
        </w:tc>
        <w:tc>
          <w:tcPr>
            <w:tcW w:w="2247" w:type="pct"/>
          </w:tcPr>
          <w:p w14:paraId="2FA732E0" w14:textId="77777777" w:rsidR="002160E8" w:rsidRPr="00EB6C0E" w:rsidRDefault="002160E8" w:rsidP="00EB6C0E">
            <w:pPr>
              <w:jc w:val="center"/>
              <w:rPr>
                <w:b/>
              </w:rPr>
            </w:pPr>
            <w:r w:rsidRPr="00EB6C0E">
              <w:rPr>
                <w:b/>
              </w:rPr>
              <w:t>Motivazione</w:t>
            </w:r>
          </w:p>
        </w:tc>
      </w:tr>
      <w:tr w:rsidR="002160E8" w:rsidRPr="00095E40" w14:paraId="4966A350" w14:textId="77777777" w:rsidTr="00344B85">
        <w:trPr>
          <w:cantSplit/>
        </w:trPr>
        <w:tc>
          <w:tcPr>
            <w:tcW w:w="2087" w:type="pct"/>
            <w:vAlign w:val="center"/>
          </w:tcPr>
          <w:p w14:paraId="078E2A73" w14:textId="77777777" w:rsidR="002160E8" w:rsidRPr="004645A2" w:rsidRDefault="002160E8" w:rsidP="00591266">
            <w:r w:rsidRPr="004645A2">
              <w:t>Adesione a Carta dell’Accoglienza (Allegato G)</w:t>
            </w:r>
          </w:p>
        </w:tc>
        <w:tc>
          <w:tcPr>
            <w:tcW w:w="666" w:type="pct"/>
            <w:vAlign w:val="center"/>
          </w:tcPr>
          <w:p w14:paraId="73FF2ACE" w14:textId="77777777" w:rsidR="002160E8" w:rsidRPr="004645A2" w:rsidRDefault="002160E8" w:rsidP="00591266">
            <w:pPr>
              <w:jc w:val="right"/>
            </w:pPr>
          </w:p>
        </w:tc>
        <w:tc>
          <w:tcPr>
            <w:tcW w:w="2247" w:type="pct"/>
          </w:tcPr>
          <w:p w14:paraId="1F1A2769" w14:textId="77777777" w:rsidR="002160E8" w:rsidRPr="004645A2" w:rsidRDefault="002160E8" w:rsidP="00591266">
            <w:pPr>
              <w:jc w:val="right"/>
            </w:pPr>
          </w:p>
        </w:tc>
      </w:tr>
      <w:tr w:rsidR="002160E8" w:rsidRPr="00095E40" w14:paraId="619025CF" w14:textId="77777777" w:rsidTr="00344B85">
        <w:trPr>
          <w:cantSplit/>
        </w:trPr>
        <w:tc>
          <w:tcPr>
            <w:tcW w:w="2087" w:type="pct"/>
            <w:vAlign w:val="center"/>
          </w:tcPr>
          <w:p w14:paraId="01940870" w14:textId="77777777" w:rsidR="002160E8" w:rsidRPr="00095E40" w:rsidRDefault="002160E8" w:rsidP="00591266">
            <w:r w:rsidRPr="00AD161E">
              <w:t xml:space="preserve">Presenza nell'impresa agricola di un imprenditore che nei cinque anni precedenti la presentazione della </w:t>
            </w:r>
            <w:r>
              <w:t xml:space="preserve">domanda di sostegno si è insediato e ha avuto </w:t>
            </w:r>
            <w:r w:rsidRPr="00AD161E">
              <w:t>una concessione di premio per il primo insediamento nei PSR 2007-2013 (misura 112 “Insediamento di giovani imprenditori”) o nel PSR 2014-2020 (operazione 6.1.01 “Aiuto all'avviamento di imprese per giovani agricoltori”</w:t>
            </w:r>
            <w:r>
              <w:t>)</w:t>
            </w:r>
          </w:p>
        </w:tc>
        <w:tc>
          <w:tcPr>
            <w:tcW w:w="666" w:type="pct"/>
            <w:vAlign w:val="center"/>
          </w:tcPr>
          <w:p w14:paraId="27145208" w14:textId="77777777" w:rsidR="002160E8" w:rsidRPr="00095E40" w:rsidRDefault="002160E8" w:rsidP="00591266">
            <w:pPr>
              <w:jc w:val="right"/>
            </w:pPr>
          </w:p>
        </w:tc>
        <w:tc>
          <w:tcPr>
            <w:tcW w:w="2247" w:type="pct"/>
          </w:tcPr>
          <w:p w14:paraId="519BD03A" w14:textId="77777777" w:rsidR="002160E8" w:rsidRPr="00CF5A91" w:rsidRDefault="002160E8" w:rsidP="00591266">
            <w:pPr>
              <w:jc w:val="right"/>
            </w:pPr>
          </w:p>
        </w:tc>
      </w:tr>
      <w:tr w:rsidR="002160E8" w:rsidRPr="00095E40" w14:paraId="71817614" w14:textId="77777777" w:rsidTr="00344B85">
        <w:trPr>
          <w:cantSplit/>
        </w:trPr>
        <w:tc>
          <w:tcPr>
            <w:tcW w:w="2087" w:type="pct"/>
            <w:vAlign w:val="center"/>
          </w:tcPr>
          <w:p w14:paraId="72076B89" w14:textId="77777777" w:rsidR="002160E8" w:rsidRPr="00095E40" w:rsidRDefault="002160E8" w:rsidP="00591266">
            <w:r w:rsidRPr="00AD161E">
              <w:t>Azienda agricola che, al momento della presentazione della domanda,</w:t>
            </w:r>
            <w:r>
              <w:t xml:space="preserve"> ha già notificato l'avvio dell’</w:t>
            </w:r>
            <w:r w:rsidRPr="00AD161E">
              <w:t>attività con metodo Biologico ed è in possesso del Documento Giustificativo emesso dall'Organismo di Controllo</w:t>
            </w:r>
          </w:p>
        </w:tc>
        <w:tc>
          <w:tcPr>
            <w:tcW w:w="666" w:type="pct"/>
            <w:vAlign w:val="center"/>
          </w:tcPr>
          <w:p w14:paraId="21B551D8" w14:textId="77777777" w:rsidR="002160E8" w:rsidRPr="00CF5A91" w:rsidRDefault="002160E8" w:rsidP="00591266">
            <w:pPr>
              <w:jc w:val="right"/>
            </w:pPr>
          </w:p>
        </w:tc>
        <w:tc>
          <w:tcPr>
            <w:tcW w:w="2247" w:type="pct"/>
          </w:tcPr>
          <w:p w14:paraId="441194AC" w14:textId="77777777" w:rsidR="002160E8" w:rsidRPr="00CF5A91" w:rsidRDefault="002160E8" w:rsidP="00591266">
            <w:pPr>
              <w:jc w:val="right"/>
            </w:pPr>
          </w:p>
        </w:tc>
      </w:tr>
      <w:tr w:rsidR="002160E8" w:rsidRPr="00095E40" w14:paraId="676267CD" w14:textId="77777777" w:rsidTr="00344B85">
        <w:trPr>
          <w:cantSplit/>
        </w:trPr>
        <w:tc>
          <w:tcPr>
            <w:tcW w:w="2087" w:type="pct"/>
            <w:vAlign w:val="center"/>
          </w:tcPr>
          <w:p w14:paraId="0E9BD72D" w14:textId="77777777" w:rsidR="002160E8" w:rsidRPr="00095E40" w:rsidRDefault="002160E8" w:rsidP="00591266">
            <w:r w:rsidRPr="00AD161E">
              <w:lastRenderedPageBreak/>
              <w:t>Progetti di creazione o sviluppo di agriturismi e/o fattoria didattica che al termine del programma di investimenti oggetto di finanziamento danno luogo a un'azienda che offre sia il servizio di ristorazione sia una proposta di ospitalità agrituristica di pernottamento in camere, miniappartamento, appartamento o piazzola per campeggio</w:t>
            </w:r>
          </w:p>
        </w:tc>
        <w:tc>
          <w:tcPr>
            <w:tcW w:w="666" w:type="pct"/>
            <w:vAlign w:val="center"/>
          </w:tcPr>
          <w:p w14:paraId="0B9AA135" w14:textId="77777777" w:rsidR="002160E8" w:rsidRPr="00CF5A91" w:rsidRDefault="002160E8" w:rsidP="00591266">
            <w:pPr>
              <w:jc w:val="right"/>
            </w:pPr>
          </w:p>
        </w:tc>
        <w:tc>
          <w:tcPr>
            <w:tcW w:w="2247" w:type="pct"/>
          </w:tcPr>
          <w:p w14:paraId="46272926" w14:textId="77777777" w:rsidR="002160E8" w:rsidRPr="00CF5A91" w:rsidRDefault="002160E8" w:rsidP="00591266">
            <w:pPr>
              <w:jc w:val="right"/>
            </w:pPr>
          </w:p>
        </w:tc>
      </w:tr>
      <w:tr w:rsidR="002160E8" w:rsidRPr="00095E40" w14:paraId="740162DC" w14:textId="77777777" w:rsidTr="00344B85">
        <w:trPr>
          <w:cantSplit/>
        </w:trPr>
        <w:tc>
          <w:tcPr>
            <w:tcW w:w="2087" w:type="pct"/>
            <w:vAlign w:val="center"/>
          </w:tcPr>
          <w:p w14:paraId="45350AE0" w14:textId="77777777" w:rsidR="002160E8" w:rsidRPr="00095E40" w:rsidRDefault="002160E8" w:rsidP="00591266">
            <w:r w:rsidRPr="00AD161E">
              <w:t>Aziende agrituristiche e/o fattorie didattiche che al momento della presentazione della domanda sono in possesso delle dichiarazioni a svolgere le attività prev</w:t>
            </w:r>
            <w:r>
              <w:t xml:space="preserve">iste dalla LR 4/2009 art. 10 e </w:t>
            </w:r>
            <w:r w:rsidRPr="00AD161E">
              <w:t>26 (DIA) o di autorizzazione precedente rilasciata ai sensi della LR 26/94 o LR 8/87 ancora in vigore</w:t>
            </w:r>
          </w:p>
        </w:tc>
        <w:tc>
          <w:tcPr>
            <w:tcW w:w="666" w:type="pct"/>
            <w:vAlign w:val="center"/>
          </w:tcPr>
          <w:p w14:paraId="1EEF0054" w14:textId="77777777" w:rsidR="002160E8" w:rsidRPr="00095E40" w:rsidRDefault="002160E8" w:rsidP="00591266">
            <w:pPr>
              <w:jc w:val="right"/>
            </w:pPr>
          </w:p>
        </w:tc>
        <w:tc>
          <w:tcPr>
            <w:tcW w:w="2247" w:type="pct"/>
          </w:tcPr>
          <w:p w14:paraId="51EC5EE5" w14:textId="77777777" w:rsidR="002160E8" w:rsidRDefault="002160E8" w:rsidP="00591266">
            <w:pPr>
              <w:jc w:val="right"/>
            </w:pPr>
          </w:p>
        </w:tc>
      </w:tr>
      <w:tr w:rsidR="002160E8" w:rsidRPr="00095E40" w14:paraId="6B8CC7EB" w14:textId="77777777" w:rsidTr="00344B85">
        <w:trPr>
          <w:cantSplit/>
        </w:trPr>
        <w:tc>
          <w:tcPr>
            <w:tcW w:w="2087" w:type="pct"/>
            <w:vAlign w:val="center"/>
          </w:tcPr>
          <w:p w14:paraId="743A92CC" w14:textId="2797E03B" w:rsidR="002160E8" w:rsidRPr="00095E40" w:rsidRDefault="002160E8" w:rsidP="00591266">
            <w:r w:rsidRPr="00AD161E">
              <w:t xml:space="preserve">Aziende </w:t>
            </w:r>
            <w:r w:rsidR="00384DA8" w:rsidRPr="00AD161E">
              <w:t>agrituristiche e</w:t>
            </w:r>
            <w:r w:rsidRPr="00AD161E">
              <w:t xml:space="preserve">/o di fattorie didattiche che richiedono finanziamenti per ristrutturare locali dismessi dall'attività agricola per un'attività di ristorazione non presente al momento della presentazione della domanda </w:t>
            </w:r>
          </w:p>
        </w:tc>
        <w:tc>
          <w:tcPr>
            <w:tcW w:w="666" w:type="pct"/>
            <w:vAlign w:val="center"/>
          </w:tcPr>
          <w:p w14:paraId="061E8623" w14:textId="77777777" w:rsidR="002160E8" w:rsidRPr="00095E40" w:rsidRDefault="002160E8" w:rsidP="00591266">
            <w:pPr>
              <w:jc w:val="right"/>
            </w:pPr>
          </w:p>
        </w:tc>
        <w:tc>
          <w:tcPr>
            <w:tcW w:w="2247" w:type="pct"/>
          </w:tcPr>
          <w:p w14:paraId="5C0CA117" w14:textId="77777777" w:rsidR="002160E8" w:rsidRDefault="002160E8" w:rsidP="00591266">
            <w:pPr>
              <w:jc w:val="right"/>
            </w:pPr>
          </w:p>
        </w:tc>
      </w:tr>
      <w:tr w:rsidR="002160E8" w:rsidRPr="00095E40" w14:paraId="000FCB24" w14:textId="77777777" w:rsidTr="00344B85">
        <w:trPr>
          <w:cantSplit/>
          <w:trHeight w:val="70"/>
        </w:trPr>
        <w:tc>
          <w:tcPr>
            <w:tcW w:w="2087" w:type="pct"/>
            <w:vAlign w:val="center"/>
          </w:tcPr>
          <w:p w14:paraId="12DE770A" w14:textId="7E7937A5" w:rsidR="002160E8" w:rsidRPr="00095E40" w:rsidRDefault="002160E8" w:rsidP="00591266">
            <w:r w:rsidRPr="00CB35E6">
              <w:t xml:space="preserve">Aziende </w:t>
            </w:r>
            <w:r w:rsidR="00384DA8" w:rsidRPr="00CB35E6">
              <w:t>agrituristiche e</w:t>
            </w:r>
            <w:r w:rsidRPr="00CB35E6">
              <w:t>/o fattorie didattiche che richiedono finanziamenti per ristrutturare locali dismessi dall'attività agricola per un'attività di ospitalità (pernottamento) in camere, miniappartamenti, o appartamenti non presente al momento della presentazione della domanda</w:t>
            </w:r>
          </w:p>
        </w:tc>
        <w:tc>
          <w:tcPr>
            <w:tcW w:w="666" w:type="pct"/>
            <w:vAlign w:val="center"/>
          </w:tcPr>
          <w:p w14:paraId="7B896710" w14:textId="77777777" w:rsidR="002160E8" w:rsidRPr="00095E40" w:rsidRDefault="002160E8" w:rsidP="00591266">
            <w:pPr>
              <w:jc w:val="right"/>
            </w:pPr>
          </w:p>
        </w:tc>
        <w:tc>
          <w:tcPr>
            <w:tcW w:w="2247" w:type="pct"/>
          </w:tcPr>
          <w:p w14:paraId="6143C600" w14:textId="77777777" w:rsidR="002160E8" w:rsidRDefault="002160E8" w:rsidP="00591266">
            <w:pPr>
              <w:jc w:val="right"/>
            </w:pPr>
          </w:p>
        </w:tc>
      </w:tr>
      <w:tr w:rsidR="002160E8" w:rsidRPr="00095E40" w14:paraId="3C652D9F" w14:textId="77777777" w:rsidTr="00344B85">
        <w:trPr>
          <w:cantSplit/>
        </w:trPr>
        <w:tc>
          <w:tcPr>
            <w:tcW w:w="2087" w:type="pct"/>
            <w:vAlign w:val="center"/>
          </w:tcPr>
          <w:p w14:paraId="33C50CEC" w14:textId="77777777" w:rsidR="002160E8" w:rsidRPr="00095E40" w:rsidRDefault="002160E8" w:rsidP="00591266">
            <w:r>
              <w:t>Aziende agrituristiche e/o fattorie didattiche prive di servizio di ospitalità che richiedono finanziamenti per ristrutturazione di locali per il pernottamento (almeno tre) tutti fruibili ai portatori di handicap (camere e relativi bagni e accessi)</w:t>
            </w:r>
          </w:p>
        </w:tc>
        <w:tc>
          <w:tcPr>
            <w:tcW w:w="666" w:type="pct"/>
            <w:vAlign w:val="center"/>
          </w:tcPr>
          <w:p w14:paraId="298D9825" w14:textId="77777777" w:rsidR="002160E8" w:rsidRPr="00095E40" w:rsidRDefault="002160E8" w:rsidP="00591266">
            <w:pPr>
              <w:jc w:val="right"/>
            </w:pPr>
          </w:p>
        </w:tc>
        <w:tc>
          <w:tcPr>
            <w:tcW w:w="2247" w:type="pct"/>
          </w:tcPr>
          <w:p w14:paraId="38129830" w14:textId="77777777" w:rsidR="002160E8" w:rsidRPr="00CF5A91" w:rsidRDefault="002160E8" w:rsidP="00591266">
            <w:pPr>
              <w:jc w:val="right"/>
            </w:pPr>
          </w:p>
        </w:tc>
      </w:tr>
      <w:tr w:rsidR="002160E8" w:rsidRPr="00CF5A91" w14:paraId="65DEAB05" w14:textId="77777777" w:rsidTr="00344B85">
        <w:trPr>
          <w:cantSplit/>
        </w:trPr>
        <w:tc>
          <w:tcPr>
            <w:tcW w:w="2087" w:type="pct"/>
            <w:vAlign w:val="center"/>
          </w:tcPr>
          <w:p w14:paraId="109411D8" w14:textId="77777777" w:rsidR="002160E8" w:rsidRPr="00095E40" w:rsidRDefault="002160E8" w:rsidP="00591266">
            <w:r>
              <w:t>Aziende agrituristiche e/o fattorie didattiche che richiedono finanziamenti per percorsi esterni, all'interno delle coltivazioni, di fruizione dell'azienda senza barriere per persone con handicap</w:t>
            </w:r>
          </w:p>
        </w:tc>
        <w:tc>
          <w:tcPr>
            <w:tcW w:w="666" w:type="pct"/>
            <w:vAlign w:val="center"/>
          </w:tcPr>
          <w:p w14:paraId="1B7D4039" w14:textId="77777777" w:rsidR="002160E8" w:rsidRPr="00CF5A91" w:rsidRDefault="002160E8" w:rsidP="00591266">
            <w:pPr>
              <w:jc w:val="right"/>
            </w:pPr>
          </w:p>
        </w:tc>
        <w:tc>
          <w:tcPr>
            <w:tcW w:w="2247" w:type="pct"/>
          </w:tcPr>
          <w:p w14:paraId="2F157964" w14:textId="77777777" w:rsidR="002160E8" w:rsidRPr="00CF5A91" w:rsidRDefault="002160E8" w:rsidP="00591266">
            <w:pPr>
              <w:jc w:val="right"/>
            </w:pPr>
          </w:p>
        </w:tc>
      </w:tr>
      <w:tr w:rsidR="002160E8" w:rsidRPr="00095E40" w14:paraId="564D9094" w14:textId="77777777" w:rsidTr="00344B85">
        <w:trPr>
          <w:cantSplit/>
        </w:trPr>
        <w:tc>
          <w:tcPr>
            <w:tcW w:w="2087" w:type="pct"/>
            <w:vAlign w:val="center"/>
          </w:tcPr>
          <w:p w14:paraId="2A53D9C6" w14:textId="77777777" w:rsidR="002160E8" w:rsidRPr="00095E40" w:rsidRDefault="002160E8" w:rsidP="00591266">
            <w:r>
              <w:lastRenderedPageBreak/>
              <w:t xml:space="preserve">Aziende agrituristiche e/o fattorie didattiche che richiedono finanziamenti per attivare all'interno della propria azienda nuove attività ricreative, sportive, didattiche, culturali </w:t>
            </w:r>
          </w:p>
        </w:tc>
        <w:tc>
          <w:tcPr>
            <w:tcW w:w="666" w:type="pct"/>
            <w:vAlign w:val="center"/>
          </w:tcPr>
          <w:p w14:paraId="6DD65D8A" w14:textId="77777777" w:rsidR="002160E8" w:rsidRPr="00B339E4" w:rsidRDefault="002160E8" w:rsidP="00591266"/>
        </w:tc>
        <w:tc>
          <w:tcPr>
            <w:tcW w:w="2247" w:type="pct"/>
          </w:tcPr>
          <w:p w14:paraId="53CF6474" w14:textId="77777777" w:rsidR="002160E8" w:rsidRPr="00B339E4" w:rsidRDefault="002160E8" w:rsidP="00591266"/>
        </w:tc>
      </w:tr>
      <w:tr w:rsidR="002160E8" w:rsidRPr="00906DED" w14:paraId="0F44EB11" w14:textId="77777777" w:rsidTr="00344B85">
        <w:trPr>
          <w:cantSplit/>
        </w:trPr>
        <w:tc>
          <w:tcPr>
            <w:tcW w:w="2087" w:type="pct"/>
            <w:vAlign w:val="center"/>
          </w:tcPr>
          <w:p w14:paraId="4BBB5932" w14:textId="17407D06" w:rsidR="002160E8" w:rsidRDefault="002160E8" w:rsidP="00591266">
            <w:r>
              <w:t xml:space="preserve">Aziende </w:t>
            </w:r>
            <w:r w:rsidR="00384DA8">
              <w:t>agrituristiche e</w:t>
            </w:r>
            <w:r>
              <w:t>/</w:t>
            </w:r>
            <w:r w:rsidR="00384DA8">
              <w:t>o fattorie</w:t>
            </w:r>
            <w:r>
              <w:t xml:space="preserve"> didattiche che richiedono finanziamenti </w:t>
            </w:r>
            <w:r w:rsidR="00384DA8">
              <w:t>per ristrutturare</w:t>
            </w:r>
            <w:r>
              <w:t xml:space="preserve">, anche </w:t>
            </w:r>
            <w:r w:rsidR="00384DA8">
              <w:t>parzialmente, immobili</w:t>
            </w:r>
            <w:r>
              <w:t xml:space="preserve"> tutelati ai sensi del D.Lgs 42/2004 e </w:t>
            </w:r>
            <w:r w:rsidR="00384DA8">
              <w:t>ss.mm.ii. (</w:t>
            </w:r>
            <w:r>
              <w:t>*) o riconosciuti di valore storico-architettonico di pregio storico, culturale e testimoniale dagli strumenti urbanistici comunali</w:t>
            </w:r>
          </w:p>
          <w:p w14:paraId="6D59B0C0" w14:textId="77777777" w:rsidR="002160E8" w:rsidRPr="005151BC" w:rsidRDefault="002160E8" w:rsidP="00591266">
            <w:pPr>
              <w:rPr>
                <w:sz w:val="20"/>
                <w:szCs w:val="20"/>
              </w:rPr>
            </w:pPr>
            <w:r w:rsidRPr="005151BC">
              <w:rPr>
                <w:sz w:val="20"/>
                <w:szCs w:val="20"/>
              </w:rPr>
              <w:t xml:space="preserve">(*) Gli immobili tutelati sono catalogati e rilevabili nel sito </w:t>
            </w:r>
            <w:hyperlink r:id="rId15" w:history="1">
              <w:r w:rsidRPr="005151BC">
                <w:rPr>
                  <w:rStyle w:val="Collegamentoipertestuale"/>
                  <w:b w:val="0"/>
                  <w:i/>
                  <w:color w:val="auto"/>
                  <w:sz w:val="20"/>
                  <w:szCs w:val="20"/>
                </w:rPr>
                <w:t>www.patrimonioculturale-er.it</w:t>
              </w:r>
            </w:hyperlink>
          </w:p>
        </w:tc>
        <w:tc>
          <w:tcPr>
            <w:tcW w:w="666" w:type="pct"/>
            <w:vAlign w:val="center"/>
          </w:tcPr>
          <w:p w14:paraId="24DEA193" w14:textId="77777777" w:rsidR="002160E8" w:rsidRPr="00906DED" w:rsidRDefault="002160E8" w:rsidP="00591266">
            <w:pPr>
              <w:jc w:val="right"/>
            </w:pPr>
          </w:p>
        </w:tc>
        <w:tc>
          <w:tcPr>
            <w:tcW w:w="2247" w:type="pct"/>
          </w:tcPr>
          <w:p w14:paraId="0BE94691" w14:textId="77777777" w:rsidR="002160E8" w:rsidRPr="004645A2" w:rsidRDefault="002160E8" w:rsidP="00591266">
            <w:pPr>
              <w:jc w:val="right"/>
            </w:pPr>
          </w:p>
        </w:tc>
      </w:tr>
    </w:tbl>
    <w:p w14:paraId="61FA9C1A" w14:textId="77777777" w:rsidR="002160E8" w:rsidRDefault="002160E8" w:rsidP="002160E8">
      <w:pPr>
        <w:rPr>
          <w:b/>
        </w:rPr>
      </w:pPr>
    </w:p>
    <w:p w14:paraId="664382BC" w14:textId="77777777" w:rsidR="002160E8" w:rsidRDefault="002160E8" w:rsidP="002160E8">
      <w:pPr>
        <w:rPr>
          <w:b/>
        </w:rPr>
      </w:pPr>
    </w:p>
    <w:p w14:paraId="46FB58B6" w14:textId="77777777" w:rsidR="002160E8" w:rsidRPr="003776AF" w:rsidRDefault="002160E8" w:rsidP="003776AF">
      <w:r w:rsidRPr="003776AF">
        <w:t>Luogo e data ______________</w:t>
      </w:r>
      <w:r w:rsidRPr="003776AF">
        <w:tab/>
        <w:t>Firma del Legale rappresentante</w:t>
      </w:r>
      <w:r w:rsidR="003776AF">
        <w:t xml:space="preserve"> ____________________</w:t>
      </w:r>
    </w:p>
    <w:p w14:paraId="338725F8" w14:textId="77777777" w:rsidR="00BE2039" w:rsidRDefault="00BE2039" w:rsidP="002160E8">
      <w:pPr>
        <w:spacing w:before="100" w:beforeAutospacing="1" w:after="100" w:afterAutospacing="1"/>
        <w:rPr>
          <w:b/>
        </w:rPr>
      </w:pPr>
    </w:p>
    <w:p w14:paraId="62C86B7D" w14:textId="77777777" w:rsidR="00BE2039" w:rsidRDefault="00BE2039">
      <w:pPr>
        <w:spacing w:before="0" w:after="0"/>
        <w:jc w:val="left"/>
        <w:rPr>
          <w:b/>
        </w:rPr>
      </w:pPr>
      <w:r>
        <w:rPr>
          <w:b/>
        </w:rPr>
        <w:br w:type="page"/>
      </w:r>
    </w:p>
    <w:p w14:paraId="3DD096CB" w14:textId="057219FB" w:rsidR="00BE2039" w:rsidRPr="00A31935" w:rsidRDefault="00BE2039" w:rsidP="002160E8">
      <w:pPr>
        <w:spacing w:before="100" w:beforeAutospacing="1" w:after="100" w:afterAutospacing="1"/>
        <w:rPr>
          <w:b/>
          <w:bCs/>
          <w:color w:val="000000"/>
        </w:rPr>
      </w:pPr>
      <w:r w:rsidRPr="00A31935">
        <w:rPr>
          <w:b/>
          <w:bCs/>
          <w:color w:val="000000"/>
        </w:rPr>
        <w:lastRenderedPageBreak/>
        <w:t xml:space="preserve">ALLEGATO </w:t>
      </w:r>
      <w:r w:rsidR="00824F9D" w:rsidRPr="00A31935">
        <w:rPr>
          <w:b/>
          <w:bCs/>
          <w:color w:val="000000"/>
        </w:rPr>
        <w:t>H</w:t>
      </w:r>
      <w:r w:rsidR="00284A49" w:rsidRPr="00A31935">
        <w:rPr>
          <w:b/>
          <w:bCs/>
          <w:color w:val="000000"/>
        </w:rPr>
        <w:t xml:space="preserve"> - Mandato al GAL per la consultazione del fascicolo anagrafico di competenza della Regione Emilia-Romagna.</w:t>
      </w:r>
    </w:p>
    <w:p w14:paraId="0635B14E" w14:textId="77777777" w:rsidR="00BE2039" w:rsidRPr="00A31935" w:rsidRDefault="00BE2039" w:rsidP="00BE2039">
      <w:pPr>
        <w:suppressAutoHyphens/>
        <w:rPr>
          <w:rFonts w:eastAsia="DejaVu Sans"/>
          <w:bCs/>
          <w:kern w:val="3"/>
          <w:lang w:eastAsia="zh-CN" w:bidi="hi-IN"/>
        </w:rPr>
      </w:pPr>
      <w:r w:rsidRPr="00A31935">
        <w:rPr>
          <w:rFonts w:eastAsia="DejaVu Sans"/>
          <w:bCs/>
          <w:kern w:val="3"/>
          <w:lang w:eastAsia="zh-CN" w:bidi="hi-IN"/>
        </w:rPr>
        <w:t xml:space="preserve">MODELLO DI “MANDATO PER LA COMPILAZIONE E LA TRASMISSIONE TELEMATICA DI ISTANZE/DICHIARAZIONI/ COMUNICAZIONI DI COMPETENZA DELLA REGIONE EMILA-ROMAGNA.” </w:t>
      </w:r>
    </w:p>
    <w:p w14:paraId="54DFC2B8" w14:textId="77777777" w:rsidR="00BE2039" w:rsidRPr="00A31935" w:rsidRDefault="00BE2039" w:rsidP="00BE2039">
      <w:pPr>
        <w:widowControl w:val="0"/>
        <w:suppressAutoHyphens/>
        <w:autoSpaceDN w:val="0"/>
        <w:spacing w:line="360" w:lineRule="auto"/>
        <w:textAlignment w:val="baseline"/>
        <w:rPr>
          <w:rFonts w:eastAsia="DejaVu Sans"/>
          <w:kern w:val="3"/>
          <w:lang w:eastAsia="zh-CN" w:bidi="hi-IN"/>
        </w:rPr>
      </w:pPr>
      <w:r w:rsidRPr="00A31935">
        <w:rPr>
          <w:rFonts w:eastAsia="DejaVu Sans"/>
          <w:kern w:val="3"/>
          <w:lang w:eastAsia="zh-CN" w:bidi="hi-IN"/>
        </w:rPr>
        <w:t>Il sottoscritto legale rappresentante / munito del potere di rappresentanza  C.F. ............................................ dell’impresa iscritta all'Anagrafe regionale delle aziende agricole (Reg. RER n.17/2003) con CUAA ...................................,</w:t>
      </w:r>
    </w:p>
    <w:p w14:paraId="273DEE54" w14:textId="77777777" w:rsidR="00BE2039" w:rsidRPr="00A31935" w:rsidRDefault="00BE2039" w:rsidP="00BE2039">
      <w:pPr>
        <w:widowControl w:val="0"/>
        <w:suppressAutoHyphens/>
        <w:autoSpaceDN w:val="0"/>
        <w:spacing w:line="480" w:lineRule="auto"/>
        <w:jc w:val="center"/>
        <w:textAlignment w:val="baseline"/>
        <w:rPr>
          <w:rFonts w:eastAsia="DejaVu Sans"/>
          <w:kern w:val="3"/>
          <w:lang w:eastAsia="zh-CN" w:bidi="hi-IN"/>
        </w:rPr>
      </w:pPr>
      <w:r w:rsidRPr="00A31935">
        <w:rPr>
          <w:rFonts w:eastAsia="DejaVu Sans"/>
          <w:kern w:val="3"/>
          <w:lang w:eastAsia="zh-CN" w:bidi="hi-IN"/>
        </w:rPr>
        <w:t>CONFERISCE</w:t>
      </w:r>
    </w:p>
    <w:p w14:paraId="0DECCC0F" w14:textId="77777777" w:rsidR="00BE2039" w:rsidRPr="00A31935" w:rsidRDefault="00BE2039" w:rsidP="00BE2039">
      <w:pPr>
        <w:widowControl w:val="0"/>
        <w:suppressAutoHyphens/>
        <w:autoSpaceDN w:val="0"/>
        <w:spacing w:line="360" w:lineRule="auto"/>
        <w:textAlignment w:val="baseline"/>
        <w:rPr>
          <w:rFonts w:eastAsia="DejaVu Sans"/>
          <w:kern w:val="3"/>
          <w:lang w:eastAsia="zh-CN" w:bidi="hi-IN"/>
        </w:rPr>
      </w:pPr>
      <w:r w:rsidRPr="00A31935">
        <w:rPr>
          <w:rFonts w:eastAsia="DejaVu Sans"/>
          <w:kern w:val="3"/>
          <w:lang w:eastAsia="zh-CN" w:bidi="hi-IN"/>
        </w:rPr>
        <w:t>autorizzazione al GAL Appennino Bolognese C.F. 02323051207 per la consultazione del fascicolo anagrafico, in base all’art. 17 regolamento regionale n. 2/2007, di cui alla deliberazione della Giunta Regionale n. 1789/2017 (convenzione tra i Gruppi di Azione Locale – GAL e la Regione Emilia-Romagna).</w:t>
      </w:r>
    </w:p>
    <w:p w14:paraId="505D1020" w14:textId="77777777" w:rsidR="00BE2039" w:rsidRPr="00A31935" w:rsidRDefault="00BE2039" w:rsidP="00BE2039">
      <w:pPr>
        <w:widowControl w:val="0"/>
        <w:suppressAutoHyphens/>
        <w:autoSpaceDN w:val="0"/>
        <w:spacing w:line="360" w:lineRule="auto"/>
        <w:textAlignment w:val="baseline"/>
        <w:rPr>
          <w:rFonts w:eastAsia="DejaVu Sans"/>
          <w:kern w:val="3"/>
          <w:lang w:eastAsia="zh-CN" w:bidi="hi-IN"/>
        </w:rPr>
      </w:pPr>
      <w:r w:rsidRPr="00A31935">
        <w:rPr>
          <w:rFonts w:eastAsia="DejaVu Sans"/>
          <w:b/>
          <w:bCs/>
          <w:kern w:val="3"/>
          <w:lang w:eastAsia="zh-CN" w:bidi="hi-IN"/>
        </w:rPr>
        <w:t>Dichiara altresì che il presente documento è conservato in originale presso la sede in cui opera il mandatario e che le copie dei documenti, consegnati dall’interessato per l’espletamento dell’incarico, sono corrispondenti agli originali.</w:t>
      </w:r>
    </w:p>
    <w:p w14:paraId="1D4069B4" w14:textId="77777777" w:rsidR="00BE2039" w:rsidRPr="00A31935" w:rsidRDefault="00BE2039" w:rsidP="00BE2039">
      <w:pPr>
        <w:widowControl w:val="0"/>
        <w:suppressAutoHyphens/>
        <w:autoSpaceDN w:val="0"/>
        <w:textAlignment w:val="baseline"/>
        <w:rPr>
          <w:rFonts w:eastAsia="DejaVu Sans"/>
          <w:kern w:val="3"/>
          <w:lang w:eastAsia="zh-CN" w:bidi="hi-IN"/>
        </w:rPr>
      </w:pPr>
      <w:r w:rsidRPr="00A31935">
        <w:rPr>
          <w:rFonts w:eastAsia="DejaVu Sans"/>
          <w:kern w:val="3"/>
          <w:lang w:eastAsia="zh-CN" w:bidi="hi-IN"/>
        </w:rPr>
        <w:t xml:space="preserve">Il consenso è stato reso: </w:t>
      </w:r>
    </w:p>
    <w:p w14:paraId="4B23DC35" w14:textId="77777777" w:rsidR="00BE2039" w:rsidRPr="00A31935" w:rsidRDefault="00BE2039" w:rsidP="00284A49">
      <w:pPr>
        <w:widowControl w:val="0"/>
        <w:suppressAutoHyphens/>
        <w:autoSpaceDN w:val="0"/>
        <w:textAlignment w:val="baseline"/>
        <w:rPr>
          <w:rFonts w:eastAsia="DejaVu Sans"/>
          <w:kern w:val="3"/>
          <w:lang w:eastAsia="zh-CN" w:bidi="hi-IN"/>
        </w:rPr>
      </w:pPr>
      <w:r w:rsidRPr="00A31935">
        <w:rPr>
          <w:rFonts w:eastAsia="Symbol"/>
          <w:kern w:val="3"/>
          <w:lang w:eastAsia="zh-CN" w:bidi="hi-IN"/>
        </w:rPr>
        <w:t>®</w:t>
      </w:r>
      <w:r w:rsidR="00284A49" w:rsidRPr="00A31935">
        <w:rPr>
          <w:rFonts w:eastAsia="DejaVu Sans"/>
          <w:kern w:val="3"/>
          <w:lang w:eastAsia="zh-CN" w:bidi="hi-IN"/>
        </w:rPr>
        <w:t xml:space="preserve"> </w:t>
      </w:r>
      <w:r w:rsidRPr="00A31935">
        <w:rPr>
          <w:rFonts w:eastAsia="DejaVu Sans"/>
          <w:kern w:val="3"/>
          <w:lang w:eastAsia="zh-CN" w:bidi="hi-IN"/>
        </w:rPr>
        <w:t xml:space="preserve">per la consultazione del fascicolo anagrafico, in base all’art. 17 regolamento regionale n. 2/2007, </w:t>
      </w:r>
      <w:r w:rsidRPr="00A31935">
        <w:rPr>
          <w:rFonts w:eastAsia="DejaVu Sans"/>
          <w:color w:val="000000"/>
          <w:kern w:val="3"/>
          <w:lang w:eastAsia="zh-CN" w:bidi="hi-IN"/>
        </w:rPr>
        <w:t xml:space="preserve">di cui alla deliberazione della Giunta Regionale </w:t>
      </w:r>
      <w:r w:rsidRPr="00A31935">
        <w:rPr>
          <w:rFonts w:eastAsia="DejaVu Sans"/>
          <w:b/>
          <w:color w:val="000000"/>
          <w:kern w:val="3"/>
          <w:lang w:eastAsia="zh-CN" w:bidi="hi-IN"/>
        </w:rPr>
        <w:t>n. 1789/2017</w:t>
      </w:r>
      <w:r w:rsidRPr="00A31935">
        <w:rPr>
          <w:rFonts w:eastAsia="DejaVu Sans"/>
          <w:color w:val="000000"/>
          <w:kern w:val="3"/>
          <w:lang w:eastAsia="zh-CN" w:bidi="hi-IN"/>
        </w:rPr>
        <w:t>(convenzione tra i Gruppi di Azione Locale – GAL e la Regione Emilia-Romagna)</w:t>
      </w:r>
      <w:r w:rsidRPr="00A31935">
        <w:rPr>
          <w:rFonts w:eastAsia="DejaVu Sans"/>
          <w:kern w:val="3"/>
          <w:lang w:eastAsia="zh-CN" w:bidi="hi-IN"/>
        </w:rPr>
        <w:t>.</w:t>
      </w:r>
    </w:p>
    <w:p w14:paraId="39C3B179" w14:textId="77777777" w:rsidR="00BE2039" w:rsidRPr="00A31935" w:rsidRDefault="00BE2039" w:rsidP="00BE2039">
      <w:pPr>
        <w:widowControl w:val="0"/>
        <w:tabs>
          <w:tab w:val="left" w:pos="0"/>
        </w:tabs>
        <w:suppressAutoHyphens/>
        <w:autoSpaceDN w:val="0"/>
        <w:spacing w:line="360" w:lineRule="auto"/>
        <w:textAlignment w:val="baseline"/>
        <w:rPr>
          <w:rFonts w:eastAsia="DejaVu Sans"/>
          <w:kern w:val="3"/>
          <w:lang w:eastAsia="zh-CN" w:bidi="hi-IN"/>
        </w:rPr>
      </w:pPr>
      <w:r w:rsidRPr="00A31935">
        <w:rPr>
          <w:rFonts w:eastAsia="DejaVu Sans"/>
          <w:b/>
          <w:bCs/>
          <w:kern w:val="3"/>
          <w:u w:val="single"/>
          <w:lang w:eastAsia="zh-CN" w:bidi="hi-IN"/>
        </w:rPr>
        <w:t>PRIVACY</w:t>
      </w:r>
    </w:p>
    <w:p w14:paraId="237C4F18" w14:textId="77777777" w:rsidR="00BE2039" w:rsidRPr="00A31935" w:rsidRDefault="00BE2039" w:rsidP="00BE2039">
      <w:pPr>
        <w:widowControl w:val="0"/>
        <w:tabs>
          <w:tab w:val="left" w:pos="0"/>
        </w:tabs>
        <w:suppressAutoHyphens/>
        <w:autoSpaceDN w:val="0"/>
        <w:textAlignment w:val="baseline"/>
        <w:rPr>
          <w:rFonts w:eastAsia="DejaVu Sans"/>
          <w:kern w:val="3"/>
          <w:lang w:eastAsia="zh-CN" w:bidi="hi-IN"/>
        </w:rPr>
      </w:pPr>
      <w:r w:rsidRPr="00A31935">
        <w:rPr>
          <w:rFonts w:eastAsia="DejaVu Sans"/>
          <w:kern w:val="3"/>
          <w:lang w:eastAsia="zh-CN" w:bidi="hi-IN"/>
        </w:rPr>
        <w:t xml:space="preserve">Presa visione dell'informativa per il trattamento dei dati personali ex art.13 del D. Lgs. n. 196/2003, </w:t>
      </w:r>
      <w:r w:rsidRPr="00A31935">
        <w:rPr>
          <w:rFonts w:eastAsia="DejaVu Sans"/>
          <w:b/>
          <w:kern w:val="3"/>
          <w:lang w:eastAsia="zh-CN" w:bidi="hi-IN"/>
        </w:rPr>
        <w:t>ho</w:t>
      </w:r>
      <w:r w:rsidR="00EF003D" w:rsidRPr="00A31935">
        <w:rPr>
          <w:rFonts w:eastAsia="DejaVu Sans"/>
          <w:b/>
          <w:kern w:val="3"/>
          <w:lang w:eastAsia="zh-CN" w:bidi="hi-IN"/>
        </w:rPr>
        <w:t xml:space="preserve"> </w:t>
      </w:r>
      <w:r w:rsidRPr="00A31935">
        <w:rPr>
          <w:rFonts w:eastAsia="DejaVu Sans"/>
          <w:b/>
          <w:kern w:val="3"/>
          <w:lang w:eastAsia="zh-CN" w:bidi="hi-IN"/>
        </w:rPr>
        <w:t>autorizzato il trattamento dei dati personali da parte del mandatario</w:t>
      </w:r>
      <w:r w:rsidRPr="00A31935">
        <w:rPr>
          <w:rFonts w:eastAsia="DejaVu Sans"/>
          <w:kern w:val="3"/>
          <w:lang w:eastAsia="zh-CN" w:bidi="hi-IN"/>
        </w:rPr>
        <w:t>, esteso alla comunicazione alla Regione Emilia-Romagna, per l’effettuazione di operazioni di trattamento mediante il collegamento con il Sistema informativo agricolo regionale (SIAR) per l’espletamento del/degli adempimenti amministrativi riferiti all’incarico conferito.</w:t>
      </w:r>
    </w:p>
    <w:p w14:paraId="72F300EA" w14:textId="77777777" w:rsidR="00BE2039" w:rsidRPr="00A31935" w:rsidRDefault="00BE2039" w:rsidP="00BE2039">
      <w:pPr>
        <w:widowControl w:val="0"/>
        <w:suppressAutoHyphens/>
        <w:autoSpaceDN w:val="0"/>
        <w:spacing w:line="360" w:lineRule="auto"/>
        <w:textAlignment w:val="baseline"/>
        <w:rPr>
          <w:rFonts w:eastAsia="DejaVu Sans"/>
          <w:kern w:val="3"/>
          <w:lang w:eastAsia="zh-CN" w:bidi="hi-IN"/>
        </w:rPr>
      </w:pPr>
      <w:r w:rsidRPr="00A31935">
        <w:rPr>
          <w:rFonts w:eastAsia="DejaVu Sans"/>
          <w:kern w:val="3"/>
          <w:lang w:eastAsia="zh-CN" w:bidi="hi-IN"/>
        </w:rPr>
        <w:t>Luogo .....................</w:t>
      </w:r>
    </w:p>
    <w:p w14:paraId="6F770FDC" w14:textId="77777777" w:rsidR="00BE2039" w:rsidRPr="00A31935" w:rsidRDefault="00BE2039" w:rsidP="00BE2039">
      <w:pPr>
        <w:widowControl w:val="0"/>
        <w:suppressAutoHyphens/>
        <w:autoSpaceDN w:val="0"/>
        <w:spacing w:line="480" w:lineRule="auto"/>
        <w:textAlignment w:val="baseline"/>
        <w:rPr>
          <w:rFonts w:eastAsia="DejaVu Sans"/>
          <w:kern w:val="3"/>
          <w:lang w:eastAsia="zh-CN" w:bidi="hi-IN"/>
        </w:rPr>
      </w:pPr>
      <w:r w:rsidRPr="00A31935">
        <w:rPr>
          <w:rFonts w:eastAsia="DejaVu Sans"/>
          <w:kern w:val="3"/>
          <w:lang w:eastAsia="zh-CN" w:bidi="hi-IN"/>
        </w:rPr>
        <w:t>Data  .....................</w:t>
      </w:r>
      <w:r w:rsidRPr="00A31935">
        <w:rPr>
          <w:rFonts w:eastAsia="DejaVu Sans"/>
          <w:kern w:val="3"/>
          <w:lang w:eastAsia="zh-CN" w:bidi="hi-IN"/>
        </w:rPr>
        <w:tab/>
      </w:r>
    </w:p>
    <w:p w14:paraId="45A858B1" w14:textId="77777777" w:rsidR="00BE2039" w:rsidRPr="00A31935" w:rsidRDefault="00BE2039" w:rsidP="00BE2039">
      <w:pPr>
        <w:widowControl w:val="0"/>
        <w:suppressAutoHyphens/>
        <w:autoSpaceDN w:val="0"/>
        <w:spacing w:line="480" w:lineRule="auto"/>
        <w:textAlignment w:val="baseline"/>
        <w:rPr>
          <w:rFonts w:eastAsia="DejaVu Sans"/>
          <w:kern w:val="3"/>
          <w:lang w:eastAsia="zh-CN" w:bidi="hi-IN"/>
        </w:rPr>
      </w:pPr>
      <w:r w:rsidRPr="00A31935">
        <w:rPr>
          <w:rFonts w:eastAsia="DejaVu Sans"/>
          <w:kern w:val="3"/>
          <w:lang w:eastAsia="zh-CN" w:bidi="hi-IN"/>
        </w:rPr>
        <w:t>Firma autografa del mandante  .......................................</w:t>
      </w:r>
    </w:p>
    <w:p w14:paraId="665F5C2F" w14:textId="77777777" w:rsidR="00BE2039" w:rsidRPr="00A31935" w:rsidRDefault="00BE2039" w:rsidP="00BE2039">
      <w:pPr>
        <w:widowControl w:val="0"/>
        <w:suppressAutoHyphens/>
        <w:autoSpaceDN w:val="0"/>
        <w:textAlignment w:val="baseline"/>
        <w:rPr>
          <w:rFonts w:eastAsia="DejaVu Sans"/>
          <w:kern w:val="3"/>
          <w:lang w:eastAsia="zh-CN" w:bidi="hi-IN"/>
        </w:rPr>
      </w:pPr>
      <w:r w:rsidRPr="00A31935">
        <w:rPr>
          <w:rFonts w:eastAsia="DejaVu Sans"/>
          <w:kern w:val="3"/>
          <w:lang w:eastAsia="zh-CN" w:bidi="hi-IN"/>
        </w:rPr>
        <w:t>NOTE SUPPLEMENTARI:</w:t>
      </w:r>
    </w:p>
    <w:p w14:paraId="736067C3" w14:textId="0BFB2E56" w:rsidR="004F7098" w:rsidRPr="00A31935" w:rsidRDefault="00BE2039" w:rsidP="00AA3EDF">
      <w:pPr>
        <w:widowControl w:val="0"/>
        <w:suppressAutoHyphens/>
        <w:autoSpaceDN w:val="0"/>
        <w:textAlignment w:val="baseline"/>
        <w:rPr>
          <w:rFonts w:eastAsia="DejaVu Sans"/>
          <w:kern w:val="3"/>
          <w:lang w:eastAsia="zh-CN" w:bidi="hi-IN"/>
        </w:rPr>
      </w:pPr>
      <w:r w:rsidRPr="00A31935">
        <w:rPr>
          <w:rFonts w:eastAsia="DejaVu Sans"/>
          <w:kern w:val="3"/>
          <w:lang w:eastAsia="zh-CN" w:bidi="hi-IN"/>
        </w:rPr>
        <w:t>(1) Il testo del mandato contiene le disposizioni minime vincolanti da trasmettere all’Amministrazione Regionale. Il modello è acquisito con scansione con allegata copia fronte/retro di un valido documento d’identità del sottoscrittore (pdf o p7m).</w:t>
      </w:r>
    </w:p>
    <w:p w14:paraId="3E2D3EA2" w14:textId="77777777" w:rsidR="004F7098" w:rsidRDefault="004F7098">
      <w:pPr>
        <w:spacing w:before="0" w:after="0"/>
        <w:jc w:val="left"/>
        <w:rPr>
          <w:rFonts w:ascii="Arial" w:eastAsia="DejaVu Sans" w:hAnsi="Arial" w:cs="Arial"/>
          <w:kern w:val="3"/>
          <w:sz w:val="18"/>
          <w:szCs w:val="22"/>
          <w:lang w:eastAsia="zh-CN" w:bidi="hi-IN"/>
        </w:rPr>
      </w:pPr>
      <w:r w:rsidRPr="00A31935">
        <w:rPr>
          <w:rFonts w:eastAsia="DejaVu Sans"/>
          <w:kern w:val="3"/>
          <w:lang w:eastAsia="zh-CN" w:bidi="hi-IN"/>
        </w:rPr>
        <w:br w:type="page"/>
      </w:r>
    </w:p>
    <w:p w14:paraId="7C9BA7DD" w14:textId="6AFA27E8" w:rsidR="0060646E" w:rsidRPr="00824F9D" w:rsidRDefault="0060646E" w:rsidP="0060646E">
      <w:pPr>
        <w:rPr>
          <w:b/>
        </w:rPr>
      </w:pPr>
      <w:r w:rsidRPr="00824F9D">
        <w:rPr>
          <w:b/>
        </w:rPr>
        <w:lastRenderedPageBreak/>
        <w:t xml:space="preserve">Allegato </w:t>
      </w:r>
      <w:r w:rsidR="00367734">
        <w:rPr>
          <w:b/>
        </w:rPr>
        <w:t>I</w:t>
      </w:r>
    </w:p>
    <w:p w14:paraId="7A83C5D0" w14:textId="77777777" w:rsidR="0060646E" w:rsidRPr="00824F9D" w:rsidRDefault="0060646E" w:rsidP="0060646E">
      <w:pPr>
        <w:rPr>
          <w:b/>
        </w:rPr>
      </w:pPr>
    </w:p>
    <w:p w14:paraId="2C48B892" w14:textId="77777777" w:rsidR="0060646E" w:rsidRPr="00824F9D" w:rsidRDefault="0060646E" w:rsidP="0060646E">
      <w:pPr>
        <w:rPr>
          <w:b/>
        </w:rPr>
      </w:pPr>
    </w:p>
    <w:p w14:paraId="7CDD8430" w14:textId="77777777" w:rsidR="0060646E" w:rsidRPr="00824F9D" w:rsidRDefault="0060646E" w:rsidP="0060646E">
      <w:pPr>
        <w:jc w:val="center"/>
        <w:rPr>
          <w:b/>
          <w:bCs/>
        </w:rPr>
      </w:pPr>
      <w:r w:rsidRPr="00824F9D">
        <w:rPr>
          <w:b/>
          <w:bCs/>
        </w:rPr>
        <w:t>Imposta da bollo</w:t>
      </w:r>
    </w:p>
    <w:p w14:paraId="59252CC2" w14:textId="77777777" w:rsidR="0060646E" w:rsidRPr="00824F9D" w:rsidRDefault="0060646E" w:rsidP="0060646E"/>
    <w:p w14:paraId="0232EA1E" w14:textId="77777777" w:rsidR="0060646E" w:rsidRPr="00824F9D" w:rsidRDefault="0060646E" w:rsidP="0060646E">
      <w:r w:rsidRPr="00824F9D">
        <w:t xml:space="preserve">Il sottoscritto, ______________________________________ CUAA______________________, </w:t>
      </w:r>
    </w:p>
    <w:p w14:paraId="764C39FE" w14:textId="77777777" w:rsidR="0060646E" w:rsidRPr="00824F9D" w:rsidRDefault="0060646E" w:rsidP="0060646E">
      <w:r w:rsidRPr="00824F9D">
        <w:t xml:space="preserve">allega alla domanda di cui all’operazione 6.2.01 “Aiuto all’avviamento di imprese extra-agricole in zone rurali” </w:t>
      </w:r>
    </w:p>
    <w:p w14:paraId="6559AED9" w14:textId="77777777" w:rsidR="0060646E" w:rsidRPr="00824F9D" w:rsidRDefault="0060646E" w:rsidP="0060646E">
      <w:r w:rsidRPr="00824F9D">
        <w:t>n. di Domanda ____________________________________</w:t>
      </w:r>
    </w:p>
    <w:p w14:paraId="3C95A90D" w14:textId="77777777" w:rsidR="0060646E" w:rsidRPr="00824F9D" w:rsidRDefault="0060646E" w:rsidP="0060646E">
      <w:r w:rsidRPr="00824F9D">
        <w:t>la seguente marca da bollo, annullata in data_____________</w:t>
      </w:r>
    </w:p>
    <w:p w14:paraId="548338FB" w14:textId="77777777" w:rsidR="0060646E" w:rsidRPr="00824F9D" w:rsidRDefault="0060646E" w:rsidP="0060646E"/>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tblGrid>
      <w:tr w:rsidR="0060646E" w:rsidRPr="00824F9D" w14:paraId="7293FEDD" w14:textId="77777777" w:rsidTr="000658DC">
        <w:trPr>
          <w:trHeight w:val="2228"/>
        </w:trPr>
        <w:tc>
          <w:tcPr>
            <w:tcW w:w="2576" w:type="dxa"/>
            <w:shd w:val="clear" w:color="auto" w:fill="auto"/>
          </w:tcPr>
          <w:p w14:paraId="492DC62E" w14:textId="77777777" w:rsidR="0060646E" w:rsidRPr="00824F9D" w:rsidRDefault="0060646E" w:rsidP="000658DC"/>
          <w:p w14:paraId="7C18BA1C" w14:textId="77777777" w:rsidR="0060646E" w:rsidRPr="00824F9D" w:rsidRDefault="0060646E" w:rsidP="000658DC">
            <w:pPr>
              <w:jc w:val="center"/>
            </w:pPr>
            <w:r w:rsidRPr="00824F9D">
              <w:t>Marca da bollo</w:t>
            </w:r>
          </w:p>
          <w:p w14:paraId="5BA8B77C" w14:textId="77777777" w:rsidR="0060646E" w:rsidRPr="00824F9D" w:rsidRDefault="0060646E" w:rsidP="000658DC"/>
        </w:tc>
      </w:tr>
    </w:tbl>
    <w:p w14:paraId="32A556ED" w14:textId="77777777" w:rsidR="0060646E" w:rsidRPr="00824F9D" w:rsidRDefault="0060646E" w:rsidP="0060646E"/>
    <w:p w14:paraId="0C0498A5" w14:textId="77777777" w:rsidR="0060646E" w:rsidRPr="00824F9D" w:rsidRDefault="0060646E" w:rsidP="0060646E"/>
    <w:p w14:paraId="27609D8D" w14:textId="77777777" w:rsidR="0060646E" w:rsidRPr="00824F9D" w:rsidRDefault="0060646E" w:rsidP="0060646E">
      <w:r w:rsidRPr="00824F9D">
        <w:t>La presente marca da bollo non è già stata utilizzata né sarà utilizzata per qualsiasi altro adempimento, e sarà resa disponibile in fase di verifica finale del progetto.</w:t>
      </w:r>
    </w:p>
    <w:p w14:paraId="4088F91F" w14:textId="77777777" w:rsidR="0060646E" w:rsidRPr="00824F9D" w:rsidRDefault="0060646E" w:rsidP="0060646E"/>
    <w:p w14:paraId="61C9FE5D" w14:textId="77777777" w:rsidR="0060646E" w:rsidRPr="00824F9D" w:rsidRDefault="0060646E" w:rsidP="0060646E">
      <w:pPr>
        <w:jc w:val="right"/>
      </w:pPr>
      <w:r w:rsidRPr="00824F9D">
        <w:t>___________________________________ (firma)</w:t>
      </w:r>
    </w:p>
    <w:p w14:paraId="5BB1124F" w14:textId="77777777" w:rsidR="0060646E" w:rsidRPr="00824F9D" w:rsidRDefault="0060646E" w:rsidP="0060646E"/>
    <w:p w14:paraId="33183BE3" w14:textId="77777777" w:rsidR="0060646E" w:rsidRPr="00824F9D" w:rsidRDefault="0060646E" w:rsidP="0060646E">
      <w:pPr>
        <w:rPr>
          <w:b/>
          <w:bCs/>
        </w:rPr>
      </w:pPr>
      <w:r w:rsidRPr="00824F9D">
        <w:t xml:space="preserve">Il presente modulo, quale parte integrante e sostanziale della domanda, dovrà essere sottoscritto secondo le indicazioni del paragrafo 10.1 “Presentazione delle domande” ed allegato alla domanda sul sistema operativo AGREA in formato pdf. L’annullamento si attuerà apponendo la data di sottoscrizione del modulo, come sopra riportato e inoltre, </w:t>
      </w:r>
      <w:r w:rsidRPr="00824F9D">
        <w:rPr>
          <w:b/>
          <w:bCs/>
          <w:u w:val="single"/>
        </w:rPr>
        <w:t>apponendo la data direttamente</w:t>
      </w:r>
      <w:r w:rsidRPr="00824F9D">
        <w:rPr>
          <w:u w:val="single"/>
        </w:rPr>
        <w:t xml:space="preserve"> </w:t>
      </w:r>
      <w:r w:rsidRPr="00824F9D">
        <w:rPr>
          <w:b/>
          <w:bCs/>
          <w:u w:val="single"/>
        </w:rPr>
        <w:t>sulla marca da bollo</w:t>
      </w:r>
      <w:r w:rsidRPr="00824F9D">
        <w:rPr>
          <w:b/>
          <w:bCs/>
        </w:rPr>
        <w:t>.</w:t>
      </w:r>
    </w:p>
    <w:p w14:paraId="2C9497B5" w14:textId="77777777" w:rsidR="00824F9D" w:rsidRDefault="00824F9D">
      <w:pPr>
        <w:spacing w:before="0" w:after="0"/>
        <w:jc w:val="left"/>
        <w:rPr>
          <w:b/>
          <w:sz w:val="28"/>
        </w:rPr>
      </w:pPr>
      <w:r>
        <w:rPr>
          <w:b/>
          <w:sz w:val="28"/>
        </w:rPr>
        <w:br w:type="page"/>
      </w:r>
    </w:p>
    <w:p w14:paraId="42D0408D" w14:textId="4193E676" w:rsidR="009924EF" w:rsidRPr="00963CBB" w:rsidRDefault="009924EF" w:rsidP="009924EF">
      <w:pPr>
        <w:jc w:val="left"/>
        <w:rPr>
          <w:b/>
          <w:sz w:val="28"/>
        </w:rPr>
      </w:pPr>
      <w:r w:rsidRPr="00963CBB">
        <w:rPr>
          <w:b/>
          <w:sz w:val="28"/>
        </w:rPr>
        <w:t xml:space="preserve">Allegato </w:t>
      </w:r>
      <w:r w:rsidR="00367734">
        <w:rPr>
          <w:b/>
          <w:sz w:val="28"/>
        </w:rPr>
        <w:t>J</w:t>
      </w:r>
    </w:p>
    <w:p w14:paraId="4A492E79" w14:textId="77777777" w:rsidR="009924EF" w:rsidRDefault="009924EF" w:rsidP="009924EF">
      <w:pPr>
        <w:pStyle w:val="Titolo3"/>
        <w:spacing w:before="0"/>
        <w:rPr>
          <w:rFonts w:ascii="DecimaWE Rg" w:hAnsi="DecimaWE Rg"/>
          <w:sz w:val="20"/>
          <w:szCs w:val="20"/>
        </w:rPr>
      </w:pPr>
    </w:p>
    <w:p w14:paraId="7488BC35" w14:textId="77777777" w:rsidR="009924EF" w:rsidRDefault="009924EF" w:rsidP="009924EF">
      <w:pPr>
        <w:spacing w:before="0"/>
        <w:rPr>
          <w:rFonts w:ascii="DecimaWE Rg" w:eastAsia="PMingLiU" w:hAnsi="DecimaWE Rg"/>
          <w:sz w:val="22"/>
          <w:szCs w:val="22"/>
        </w:rPr>
      </w:pPr>
    </w:p>
    <w:p w14:paraId="3CA93ECE" w14:textId="77777777" w:rsidR="009924EF" w:rsidRDefault="009924EF" w:rsidP="009924EF">
      <w:pPr>
        <w:spacing w:before="0"/>
        <w:jc w:val="center"/>
        <w:rPr>
          <w:rFonts w:ascii="DecimaWE Rg" w:hAnsi="DecimaWE Rg"/>
          <w:b/>
          <w:bCs/>
        </w:rPr>
      </w:pPr>
      <w:r>
        <w:rPr>
          <w:rFonts w:ascii="DecimaWE Rg" w:hAnsi="DecimaWE Rg"/>
          <w:b/>
          <w:bCs/>
        </w:rPr>
        <w:t>DICHIARAZIONE SOSTITUTIVA DI ATTO NOTORIO</w:t>
      </w:r>
    </w:p>
    <w:p w14:paraId="43DB40EC" w14:textId="77777777" w:rsidR="009924EF" w:rsidRDefault="009924EF" w:rsidP="009924EF">
      <w:pPr>
        <w:spacing w:before="0"/>
        <w:jc w:val="center"/>
        <w:rPr>
          <w:rFonts w:ascii="DecimaWE Rg" w:hAnsi="DecimaWE Rg"/>
        </w:rPr>
      </w:pPr>
      <w:r>
        <w:rPr>
          <w:rFonts w:ascii="DecimaWE Rg" w:hAnsi="DecimaWE Rg"/>
        </w:rPr>
        <w:t>(rilasciata ai sensi dell’art. 48 del D.P.R. 28 dicembre 2000, n. 445)</w:t>
      </w:r>
    </w:p>
    <w:p w14:paraId="4D5680A4" w14:textId="77777777" w:rsidR="009924EF" w:rsidRDefault="009924EF" w:rsidP="009924EF">
      <w:pPr>
        <w:spacing w:before="0"/>
        <w:rPr>
          <w:rFonts w:ascii="DecimaWE Rg" w:hAnsi="DecimaWE Rg"/>
        </w:rPr>
      </w:pPr>
    </w:p>
    <w:p w14:paraId="0A91E46E" w14:textId="77777777" w:rsidR="009924EF" w:rsidRDefault="009924EF" w:rsidP="009924EF">
      <w:pPr>
        <w:spacing w:before="0"/>
        <w:rPr>
          <w:rFonts w:ascii="DecimaWE Rg" w:hAnsi="DecimaWE Rg"/>
          <w:b/>
          <w:bCs/>
        </w:rPr>
      </w:pPr>
      <w:r>
        <w:rPr>
          <w:rFonts w:ascii="DecimaWE Rg" w:hAnsi="DecimaWE Rg"/>
          <w:b/>
          <w:bCs/>
        </w:rPr>
        <w:t>OGGETTO: Domanda di pagamento n. ____________________</w:t>
      </w:r>
    </w:p>
    <w:p w14:paraId="19F50311" w14:textId="77777777" w:rsidR="009924EF" w:rsidRDefault="009924EF" w:rsidP="009924EF">
      <w:pPr>
        <w:spacing w:before="0"/>
        <w:rPr>
          <w:rFonts w:ascii="DecimaWE Rg" w:hAnsi="DecimaWE Rg"/>
        </w:rPr>
      </w:pPr>
      <w:r>
        <w:rPr>
          <w:rFonts w:ascii="DecimaWE Rg" w:hAnsi="DecimaWE Rg"/>
          <w:b/>
          <w:bCs/>
        </w:rPr>
        <w:t>Rispetto dei limiti alla cumulabilità delle sovvenzioni a carattere fiscale aventi ad oggetto i medesimi costi agevolabili con gli aiuti concessi dal PSR 2014-2022 a valere sul tipo di intervento _____________</w:t>
      </w:r>
    </w:p>
    <w:p w14:paraId="67835201" w14:textId="77777777" w:rsidR="009924EF" w:rsidRDefault="009924EF" w:rsidP="009924EF">
      <w:pPr>
        <w:spacing w:before="0"/>
        <w:rPr>
          <w:rFonts w:ascii="DecimaWE Rg" w:hAnsi="DecimaWE Rg"/>
        </w:rPr>
      </w:pPr>
    </w:p>
    <w:p w14:paraId="33EDDE5C" w14:textId="77777777" w:rsidR="009924EF" w:rsidRDefault="009924EF" w:rsidP="009924EF">
      <w:pPr>
        <w:spacing w:before="0"/>
        <w:rPr>
          <w:rFonts w:ascii="DecimaWE Rg" w:hAnsi="DecimaWE Rg"/>
        </w:rPr>
      </w:pPr>
      <w:r>
        <w:rPr>
          <w:rFonts w:ascii="DecimaWE Rg" w:hAnsi="DecimaWE Rg"/>
        </w:rPr>
        <w:t>Il sottoscritto ____________________ nato a_______________________ il ___________________, C.F.__________________________, residente in ___________, Prov. di (___), in qualità di legale rappresentante di _____________________________________ con sede legale in _______________________ , Prov. di (____), C.F./P. IVA n. ___________________ e titolare della domanda di pagamento  n. ___________________</w:t>
      </w:r>
    </w:p>
    <w:p w14:paraId="47783BC6" w14:textId="77777777" w:rsidR="009924EF" w:rsidRDefault="009924EF" w:rsidP="009924EF">
      <w:pPr>
        <w:spacing w:before="0"/>
        <w:rPr>
          <w:rFonts w:ascii="DecimaWE Rg" w:hAnsi="DecimaWE Rg"/>
        </w:rPr>
      </w:pPr>
    </w:p>
    <w:p w14:paraId="6A99F84A" w14:textId="77777777" w:rsidR="009924EF" w:rsidRDefault="009924EF" w:rsidP="009924EF">
      <w:pPr>
        <w:spacing w:before="0"/>
        <w:jc w:val="center"/>
        <w:rPr>
          <w:rFonts w:ascii="DecimaWE Rg" w:hAnsi="DecimaWE Rg"/>
          <w:b/>
          <w:bCs/>
        </w:rPr>
      </w:pPr>
      <w:r>
        <w:rPr>
          <w:rFonts w:ascii="DecimaWE Rg" w:hAnsi="DecimaWE Rg"/>
          <w:b/>
          <w:bCs/>
        </w:rPr>
        <w:t>CONSAPEVOLE</w:t>
      </w:r>
    </w:p>
    <w:p w14:paraId="2FD71529" w14:textId="77777777" w:rsidR="009924EF" w:rsidRDefault="009924EF" w:rsidP="009924EF">
      <w:pPr>
        <w:spacing w:before="0"/>
        <w:jc w:val="center"/>
        <w:rPr>
          <w:rFonts w:ascii="DecimaWE Rg" w:hAnsi="DecimaWE Rg"/>
          <w:b/>
          <w:bCs/>
        </w:rPr>
      </w:pPr>
    </w:p>
    <w:p w14:paraId="69539D69" w14:textId="77777777" w:rsidR="009924EF" w:rsidRDefault="009924EF" w:rsidP="009924EF">
      <w:pPr>
        <w:spacing w:before="0"/>
        <w:rPr>
          <w:rFonts w:ascii="DecimaWE Rg" w:hAnsi="DecimaWE Rg"/>
        </w:rPr>
      </w:pPr>
      <w:r>
        <w:rPr>
          <w:rFonts w:ascii="DecimaWE Rg" w:hAnsi="DecimaWE Rg"/>
        </w:rPr>
        <w:t>- che gli aiuti concessi a valere sul PSR 2014-2020 della Regione Emilia-Romagna, tipo di intervento __________, erogati ai sensi del Regolamento (UE) n. 1407/2013 della Commissione del 18 dicembre 2013 relativo all’applicazione degli articoli 107 e 108 del trattato sul funzionamento dell’Unione europea agli aiuti «</w:t>
      </w:r>
      <w:r>
        <w:rPr>
          <w:rFonts w:ascii="DecimaWE Rg" w:hAnsi="DecimaWE Rg"/>
          <w:i/>
          <w:iCs/>
        </w:rPr>
        <w:t>de minimis</w:t>
      </w:r>
      <w:r>
        <w:rPr>
          <w:rFonts w:ascii="DecimaWE Rg" w:hAnsi="DecimaWE Rg"/>
        </w:rPr>
        <w:t>», sono cumulabili con le sovvenzioni a carattere fiscale aventi ad oggetto i medesimi costi agevolabili nel limite massimo della spesa ammissibile;</w:t>
      </w:r>
    </w:p>
    <w:p w14:paraId="47CAA4FA" w14:textId="77777777" w:rsidR="009924EF" w:rsidRDefault="009924EF" w:rsidP="009924EF">
      <w:pPr>
        <w:spacing w:before="0"/>
        <w:rPr>
          <w:rFonts w:ascii="DecimaWE Rg" w:hAnsi="DecimaWE Rg"/>
        </w:rPr>
      </w:pPr>
    </w:p>
    <w:p w14:paraId="4427F0DF" w14:textId="77777777" w:rsidR="009924EF" w:rsidRDefault="009924EF" w:rsidP="009924EF">
      <w:pPr>
        <w:spacing w:before="0"/>
        <w:rPr>
          <w:rFonts w:ascii="DecimaWE Rg" w:hAnsi="DecimaWE Rg"/>
        </w:rPr>
      </w:pPr>
      <w:r>
        <w:rPr>
          <w:rFonts w:ascii="DecimaWE Rg" w:hAnsi="DecimaWE Rg"/>
        </w:rPr>
        <w:t>- delle sanzioni penali e civili, nel caso di dichiarazioni mendaci, di formazione o uso di atti falsi, richiamate dall’art. 76 del D.P.R. n. 445 del 28/12/2000,</w:t>
      </w:r>
    </w:p>
    <w:p w14:paraId="4B5083FC" w14:textId="77777777" w:rsidR="009924EF" w:rsidRDefault="009924EF" w:rsidP="009924EF">
      <w:pPr>
        <w:spacing w:before="0"/>
        <w:rPr>
          <w:rFonts w:ascii="DecimaWE Rg" w:hAnsi="DecimaWE Rg"/>
        </w:rPr>
      </w:pPr>
      <w:r>
        <w:rPr>
          <w:rFonts w:ascii="DecimaWE Rg" w:hAnsi="DecimaWE Rg"/>
        </w:rPr>
        <w:t>sotto la propria responsabilità,</w:t>
      </w:r>
    </w:p>
    <w:p w14:paraId="6AE446BE" w14:textId="77777777" w:rsidR="009924EF" w:rsidRDefault="009924EF" w:rsidP="009924EF">
      <w:pPr>
        <w:pStyle w:val="Paragrafoelenco"/>
        <w:jc w:val="center"/>
        <w:rPr>
          <w:rFonts w:ascii="DecimaWE Rg" w:hAnsi="DecimaWE Rg"/>
          <w:b/>
          <w:bCs/>
          <w:lang w:val="it-IT"/>
        </w:rPr>
      </w:pPr>
      <w:r>
        <w:rPr>
          <w:rFonts w:ascii="DecimaWE Rg" w:hAnsi="DecimaWE Rg"/>
          <w:b/>
          <w:bCs/>
          <w:lang w:val="it-IT"/>
        </w:rPr>
        <w:t>DICHIARA</w:t>
      </w:r>
    </w:p>
    <w:p w14:paraId="527ACBF3" w14:textId="77777777" w:rsidR="009924EF" w:rsidRDefault="009924EF" w:rsidP="009924EF">
      <w:pPr>
        <w:pStyle w:val="Paragrafoelenco"/>
        <w:jc w:val="center"/>
        <w:rPr>
          <w:rFonts w:ascii="DecimaWE Rg" w:hAnsi="DecimaWE Rg"/>
          <w:lang w:val="it-IT"/>
        </w:rPr>
      </w:pPr>
      <w:r>
        <w:rPr>
          <w:rFonts w:ascii="DecimaWE Rg" w:hAnsi="DecimaWE Rg"/>
          <w:lang w:val="it-IT"/>
        </w:rPr>
        <w:t>(</w:t>
      </w:r>
      <w:r>
        <w:rPr>
          <w:rFonts w:ascii="DecimaWE Rg" w:hAnsi="DecimaWE Rg"/>
          <w:i/>
          <w:iCs/>
          <w:lang w:val="it-IT"/>
        </w:rPr>
        <w:t>barrare la casella corrispondente al caso concreto</w:t>
      </w:r>
      <w:r>
        <w:rPr>
          <w:rFonts w:ascii="DecimaWE Rg" w:hAnsi="DecimaWE Rg"/>
          <w:lang w:val="it-IT"/>
        </w:rPr>
        <w:t>)</w:t>
      </w:r>
    </w:p>
    <w:p w14:paraId="4BEF1CE4" w14:textId="77777777" w:rsidR="009924EF" w:rsidRDefault="009924EF" w:rsidP="009924EF">
      <w:pPr>
        <w:pStyle w:val="Paragrafoelenco"/>
        <w:jc w:val="center"/>
        <w:rPr>
          <w:rFonts w:ascii="DecimaWE Rg" w:hAnsi="DecimaWE Rg"/>
          <w:lang w:val="it-IT"/>
        </w:rPr>
      </w:pPr>
    </w:p>
    <w:p w14:paraId="2F343B15" w14:textId="77777777" w:rsidR="009924EF" w:rsidRDefault="009924EF">
      <w:pPr>
        <w:pStyle w:val="Paragrafoelenco"/>
        <w:widowControl/>
        <w:numPr>
          <w:ilvl w:val="0"/>
          <w:numId w:val="49"/>
        </w:numPr>
        <w:spacing w:after="160" w:line="256" w:lineRule="auto"/>
        <w:contextualSpacing/>
        <w:jc w:val="both"/>
        <w:rPr>
          <w:rFonts w:ascii="DecimaWE Rg" w:hAnsi="DecimaWE Rg"/>
          <w:lang w:val="it-IT"/>
        </w:rPr>
      </w:pPr>
      <w:r>
        <w:rPr>
          <w:rFonts w:ascii="DecimaWE Rg" w:hAnsi="DecimaWE Rg"/>
          <w:lang w:val="it-IT"/>
        </w:rPr>
        <w:t>di non aver usufruito, ad oggi, di agevolazioni fiscali riconosciute in relazione ai titoli di spesa allegati alla domanda di pagamento PSR citata nelle premesse e di essere consapevole, che una volta ottenuto il contributo da parte dell’Organismo Pagatore AGREA, non potrà più avvalersi del beneficio previsto dal credito d’imposta o altra agevolazione fiscale, nel caso in cui per gli stessi sia stato raggiunto il limite massimo della spesa ammissibile;</w:t>
      </w:r>
    </w:p>
    <w:p w14:paraId="01CB6FD2" w14:textId="77777777" w:rsidR="009924EF" w:rsidRDefault="009924EF" w:rsidP="009924EF">
      <w:pPr>
        <w:pStyle w:val="Paragrafoelenco"/>
        <w:jc w:val="both"/>
        <w:rPr>
          <w:rFonts w:ascii="DecimaWE Rg" w:hAnsi="DecimaWE Rg"/>
          <w:lang w:val="it-IT"/>
        </w:rPr>
      </w:pPr>
    </w:p>
    <w:p w14:paraId="748D80EF" w14:textId="77777777" w:rsidR="009924EF" w:rsidRDefault="009924EF">
      <w:pPr>
        <w:pStyle w:val="Paragrafoelenco"/>
        <w:widowControl/>
        <w:numPr>
          <w:ilvl w:val="0"/>
          <w:numId w:val="49"/>
        </w:numPr>
        <w:spacing w:after="160" w:line="256" w:lineRule="auto"/>
        <w:contextualSpacing/>
        <w:jc w:val="both"/>
        <w:rPr>
          <w:rFonts w:ascii="DecimaWE Rg" w:hAnsi="DecimaWE Rg"/>
          <w:lang w:val="it-IT"/>
        </w:rPr>
      </w:pPr>
      <w:r>
        <w:rPr>
          <w:rFonts w:ascii="DecimaWE Rg" w:hAnsi="DecimaWE Rg"/>
          <w:lang w:val="it-IT"/>
        </w:rPr>
        <w:t xml:space="preserve">di aver usufruito ad oggi del credito d’imposta/detrazione ___________________ previsto/a dall’art. ______________________ del/della ________________________ relativamente ai titoli di spesa allegati alla domanda di pagamento PSR. </w:t>
      </w:r>
    </w:p>
    <w:p w14:paraId="73985320" w14:textId="77777777" w:rsidR="009924EF" w:rsidRDefault="009924EF" w:rsidP="009924EF">
      <w:pPr>
        <w:pStyle w:val="Paragrafoelenco"/>
        <w:rPr>
          <w:rFonts w:ascii="DecimaWE Rg" w:hAnsi="DecimaWE Rg"/>
          <w:lang w:val="it-IT"/>
        </w:rPr>
      </w:pPr>
    </w:p>
    <w:p w14:paraId="35B9DE99" w14:textId="77777777" w:rsidR="009924EF" w:rsidRDefault="009924EF" w:rsidP="009924EF">
      <w:pPr>
        <w:pStyle w:val="Paragrafoelenco"/>
        <w:rPr>
          <w:rFonts w:ascii="DecimaWE Rg" w:hAnsi="DecimaWE Rg"/>
          <w:lang w:val="it-IT"/>
        </w:rPr>
      </w:pPr>
      <w:r>
        <w:rPr>
          <w:rFonts w:ascii="DecimaWE Rg" w:hAnsi="DecimaWE Rg"/>
          <w:lang w:val="it-IT"/>
        </w:rPr>
        <w:t>A tal fine, dichiara:</w:t>
      </w:r>
    </w:p>
    <w:p w14:paraId="369D63AE" w14:textId="77777777" w:rsidR="009924EF" w:rsidRDefault="009924EF">
      <w:pPr>
        <w:pStyle w:val="Paragrafoelenco"/>
        <w:widowControl/>
        <w:numPr>
          <w:ilvl w:val="0"/>
          <w:numId w:val="50"/>
        </w:numPr>
        <w:spacing w:after="160" w:line="256" w:lineRule="auto"/>
        <w:contextualSpacing/>
        <w:jc w:val="both"/>
        <w:rPr>
          <w:rFonts w:ascii="DecimaWE Rg" w:hAnsi="DecimaWE Rg"/>
          <w:lang w:val="it-IT"/>
        </w:rPr>
      </w:pPr>
      <w:r>
        <w:rPr>
          <w:rFonts w:ascii="DecimaWE Rg" w:hAnsi="DecimaWE Rg"/>
          <w:lang w:val="it-IT"/>
        </w:rPr>
        <w:t>di aver beneficiato dell’agevolazione prevista dall’art. ____________ del/della _______________, in misura pari al _____% e per un importo calcolato di ___________euro;</w:t>
      </w:r>
    </w:p>
    <w:p w14:paraId="4F05EAB8" w14:textId="77777777" w:rsidR="009924EF" w:rsidRDefault="009924EF">
      <w:pPr>
        <w:pStyle w:val="Paragrafoelenco"/>
        <w:widowControl/>
        <w:numPr>
          <w:ilvl w:val="0"/>
          <w:numId w:val="50"/>
        </w:numPr>
        <w:spacing w:after="160" w:line="256" w:lineRule="auto"/>
        <w:contextualSpacing/>
        <w:jc w:val="both"/>
        <w:rPr>
          <w:rFonts w:ascii="DecimaWE Rg" w:hAnsi="DecimaWE Rg"/>
          <w:lang w:val="it-IT"/>
        </w:rPr>
      </w:pPr>
      <w:r>
        <w:rPr>
          <w:rFonts w:ascii="DecimaWE Rg" w:hAnsi="DecimaWE Rg"/>
          <w:lang w:val="it-IT"/>
        </w:rPr>
        <w:t xml:space="preserve">di aver già utilizzato il credito d’imposta </w:t>
      </w:r>
      <w:r>
        <w:rPr>
          <w:rFonts w:ascii="DecimaWE Rg" w:hAnsi="DecimaWE Rg"/>
          <w:i/>
          <w:iCs/>
          <w:lang w:val="it-IT"/>
        </w:rPr>
        <w:t>ex</w:t>
      </w:r>
      <w:r>
        <w:rPr>
          <w:rFonts w:ascii="DecimaWE Rg" w:hAnsi="DecimaWE Rg"/>
          <w:lang w:val="it-IT"/>
        </w:rPr>
        <w:t xml:space="preserve"> art. __________ della _________ in compensazione orizzontale, per un importo pari a ____________euro;</w:t>
      </w:r>
    </w:p>
    <w:p w14:paraId="310A6CE3" w14:textId="77777777" w:rsidR="009924EF" w:rsidRDefault="009924EF">
      <w:pPr>
        <w:pStyle w:val="Paragrafoelenco"/>
        <w:widowControl/>
        <w:numPr>
          <w:ilvl w:val="0"/>
          <w:numId w:val="50"/>
        </w:numPr>
        <w:spacing w:after="160" w:line="256" w:lineRule="auto"/>
        <w:contextualSpacing/>
        <w:jc w:val="both"/>
        <w:rPr>
          <w:rFonts w:ascii="DecimaWE Rg" w:hAnsi="DecimaWE Rg"/>
          <w:lang w:val="it-IT"/>
        </w:rPr>
      </w:pPr>
      <w:r>
        <w:rPr>
          <w:rFonts w:ascii="DecimaWE Rg" w:hAnsi="DecimaWE Rg"/>
          <w:lang w:val="it-IT"/>
        </w:rPr>
        <w:t xml:space="preserve">di aver già beneficiato della detrazione __________________ </w:t>
      </w:r>
      <w:r>
        <w:rPr>
          <w:rFonts w:ascii="DecimaWE Rg" w:hAnsi="DecimaWE Rg"/>
          <w:i/>
          <w:iCs/>
          <w:lang w:val="it-IT"/>
        </w:rPr>
        <w:t>ex</w:t>
      </w:r>
      <w:r>
        <w:rPr>
          <w:rFonts w:ascii="DecimaWE Rg" w:hAnsi="DecimaWE Rg"/>
          <w:lang w:val="it-IT"/>
        </w:rPr>
        <w:t xml:space="preserve"> art. __________ del/della _________ nel:</w:t>
      </w:r>
    </w:p>
    <w:p w14:paraId="78000459" w14:textId="77777777" w:rsidR="009924EF" w:rsidRDefault="009924EF" w:rsidP="009924EF">
      <w:pPr>
        <w:pStyle w:val="Paragrafoelenco"/>
        <w:spacing w:after="160" w:line="256" w:lineRule="auto"/>
        <w:ind w:left="1440"/>
        <w:jc w:val="both"/>
        <w:rPr>
          <w:rFonts w:ascii="DecimaWE Rg" w:hAnsi="DecimaWE Rg"/>
          <w:lang w:val="it-IT"/>
        </w:rPr>
      </w:pPr>
    </w:p>
    <w:p w14:paraId="33B3B9E7" w14:textId="77777777" w:rsidR="009924EF" w:rsidRDefault="009924EF">
      <w:pPr>
        <w:pStyle w:val="Paragrafoelenco"/>
        <w:widowControl/>
        <w:numPr>
          <w:ilvl w:val="2"/>
          <w:numId w:val="50"/>
        </w:numPr>
        <w:spacing w:after="160" w:line="256" w:lineRule="auto"/>
        <w:ind w:left="851"/>
        <w:contextualSpacing/>
        <w:jc w:val="both"/>
        <w:rPr>
          <w:rFonts w:ascii="DecimaWE Rg" w:hAnsi="DecimaWE Rg"/>
          <w:lang w:val="it-IT"/>
        </w:rPr>
      </w:pPr>
      <w:r>
        <w:rPr>
          <w:rFonts w:ascii="DecimaWE Rg" w:hAnsi="DecimaWE Rg"/>
          <w:lang w:val="it-IT"/>
        </w:rPr>
        <w:t>Modello Unico SC/Redditi SC ______ (periodo d’imposta ______), per un importo pari a ____________euro;</w:t>
      </w:r>
    </w:p>
    <w:p w14:paraId="10EF983B" w14:textId="77777777" w:rsidR="009924EF" w:rsidRDefault="009924EF">
      <w:pPr>
        <w:pStyle w:val="Paragrafoelenco"/>
        <w:widowControl/>
        <w:numPr>
          <w:ilvl w:val="2"/>
          <w:numId w:val="50"/>
        </w:numPr>
        <w:spacing w:after="160" w:line="256" w:lineRule="auto"/>
        <w:ind w:left="851"/>
        <w:contextualSpacing/>
        <w:jc w:val="both"/>
        <w:rPr>
          <w:rFonts w:ascii="DecimaWE Rg" w:hAnsi="DecimaWE Rg"/>
          <w:lang w:val="it-IT"/>
        </w:rPr>
      </w:pPr>
      <w:r>
        <w:rPr>
          <w:rFonts w:ascii="DecimaWE Rg" w:hAnsi="DecimaWE Rg"/>
          <w:lang w:val="it-IT"/>
        </w:rPr>
        <w:t>Modello Unico SC/Redditi SC ______ (periodo d’imposta ______), per un importo pari a ____________euro;</w:t>
      </w:r>
    </w:p>
    <w:p w14:paraId="52AFC395" w14:textId="77777777" w:rsidR="009924EF" w:rsidRDefault="009924EF">
      <w:pPr>
        <w:pStyle w:val="Paragrafoelenco"/>
        <w:widowControl/>
        <w:numPr>
          <w:ilvl w:val="2"/>
          <w:numId w:val="50"/>
        </w:numPr>
        <w:spacing w:after="160" w:line="256" w:lineRule="auto"/>
        <w:ind w:left="851"/>
        <w:contextualSpacing/>
        <w:jc w:val="both"/>
        <w:rPr>
          <w:rFonts w:ascii="DecimaWE Rg" w:hAnsi="DecimaWE Rg"/>
          <w:lang w:val="it-IT"/>
        </w:rPr>
      </w:pPr>
      <w:r>
        <w:rPr>
          <w:rFonts w:ascii="DecimaWE Rg" w:hAnsi="DecimaWE Rg"/>
          <w:lang w:val="it-IT"/>
        </w:rPr>
        <w:t>Modello Unico SC/Redditi SC ______ (periodo d’imposta ______), per un importo pari a ____________euro;</w:t>
      </w:r>
    </w:p>
    <w:p w14:paraId="3BEF1527" w14:textId="77777777" w:rsidR="009924EF" w:rsidRDefault="009924EF">
      <w:pPr>
        <w:pStyle w:val="Paragrafoelenco"/>
        <w:widowControl/>
        <w:numPr>
          <w:ilvl w:val="2"/>
          <w:numId w:val="50"/>
        </w:numPr>
        <w:spacing w:after="160" w:line="256" w:lineRule="auto"/>
        <w:ind w:left="851"/>
        <w:contextualSpacing/>
        <w:jc w:val="both"/>
        <w:rPr>
          <w:rFonts w:ascii="DecimaWE Rg" w:hAnsi="DecimaWE Rg"/>
          <w:lang w:val="it-IT"/>
        </w:rPr>
      </w:pPr>
      <w:r>
        <w:rPr>
          <w:rFonts w:ascii="DecimaWE Rg" w:hAnsi="DecimaWE Rg"/>
          <w:lang w:val="it-IT"/>
        </w:rPr>
        <w:t>Modello Unico SC/Redditi SC ______ (periodo d’imposta ______), per un importo pari a ____________euro;</w:t>
      </w:r>
    </w:p>
    <w:p w14:paraId="5E0B53D4" w14:textId="77777777" w:rsidR="009924EF" w:rsidRDefault="009924EF">
      <w:pPr>
        <w:pStyle w:val="Paragrafoelenco"/>
        <w:widowControl/>
        <w:numPr>
          <w:ilvl w:val="2"/>
          <w:numId w:val="50"/>
        </w:numPr>
        <w:spacing w:after="160" w:line="256" w:lineRule="auto"/>
        <w:ind w:left="851"/>
        <w:contextualSpacing/>
        <w:jc w:val="both"/>
        <w:rPr>
          <w:rFonts w:ascii="DecimaWE Rg" w:hAnsi="DecimaWE Rg"/>
          <w:lang w:val="it-IT"/>
        </w:rPr>
      </w:pPr>
      <w:r>
        <w:rPr>
          <w:rFonts w:ascii="DecimaWE Rg" w:hAnsi="DecimaWE Rg"/>
          <w:lang w:val="it-IT"/>
        </w:rPr>
        <w:t>Modello Unico SC/Redditi SC ______ (periodo d’imposta ______), per un importo pari a ____________euro;</w:t>
      </w:r>
    </w:p>
    <w:p w14:paraId="739BE3F9" w14:textId="77777777" w:rsidR="009924EF" w:rsidRDefault="009924EF">
      <w:pPr>
        <w:pStyle w:val="Paragrafoelenco"/>
        <w:widowControl/>
        <w:numPr>
          <w:ilvl w:val="2"/>
          <w:numId w:val="50"/>
        </w:numPr>
        <w:spacing w:after="160" w:line="256" w:lineRule="auto"/>
        <w:ind w:left="851"/>
        <w:contextualSpacing/>
        <w:jc w:val="both"/>
        <w:rPr>
          <w:rFonts w:ascii="DecimaWE Rg" w:hAnsi="DecimaWE Rg"/>
          <w:lang w:val="it-IT"/>
        </w:rPr>
      </w:pPr>
      <w:r>
        <w:rPr>
          <w:rFonts w:ascii="DecimaWE Rg" w:hAnsi="DecimaWE Rg"/>
          <w:lang w:val="it-IT"/>
        </w:rPr>
        <w:t>Modello Unico SC/Redditi SC ______ (periodo d’imposta ______), per un importo pari a ____________euro;</w:t>
      </w:r>
    </w:p>
    <w:p w14:paraId="3E85C03E" w14:textId="77777777" w:rsidR="009924EF" w:rsidRDefault="009924EF">
      <w:pPr>
        <w:pStyle w:val="Paragrafoelenco"/>
        <w:widowControl/>
        <w:numPr>
          <w:ilvl w:val="2"/>
          <w:numId w:val="50"/>
        </w:numPr>
        <w:spacing w:after="160" w:line="256" w:lineRule="auto"/>
        <w:ind w:left="851"/>
        <w:contextualSpacing/>
        <w:jc w:val="both"/>
        <w:rPr>
          <w:rFonts w:ascii="DecimaWE Rg" w:hAnsi="DecimaWE Rg"/>
          <w:lang w:val="it-IT"/>
        </w:rPr>
      </w:pPr>
      <w:r>
        <w:rPr>
          <w:rFonts w:ascii="DecimaWE Rg" w:hAnsi="DecimaWE Rg"/>
          <w:lang w:val="it-IT"/>
        </w:rPr>
        <w:t>Modello Unico SC/Redditi SC ______ (periodo d’imposta ______), per un importo pari a ____________euro;</w:t>
      </w:r>
    </w:p>
    <w:p w14:paraId="2C2CDCDF" w14:textId="77777777" w:rsidR="009924EF" w:rsidRDefault="009924EF">
      <w:pPr>
        <w:pStyle w:val="Paragrafoelenco"/>
        <w:widowControl/>
        <w:numPr>
          <w:ilvl w:val="2"/>
          <w:numId w:val="50"/>
        </w:numPr>
        <w:spacing w:after="160" w:line="256" w:lineRule="auto"/>
        <w:ind w:left="851"/>
        <w:contextualSpacing/>
        <w:jc w:val="both"/>
        <w:rPr>
          <w:rFonts w:ascii="DecimaWE Rg" w:hAnsi="DecimaWE Rg"/>
          <w:lang w:val="it-IT"/>
        </w:rPr>
      </w:pPr>
      <w:r>
        <w:rPr>
          <w:rFonts w:ascii="DecimaWE Rg" w:hAnsi="DecimaWE Rg"/>
          <w:lang w:val="it-IT"/>
        </w:rPr>
        <w:t>Modello Unico SC/Redditi SC ______ (periodo d’imposta ______), per un importo pari a ____________euro.</w:t>
      </w:r>
    </w:p>
    <w:p w14:paraId="50222264" w14:textId="77777777" w:rsidR="009924EF" w:rsidRDefault="009924EF" w:rsidP="009924EF">
      <w:pPr>
        <w:pStyle w:val="Paragrafoelenco"/>
        <w:spacing w:after="160" w:line="256" w:lineRule="auto"/>
        <w:ind w:left="2160"/>
        <w:jc w:val="both"/>
        <w:rPr>
          <w:rFonts w:ascii="DecimaWE Rg" w:hAnsi="DecimaWE Rg"/>
          <w:lang w:val="it-IT"/>
        </w:rPr>
      </w:pPr>
    </w:p>
    <w:p w14:paraId="488E25D4" w14:textId="77777777" w:rsidR="009924EF" w:rsidRDefault="009924EF">
      <w:pPr>
        <w:pStyle w:val="Paragrafoelenco"/>
        <w:widowControl/>
        <w:numPr>
          <w:ilvl w:val="0"/>
          <w:numId w:val="51"/>
        </w:numPr>
        <w:spacing w:after="160" w:line="256" w:lineRule="auto"/>
        <w:contextualSpacing/>
        <w:jc w:val="both"/>
        <w:rPr>
          <w:rFonts w:ascii="DecimaWE Rg" w:hAnsi="DecimaWE Rg"/>
          <w:lang w:val="it-IT"/>
        </w:rPr>
      </w:pPr>
      <w:r>
        <w:rPr>
          <w:rFonts w:ascii="DecimaWE Rg" w:hAnsi="DecimaWE Rg"/>
          <w:lang w:val="it-IT"/>
        </w:rPr>
        <w:t>di essere consapevole che AGREA procederà alla liquidazione del contributo PSR per la quota restante fino al raggiungimento del massimale previsto dall’allegato II del Reg. (UE) n. 1305/2013 e comunque nel limite massimo del costo complessivo dell’investimento;</w:t>
      </w:r>
    </w:p>
    <w:p w14:paraId="104E0525" w14:textId="77777777" w:rsidR="009924EF" w:rsidRDefault="009924EF" w:rsidP="009924EF">
      <w:pPr>
        <w:pStyle w:val="Paragrafoelenco"/>
        <w:spacing w:after="160" w:line="256" w:lineRule="auto"/>
        <w:ind w:left="1440"/>
        <w:jc w:val="both"/>
        <w:rPr>
          <w:rFonts w:ascii="DecimaWE Rg" w:hAnsi="DecimaWE Rg"/>
          <w:lang w:val="it-IT"/>
        </w:rPr>
      </w:pPr>
    </w:p>
    <w:p w14:paraId="1C2808BA" w14:textId="77777777" w:rsidR="009924EF" w:rsidRDefault="009924EF">
      <w:pPr>
        <w:pStyle w:val="Paragrafoelenco"/>
        <w:widowControl/>
        <w:numPr>
          <w:ilvl w:val="0"/>
          <w:numId w:val="51"/>
        </w:numPr>
        <w:spacing w:after="160" w:line="256" w:lineRule="auto"/>
        <w:contextualSpacing/>
        <w:jc w:val="both"/>
        <w:rPr>
          <w:rFonts w:ascii="DecimaWE Rg" w:hAnsi="DecimaWE Rg"/>
          <w:lang w:val="it-IT"/>
        </w:rPr>
      </w:pPr>
      <w:r>
        <w:rPr>
          <w:rFonts w:ascii="DecimaWE Rg" w:hAnsi="DecimaWE Rg"/>
          <w:lang w:val="it-IT"/>
        </w:rPr>
        <w:t>di essere altresì consapevole che per tale spesa non potrà più avvalersi del beneficio previsto dal credito d’imposta o altra agevolazione fiscale nel caso in cui la stessa raggiunga il massimale previsto dall’allegato II al Regolamento UE 1305/2013.</w:t>
      </w:r>
    </w:p>
    <w:p w14:paraId="46E38875" w14:textId="77777777" w:rsidR="009924EF" w:rsidRDefault="009924EF" w:rsidP="009924EF">
      <w:pPr>
        <w:spacing w:before="0"/>
        <w:rPr>
          <w:rFonts w:ascii="DecimaWE Rg" w:hAnsi="DecimaWE Rg"/>
          <w:lang w:val="en-US"/>
        </w:rPr>
      </w:pPr>
      <w:r>
        <w:rPr>
          <w:rFonts w:ascii="DecimaWE Rg" w:hAnsi="DecimaWE Rg"/>
        </w:rPr>
        <w:t>Il sottoscritto dichiara, altresì:</w:t>
      </w:r>
    </w:p>
    <w:p w14:paraId="21F6D5E2" w14:textId="77777777" w:rsidR="009924EF" w:rsidRDefault="009924EF" w:rsidP="009924EF">
      <w:pPr>
        <w:spacing w:before="0"/>
        <w:rPr>
          <w:rFonts w:ascii="DecimaWE Rg" w:hAnsi="DecimaWE Rg"/>
        </w:rPr>
      </w:pPr>
    </w:p>
    <w:p w14:paraId="15780FBA" w14:textId="77777777" w:rsidR="009924EF" w:rsidRDefault="009924EF">
      <w:pPr>
        <w:pStyle w:val="Paragrafoelenco"/>
        <w:widowControl/>
        <w:numPr>
          <w:ilvl w:val="0"/>
          <w:numId w:val="51"/>
        </w:numPr>
        <w:spacing w:after="160" w:line="256" w:lineRule="auto"/>
        <w:contextualSpacing/>
        <w:jc w:val="both"/>
        <w:rPr>
          <w:rFonts w:ascii="DecimaWE Rg" w:hAnsi="DecimaWE Rg"/>
          <w:lang w:val="it-IT"/>
        </w:rPr>
      </w:pPr>
      <w:r>
        <w:rPr>
          <w:rFonts w:ascii="DecimaWE Rg" w:hAnsi="DecimaWE Rg"/>
          <w:lang w:val="it-IT"/>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14:paraId="3A001721" w14:textId="77777777" w:rsidR="009924EF" w:rsidRDefault="009924EF">
      <w:pPr>
        <w:pStyle w:val="Paragrafoelenco"/>
        <w:widowControl/>
        <w:numPr>
          <w:ilvl w:val="0"/>
          <w:numId w:val="51"/>
        </w:numPr>
        <w:spacing w:after="160" w:line="256" w:lineRule="auto"/>
        <w:contextualSpacing/>
        <w:jc w:val="both"/>
        <w:rPr>
          <w:rFonts w:ascii="DecimaWE Rg" w:hAnsi="DecimaWE Rg"/>
          <w:lang w:val="it-IT"/>
        </w:rPr>
      </w:pPr>
      <w:r>
        <w:rPr>
          <w:rFonts w:ascii="DecimaWE Rg" w:hAnsi="DecimaWE Rg"/>
          <w:lang w:val="it-IT"/>
        </w:rPr>
        <w:t>di essere consapevole che nel caso di presentazione di false prove al fine di ricevere il sostegno oppure di omissione per negligenza delle necessarie informazioni, ai sensi degli artt. 21 e 35 del Regolamento (UE) 640 2014 e dell’art. 51.2 Reg. (UE) 809/2014, è prevista l’esclusione dal finanziamento, fatte salve le ulteriori sanzioni previste dalle leggi;</w:t>
      </w:r>
    </w:p>
    <w:p w14:paraId="30842E8C" w14:textId="77777777" w:rsidR="009924EF" w:rsidRDefault="009924EF">
      <w:pPr>
        <w:pStyle w:val="Paragrafoelenco"/>
        <w:widowControl/>
        <w:numPr>
          <w:ilvl w:val="0"/>
          <w:numId w:val="51"/>
        </w:numPr>
        <w:spacing w:after="160" w:line="256" w:lineRule="auto"/>
        <w:contextualSpacing/>
        <w:jc w:val="both"/>
        <w:rPr>
          <w:rFonts w:ascii="DecimaWE Rg" w:hAnsi="DecimaWE Rg"/>
          <w:lang w:val="it-IT"/>
        </w:rPr>
      </w:pPr>
      <w:r>
        <w:rPr>
          <w:rFonts w:ascii="DecimaWE Rg" w:hAnsi="DecimaWE Rg"/>
          <w:lang w:val="it-IT"/>
        </w:rPr>
        <w:t>di essere a conoscenza che in caso di indebiti percepimenti dovuti ad affermazioni non rispondenti al vero, sono applicate le sanzioni amministrative e penali previste dalla legge 898/86 e successive modifiche e integrazioni;</w:t>
      </w:r>
    </w:p>
    <w:p w14:paraId="59FA775E" w14:textId="77777777" w:rsidR="009924EF" w:rsidRDefault="009924EF">
      <w:pPr>
        <w:pStyle w:val="Paragrafoelenco"/>
        <w:widowControl/>
        <w:numPr>
          <w:ilvl w:val="0"/>
          <w:numId w:val="51"/>
        </w:numPr>
        <w:spacing w:after="160" w:line="256" w:lineRule="auto"/>
        <w:contextualSpacing/>
        <w:jc w:val="both"/>
        <w:rPr>
          <w:rFonts w:ascii="DecimaWE Rg" w:hAnsi="DecimaWE Rg"/>
          <w:lang w:val="it-IT"/>
        </w:rPr>
      </w:pPr>
      <w:r>
        <w:rPr>
          <w:rFonts w:ascii="DecimaWE Rg" w:hAnsi="DecimaWE Rg"/>
          <w:lang w:val="it-IT"/>
        </w:rPr>
        <w:t>di essere informato che, ai sensi e per gli effetti del Regolamento 2016/679/UE (</w:t>
      </w:r>
      <w:r>
        <w:rPr>
          <w:rFonts w:ascii="DecimaWE Rg" w:hAnsi="DecimaWE Rg"/>
          <w:i/>
          <w:iCs/>
          <w:lang w:val="it-IT"/>
        </w:rPr>
        <w:t>General Data Protection Regulation – GDPR</w:t>
      </w:r>
      <w:r>
        <w:rPr>
          <w:rFonts w:ascii="DecimaWE Rg" w:hAnsi="DecimaWE Rg"/>
          <w:lang w:val="it-IT"/>
        </w:rPr>
        <w:t>), i dati raccolti tramite la presente dichiarazione saranno trattati, anche con strumenti informatici, esclusivamente nell’ambito e per le finalità del procedimento per il quale la presente dichiarazione viene resa e con le modalità previste dalla “Informativa generale privacy” reperibile nel sito della Regione Emilia – Romagna.</w:t>
      </w:r>
    </w:p>
    <w:p w14:paraId="78C22810" w14:textId="77777777" w:rsidR="009924EF" w:rsidRDefault="009924EF" w:rsidP="009924EF">
      <w:pPr>
        <w:spacing w:before="0"/>
        <w:jc w:val="right"/>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7"/>
      </w:tblGrid>
      <w:tr w:rsidR="009924EF" w14:paraId="2D776281" w14:textId="77777777" w:rsidTr="00421E76">
        <w:tc>
          <w:tcPr>
            <w:tcW w:w="4814" w:type="dxa"/>
            <w:hideMark/>
          </w:tcPr>
          <w:p w14:paraId="4B87E2A0" w14:textId="77777777" w:rsidR="009924EF" w:rsidRDefault="009924EF" w:rsidP="00421E76">
            <w:pPr>
              <w:spacing w:before="0"/>
              <w:rPr>
                <w:rFonts w:ascii="DecimaWE Rg" w:hAnsi="DecimaWE Rg"/>
                <w:lang w:val="en-US"/>
              </w:rPr>
            </w:pPr>
            <w:r>
              <w:rPr>
                <w:rFonts w:ascii="DecimaWE Rg" w:hAnsi="DecimaWE Rg"/>
              </w:rPr>
              <w:t>Data</w:t>
            </w:r>
          </w:p>
        </w:tc>
        <w:tc>
          <w:tcPr>
            <w:tcW w:w="4814" w:type="dxa"/>
            <w:hideMark/>
          </w:tcPr>
          <w:p w14:paraId="370DF4DC" w14:textId="77777777" w:rsidR="009924EF" w:rsidRDefault="009924EF" w:rsidP="00421E76">
            <w:pPr>
              <w:spacing w:before="0"/>
              <w:jc w:val="center"/>
              <w:rPr>
                <w:rFonts w:ascii="DecimaWE Rg" w:hAnsi="DecimaWE Rg"/>
              </w:rPr>
            </w:pPr>
            <w:r>
              <w:rPr>
                <w:rFonts w:ascii="DecimaWE Rg" w:hAnsi="DecimaWE Rg"/>
              </w:rPr>
              <w:t>Firma del Rappresentante legale</w:t>
            </w:r>
          </w:p>
        </w:tc>
      </w:tr>
    </w:tbl>
    <w:p w14:paraId="580ACCBF" w14:textId="77777777" w:rsidR="009924EF" w:rsidRDefault="009924EF" w:rsidP="009924EF">
      <w:pPr>
        <w:spacing w:before="0"/>
        <w:rPr>
          <w:rFonts w:ascii="DecimaWE Rg" w:eastAsia="PMingLiU" w:hAnsi="DecimaWE Rg"/>
          <w:sz w:val="22"/>
          <w:szCs w:val="22"/>
          <w:lang w:val="en-US" w:eastAsia="en-US"/>
        </w:rPr>
      </w:pPr>
    </w:p>
    <w:p w14:paraId="315DAC15" w14:textId="77777777" w:rsidR="009924EF" w:rsidRDefault="009924EF" w:rsidP="009924EF">
      <w:pPr>
        <w:spacing w:before="0"/>
        <w:rPr>
          <w:rFonts w:ascii="DecimaWE Rg" w:hAnsi="DecimaWE Rg"/>
        </w:rPr>
      </w:pPr>
    </w:p>
    <w:p w14:paraId="719F5C4C" w14:textId="77777777" w:rsidR="009924EF" w:rsidRDefault="009924EF" w:rsidP="009924EF">
      <w:pPr>
        <w:spacing w:before="0"/>
        <w:rPr>
          <w:rFonts w:ascii="DecimaWE Rg" w:hAnsi="DecimaWE Rg"/>
        </w:rPr>
      </w:pPr>
    </w:p>
    <w:p w14:paraId="15D448D7" w14:textId="1F6CCB77" w:rsidR="00D1325F" w:rsidRDefault="009924EF" w:rsidP="00D50BFA">
      <w:pPr>
        <w:spacing w:before="0"/>
        <w:rPr>
          <w:b/>
          <w:bCs/>
          <w:color w:val="000000"/>
          <w:szCs w:val="20"/>
        </w:rPr>
      </w:pPr>
      <w:r>
        <w:rPr>
          <w:rFonts w:ascii="DecimaWE Rg" w:hAnsi="DecimaWE Rg"/>
        </w:rPr>
        <w:t>Allegare copia fotostatica del documento d’identità in corso di validità (ai sensi dell’art. 38 “</w:t>
      </w:r>
      <w:r>
        <w:rPr>
          <w:rFonts w:ascii="DecimaWE Rg" w:hAnsi="DecimaWE Rg"/>
          <w:i/>
          <w:iCs/>
        </w:rPr>
        <w:t>Modalità di invio e sottoscrizione delle istanze</w:t>
      </w:r>
      <w:r>
        <w:rPr>
          <w:rFonts w:ascii="DecimaWE Rg" w:hAnsi="DecimaWE Rg"/>
        </w:rPr>
        <w:t>” del DPR 28 dicembre 2000 n. 445)</w:t>
      </w:r>
    </w:p>
    <w:sectPr w:rsidR="00D1325F" w:rsidSect="00E44631">
      <w:footerReference w:type="default" r:id="rId16"/>
      <w:footnotePr>
        <w:numRestart w:val="eachSect"/>
      </w:footnotePr>
      <w:pgSz w:w="11906" w:h="16838" w:code="9"/>
      <w:pgMar w:top="851" w:right="1274" w:bottom="1418" w:left="1276" w:header="720" w:footer="4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208E" w14:textId="77777777" w:rsidR="00434659" w:rsidRDefault="00434659">
      <w:r>
        <w:separator/>
      </w:r>
    </w:p>
  </w:endnote>
  <w:endnote w:type="continuationSeparator" w:id="0">
    <w:p w14:paraId="0E99B46D" w14:textId="77777777" w:rsidR="00434659" w:rsidRDefault="0043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DejaVu Sans">
    <w:altName w:val="Gadugi"/>
    <w:charset w:val="00"/>
    <w:family w:val="swiss"/>
    <w:pitch w:val="variable"/>
    <w:sig w:usb0="E7000EFF" w:usb1="5200FDFF" w:usb2="0A042021" w:usb3="00000000" w:csb0="000001BF" w:csb1="00000000"/>
  </w:font>
  <w:font w:name="DecimaWE Rg">
    <w:altName w:val="Times New Roman"/>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03BB" w14:textId="23C53871" w:rsidR="00314413" w:rsidRPr="009C2AA0" w:rsidRDefault="00314413" w:rsidP="00E927F5">
    <w:pPr>
      <w:pStyle w:val="Pidipagina"/>
      <w:pBdr>
        <w:top w:val="single" w:sz="4" w:space="1" w:color="auto"/>
      </w:pBdr>
      <w:tabs>
        <w:tab w:val="clear" w:pos="4819"/>
        <w:tab w:val="center" w:pos="0"/>
      </w:tabs>
      <w:spacing w:after="0"/>
      <w:jc w:val="center"/>
      <w:rPr>
        <w:sz w:val="16"/>
      </w:rPr>
    </w:pPr>
    <w:r w:rsidRPr="009C2AA0">
      <w:rPr>
        <w:sz w:val="16"/>
      </w:rPr>
      <w:t>GAL Appennino Bolognese</w:t>
    </w:r>
  </w:p>
  <w:p w14:paraId="5267D4AE" w14:textId="77777777" w:rsidR="00314413" w:rsidRPr="009C2AA0" w:rsidRDefault="00314413" w:rsidP="00E927F5">
    <w:pPr>
      <w:pStyle w:val="Pidipagina"/>
      <w:tabs>
        <w:tab w:val="clear" w:pos="4819"/>
        <w:tab w:val="center" w:pos="0"/>
      </w:tabs>
      <w:spacing w:after="0"/>
      <w:jc w:val="center"/>
      <w:rPr>
        <w:sz w:val="16"/>
      </w:rPr>
    </w:pPr>
    <w:r w:rsidRPr="009C2AA0">
      <w:rPr>
        <w:sz w:val="16"/>
      </w:rPr>
      <w:t>Misura 19</w:t>
    </w:r>
    <w:r>
      <w:rPr>
        <w:sz w:val="16"/>
      </w:rPr>
      <w:t>.2.01</w:t>
    </w:r>
    <w:r w:rsidRPr="009C2AA0">
      <w:rPr>
        <w:sz w:val="16"/>
      </w:rPr>
      <w:t xml:space="preserve"> – </w:t>
    </w:r>
    <w:r w:rsidRPr="009C2AA0">
      <w:rPr>
        <w:i/>
        <w:sz w:val="16"/>
      </w:rPr>
      <w:t>Sostegno dello Sviluppo Locale LEADER</w:t>
    </w:r>
  </w:p>
  <w:p w14:paraId="7456F671" w14:textId="57B188C1" w:rsidR="00314413" w:rsidRDefault="00384DA8" w:rsidP="00E927F5">
    <w:pPr>
      <w:pStyle w:val="Pidipagina"/>
      <w:tabs>
        <w:tab w:val="clear" w:pos="4819"/>
        <w:tab w:val="center" w:pos="0"/>
      </w:tabs>
      <w:jc w:val="center"/>
      <w:rPr>
        <w:sz w:val="16"/>
      </w:rPr>
    </w:pPr>
    <w:r w:rsidRPr="009C2AA0">
      <w:rPr>
        <w:sz w:val="16"/>
      </w:rPr>
      <w:t>Operazione 6.4.01</w:t>
    </w:r>
    <w:r w:rsidR="00314413" w:rsidRPr="009C2AA0">
      <w:rPr>
        <w:sz w:val="16"/>
      </w:rPr>
      <w:t xml:space="preserve"> “Creazione e sviluppo di agriturismi e fattorie didattiche”</w:t>
    </w:r>
    <w:r w:rsidR="00314413">
      <w:rPr>
        <w:sz w:val="16"/>
      </w:rPr>
      <w:t xml:space="preserve"> – </w:t>
    </w:r>
    <w:r w:rsidR="006F2D7D">
      <w:rPr>
        <w:sz w:val="16"/>
      </w:rPr>
      <w:t>terza</w:t>
    </w:r>
    <w:r w:rsidR="00314413">
      <w:rPr>
        <w:sz w:val="16"/>
      </w:rPr>
      <w:t xml:space="preserve"> pubblicazione – anno 20</w:t>
    </w:r>
    <w:r w:rsidR="006F2D7D">
      <w:rPr>
        <w:sz w:val="16"/>
      </w:rPr>
      <w:t>22</w:t>
    </w:r>
  </w:p>
  <w:p w14:paraId="70B864CD" w14:textId="310940DB" w:rsidR="007D2D67" w:rsidRDefault="007D2D67" w:rsidP="007D2D67">
    <w:pPr>
      <w:pStyle w:val="Pidipagina"/>
      <w:tabs>
        <w:tab w:val="clear" w:pos="4819"/>
        <w:tab w:val="center" w:pos="0"/>
      </w:tabs>
      <w:jc w:val="right"/>
      <w:rPr>
        <w:sz w:val="16"/>
      </w:rPr>
    </w:pPr>
    <w:r w:rsidRPr="007D2D67">
      <w:rPr>
        <w:sz w:val="16"/>
      </w:rPr>
      <w:fldChar w:fldCharType="begin"/>
    </w:r>
    <w:r w:rsidRPr="007D2D67">
      <w:rPr>
        <w:sz w:val="16"/>
      </w:rPr>
      <w:instrText>PAGE   \* MERGEFORMAT</w:instrText>
    </w:r>
    <w:r w:rsidRPr="007D2D67">
      <w:rPr>
        <w:sz w:val="16"/>
      </w:rPr>
      <w:fldChar w:fldCharType="separate"/>
    </w:r>
    <w:r w:rsidRPr="007D2D67">
      <w:rPr>
        <w:sz w:val="16"/>
      </w:rPr>
      <w:t>1</w:t>
    </w:r>
    <w:r w:rsidRPr="007D2D67">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29C2" w14:textId="77777777" w:rsidR="00434659" w:rsidRDefault="00434659">
      <w:r>
        <w:separator/>
      </w:r>
    </w:p>
  </w:footnote>
  <w:footnote w:type="continuationSeparator" w:id="0">
    <w:p w14:paraId="59DA5B42" w14:textId="77777777" w:rsidR="00434659" w:rsidRDefault="00434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bullet"/>
      <w:lvlText w:val="–"/>
      <w:lvlJc w:val="left"/>
      <w:pPr>
        <w:tabs>
          <w:tab w:val="num" w:pos="0"/>
        </w:tabs>
        <w:ind w:left="1287" w:hanging="360"/>
      </w:pPr>
      <w:rPr>
        <w:rFonts w:ascii="Courier New" w:hAnsi="Courier New"/>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color w:val="548DD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decimal"/>
      <w:lvlText w:val="%1."/>
      <w:lvlJc w:val="left"/>
      <w:pPr>
        <w:tabs>
          <w:tab w:val="num" w:pos="0"/>
        </w:tabs>
        <w:ind w:left="786" w:hanging="360"/>
      </w:pPr>
      <w:rPr>
        <w:rFonts w:cs="Times New Roman"/>
        <w:b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6"/>
    <w:lvl w:ilvl="0">
      <w:start w:val="1"/>
      <w:numFmt w:val="decimal"/>
      <w:lvlText w:val="%1)"/>
      <w:lvlJc w:val="left"/>
      <w:pPr>
        <w:tabs>
          <w:tab w:val="num" w:pos="0"/>
        </w:tabs>
        <w:ind w:left="720" w:hanging="360"/>
      </w:pPr>
      <w:rPr>
        <w:rFonts w:cs="Times New Roman"/>
        <w:b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57"/>
        </w:tabs>
        <w:ind w:left="357" w:hanging="357"/>
      </w:pPr>
      <w:rPr>
        <w:rFonts w:ascii="Courier New" w:hAnsi="Courier New"/>
      </w:rPr>
    </w:lvl>
    <w:lvl w:ilvl="2">
      <w:start w:val="3"/>
      <w:numFmt w:val="decimal"/>
      <w:lvlText w:val="%2.%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multilevel"/>
    <w:tmpl w:val="00000009"/>
    <w:name w:val="WWNum8"/>
    <w:lvl w:ilvl="0">
      <w:start w:val="1"/>
      <w:numFmt w:val="bullet"/>
      <w:lvlText w:val="□"/>
      <w:lvlJc w:val="left"/>
      <w:pPr>
        <w:tabs>
          <w:tab w:val="num" w:pos="357"/>
        </w:tabs>
        <w:ind w:left="357" w:hanging="357"/>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multilevel"/>
    <w:tmpl w:val="0000000A"/>
    <w:name w:val="WWNum9"/>
    <w:lvl w:ilvl="0">
      <w:start w:val="1"/>
      <w:numFmt w:val="bullet"/>
      <w:lvlText w:val="□"/>
      <w:lvlJc w:val="left"/>
      <w:pPr>
        <w:tabs>
          <w:tab w:val="num" w:pos="357"/>
        </w:tabs>
        <w:ind w:left="357" w:hanging="357"/>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singleLevel"/>
    <w:tmpl w:val="0000000B"/>
    <w:name w:val="WW8Num197"/>
    <w:lvl w:ilvl="0">
      <w:start w:val="1"/>
      <w:numFmt w:val="decimal"/>
      <w:lvlText w:val="%1)"/>
      <w:lvlJc w:val="left"/>
      <w:pPr>
        <w:tabs>
          <w:tab w:val="num" w:pos="1443"/>
        </w:tabs>
        <w:ind w:left="1443" w:hanging="363"/>
      </w:pPr>
    </w:lvl>
  </w:abstractNum>
  <w:abstractNum w:abstractNumId="10" w15:restartNumberingAfterBreak="0">
    <w:nsid w:val="0000000C"/>
    <w:multiLevelType w:val="multilevel"/>
    <w:tmpl w:val="0000000C"/>
    <w:name w:val="WWNum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multilevel"/>
    <w:tmpl w:val="0000000D"/>
    <w:name w:val="WW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567"/>
        </w:tabs>
        <w:ind w:left="567" w:hanging="567"/>
      </w:pPr>
      <w:rPr>
        <w:rFonts w:ascii="Symbol" w:hAnsi="Symbol"/>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2" w15:restartNumberingAfterBreak="0">
    <w:nsid w:val="0000000E"/>
    <w:multiLevelType w:val="multilevel"/>
    <w:tmpl w:val="0000000E"/>
    <w:name w:val="WWNum1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567"/>
        </w:tabs>
        <w:ind w:left="567" w:hanging="567"/>
      </w:pPr>
      <w:rPr>
        <w:rFonts w:ascii="Symbol" w:hAnsi="Symbol"/>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3" w15:restartNumberingAfterBreak="0">
    <w:nsid w:val="0000000F"/>
    <w:multiLevelType w:val="multilevel"/>
    <w:tmpl w:val="0000000F"/>
    <w:name w:val="WWNum14"/>
    <w:lvl w:ilvl="0">
      <w:start w:val="1"/>
      <w:numFmt w:val="lowerLetter"/>
      <w:lvlText w:val="%1)"/>
      <w:lvlJc w:val="left"/>
      <w:pPr>
        <w:tabs>
          <w:tab w:val="num" w:pos="0"/>
        </w:tabs>
        <w:ind w:left="928" w:hanging="360"/>
      </w:pPr>
      <w:rPr>
        <w:rFonts w:cs="Times New Roman"/>
        <w:b/>
      </w:rPr>
    </w:lvl>
    <w:lvl w:ilvl="1">
      <w:start w:val="1"/>
      <w:numFmt w:val="lowerLetter"/>
      <w:lvlText w:val="%2."/>
      <w:lvlJc w:val="left"/>
      <w:pPr>
        <w:tabs>
          <w:tab w:val="num" w:pos="0"/>
        </w:tabs>
        <w:ind w:left="1648" w:hanging="360"/>
      </w:pPr>
      <w:rPr>
        <w:rFonts w:cs="Times New Roman"/>
      </w:rPr>
    </w:lvl>
    <w:lvl w:ilvl="2">
      <w:start w:val="1"/>
      <w:numFmt w:val="lowerRoman"/>
      <w:lvlText w:val="%2.%3."/>
      <w:lvlJc w:val="right"/>
      <w:pPr>
        <w:tabs>
          <w:tab w:val="num" w:pos="0"/>
        </w:tabs>
        <w:ind w:left="2368" w:hanging="180"/>
      </w:pPr>
      <w:rPr>
        <w:rFonts w:cs="Times New Roman"/>
      </w:rPr>
    </w:lvl>
    <w:lvl w:ilvl="3">
      <w:start w:val="1"/>
      <w:numFmt w:val="decimal"/>
      <w:lvlText w:val="%2.%3.%4."/>
      <w:lvlJc w:val="left"/>
      <w:pPr>
        <w:tabs>
          <w:tab w:val="num" w:pos="0"/>
        </w:tabs>
        <w:ind w:left="3088" w:hanging="360"/>
      </w:pPr>
      <w:rPr>
        <w:rFonts w:cs="Times New Roman"/>
      </w:rPr>
    </w:lvl>
    <w:lvl w:ilvl="4">
      <w:start w:val="1"/>
      <w:numFmt w:val="lowerLetter"/>
      <w:lvlText w:val="%2.%3.%4.%5."/>
      <w:lvlJc w:val="left"/>
      <w:pPr>
        <w:tabs>
          <w:tab w:val="num" w:pos="0"/>
        </w:tabs>
        <w:ind w:left="3808" w:hanging="360"/>
      </w:pPr>
      <w:rPr>
        <w:rFonts w:cs="Times New Roman"/>
      </w:rPr>
    </w:lvl>
    <w:lvl w:ilvl="5">
      <w:start w:val="1"/>
      <w:numFmt w:val="lowerRoman"/>
      <w:lvlText w:val="%2.%3.%4.%5.%6."/>
      <w:lvlJc w:val="right"/>
      <w:pPr>
        <w:tabs>
          <w:tab w:val="num" w:pos="0"/>
        </w:tabs>
        <w:ind w:left="4528" w:hanging="180"/>
      </w:pPr>
      <w:rPr>
        <w:rFonts w:cs="Times New Roman"/>
      </w:rPr>
    </w:lvl>
    <w:lvl w:ilvl="6">
      <w:start w:val="1"/>
      <w:numFmt w:val="decimal"/>
      <w:lvlText w:val="%2.%3.%4.%5.%6.%7."/>
      <w:lvlJc w:val="left"/>
      <w:pPr>
        <w:tabs>
          <w:tab w:val="num" w:pos="0"/>
        </w:tabs>
        <w:ind w:left="5248" w:hanging="360"/>
      </w:pPr>
      <w:rPr>
        <w:rFonts w:cs="Times New Roman"/>
      </w:rPr>
    </w:lvl>
    <w:lvl w:ilvl="7">
      <w:start w:val="1"/>
      <w:numFmt w:val="lowerLetter"/>
      <w:lvlText w:val="%2.%3.%4.%5.%6.%7.%8."/>
      <w:lvlJc w:val="left"/>
      <w:pPr>
        <w:tabs>
          <w:tab w:val="num" w:pos="0"/>
        </w:tabs>
        <w:ind w:left="5968" w:hanging="360"/>
      </w:pPr>
      <w:rPr>
        <w:rFonts w:cs="Times New Roman"/>
      </w:rPr>
    </w:lvl>
    <w:lvl w:ilvl="8">
      <w:start w:val="1"/>
      <w:numFmt w:val="lowerRoman"/>
      <w:lvlText w:val="%2.%3.%4.%5.%6.%7.%8.%9."/>
      <w:lvlJc w:val="right"/>
      <w:pPr>
        <w:tabs>
          <w:tab w:val="num" w:pos="0"/>
        </w:tabs>
        <w:ind w:left="6688" w:hanging="180"/>
      </w:pPr>
      <w:rPr>
        <w:rFonts w:cs="Times New Roman"/>
      </w:rPr>
    </w:lvl>
  </w:abstractNum>
  <w:abstractNum w:abstractNumId="14"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3"/>
    <w:multiLevelType w:val="multilevel"/>
    <w:tmpl w:val="00000013"/>
    <w:name w:val="WW8Num22"/>
    <w:lvl w:ilvl="0">
      <w:start w:val="1"/>
      <w:numFmt w:val="lowerLetter"/>
      <w:lvlText w:val="%1)"/>
      <w:lvlJc w:val="left"/>
      <w:pPr>
        <w:tabs>
          <w:tab w:val="num" w:pos="1068"/>
        </w:tabs>
        <w:ind w:left="1068" w:hanging="360"/>
      </w:pPr>
      <w:rPr>
        <w:rFonts w:ascii="Courier New" w:hAnsi="Courier New" w:cs="Courier New"/>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14"/>
    <w:multiLevelType w:val="multilevel"/>
    <w:tmpl w:val="00000014"/>
    <w:name w:val="WW8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15:restartNumberingAfterBreak="0">
    <w:nsid w:val="00000015"/>
    <w:multiLevelType w:val="multilevel"/>
    <w:tmpl w:val="00000015"/>
    <w:name w:val="WW8Num24"/>
    <w:lvl w:ilvl="0">
      <w:start w:val="1"/>
      <w:numFmt w:val="lowerLetter"/>
      <w:lvlText w:val="%1)"/>
      <w:lvlJc w:val="left"/>
      <w:pPr>
        <w:tabs>
          <w:tab w:val="num" w:pos="0"/>
        </w:tabs>
        <w:ind w:left="1068" w:hanging="360"/>
      </w:pPr>
      <w:rPr>
        <w:rFonts w:ascii="Wingdings" w:hAnsi="Wingdings" w:cs="Wingdings"/>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18" w15:restartNumberingAfterBreak="0">
    <w:nsid w:val="0000001B"/>
    <w:multiLevelType w:val="singleLevel"/>
    <w:tmpl w:val="0000001B"/>
    <w:name w:val="WW8Num31"/>
    <w:lvl w:ilvl="0">
      <w:start w:val="1"/>
      <w:numFmt w:val="lowerLetter"/>
      <w:lvlText w:val="%1)"/>
      <w:lvlJc w:val="left"/>
      <w:pPr>
        <w:tabs>
          <w:tab w:val="num" w:pos="0"/>
        </w:tabs>
        <w:ind w:left="720" w:hanging="360"/>
      </w:pPr>
      <w:rPr>
        <w:rFonts w:cs="Times New Roman"/>
      </w:rPr>
    </w:lvl>
  </w:abstractNum>
  <w:abstractNum w:abstractNumId="19" w15:restartNumberingAfterBreak="0">
    <w:nsid w:val="00000026"/>
    <w:multiLevelType w:val="multilevel"/>
    <w:tmpl w:val="00000026"/>
    <w:name w:val="WW8Num43"/>
    <w:lvl w:ilvl="0">
      <w:start w:val="1"/>
      <w:numFmt w:val="lowerLetter"/>
      <w:lvlText w:val="%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20" w15:restartNumberingAfterBreak="0">
    <w:nsid w:val="0000002A"/>
    <w:multiLevelType w:val="singleLevel"/>
    <w:tmpl w:val="0000002A"/>
    <w:name w:val="WW8Num47"/>
    <w:lvl w:ilvl="0">
      <w:start w:val="1"/>
      <w:numFmt w:val="decimal"/>
      <w:lvlText w:val="%1."/>
      <w:lvlJc w:val="left"/>
      <w:pPr>
        <w:tabs>
          <w:tab w:val="num" w:pos="0"/>
        </w:tabs>
        <w:ind w:left="720" w:hanging="360"/>
      </w:pPr>
      <w:rPr>
        <w:rFonts w:ascii="Symbol" w:hAnsi="Symbol" w:cs="Symbol" w:hint="default"/>
      </w:rPr>
    </w:lvl>
  </w:abstractNum>
  <w:abstractNum w:abstractNumId="21" w15:restartNumberingAfterBreak="0">
    <w:nsid w:val="006561E4"/>
    <w:multiLevelType w:val="hybridMultilevel"/>
    <w:tmpl w:val="88767A8E"/>
    <w:lvl w:ilvl="0" w:tplc="F5265918">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4456A3C"/>
    <w:multiLevelType w:val="hybridMultilevel"/>
    <w:tmpl w:val="7EACFDD0"/>
    <w:lvl w:ilvl="0" w:tplc="9488B0C2">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3" w15:restartNumberingAfterBreak="0">
    <w:nsid w:val="075F0749"/>
    <w:multiLevelType w:val="hybridMultilevel"/>
    <w:tmpl w:val="ADBED010"/>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24" w15:restartNumberingAfterBreak="0">
    <w:nsid w:val="080C7742"/>
    <w:multiLevelType w:val="hybridMultilevel"/>
    <w:tmpl w:val="E6FE2C86"/>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0DD42BBC"/>
    <w:multiLevelType w:val="hybridMultilevel"/>
    <w:tmpl w:val="FD28ACC8"/>
    <w:lvl w:ilvl="0" w:tplc="D4684D46">
      <w:start w:val="1"/>
      <w:numFmt w:val="bullet"/>
      <w:lvlText w:val="-"/>
      <w:lvlJc w:val="left"/>
      <w:pPr>
        <w:tabs>
          <w:tab w:val="num" w:pos="567"/>
        </w:tabs>
        <w:ind w:left="567" w:hanging="283"/>
      </w:pPr>
      <w:rPr>
        <w:rFonts w:ascii="Times" w:hAnsi="Times" w:hint="default"/>
        <w:b w:val="0"/>
        <w:i w:val="0"/>
        <w:caps w:val="0"/>
        <w:strike w:val="0"/>
        <w:dstrike w:val="0"/>
        <w:vanish w:val="0"/>
        <w:color w:val="auto"/>
        <w:u w:val="none"/>
        <w:vertAlign w:val="baseline"/>
      </w:rPr>
    </w:lvl>
    <w:lvl w:ilvl="1" w:tplc="0832E536" w:tentative="1">
      <w:start w:val="1"/>
      <w:numFmt w:val="bullet"/>
      <w:lvlText w:val="o"/>
      <w:lvlJc w:val="left"/>
      <w:pPr>
        <w:tabs>
          <w:tab w:val="num" w:pos="1860"/>
        </w:tabs>
        <w:ind w:left="1860" w:hanging="360"/>
      </w:pPr>
      <w:rPr>
        <w:rFonts w:ascii="Courier New" w:hAnsi="Courier New" w:cs="Tahoma" w:hint="default"/>
      </w:rPr>
    </w:lvl>
    <w:lvl w:ilvl="2" w:tplc="FAE6F88E" w:tentative="1">
      <w:start w:val="1"/>
      <w:numFmt w:val="bullet"/>
      <w:lvlText w:val=""/>
      <w:lvlJc w:val="left"/>
      <w:pPr>
        <w:tabs>
          <w:tab w:val="num" w:pos="2580"/>
        </w:tabs>
        <w:ind w:left="2580" w:hanging="360"/>
      </w:pPr>
      <w:rPr>
        <w:rFonts w:ascii="Wingdings" w:hAnsi="Wingdings" w:hint="default"/>
      </w:rPr>
    </w:lvl>
    <w:lvl w:ilvl="3" w:tplc="17F0CDC0" w:tentative="1">
      <w:start w:val="1"/>
      <w:numFmt w:val="bullet"/>
      <w:lvlText w:val=""/>
      <w:lvlJc w:val="left"/>
      <w:pPr>
        <w:tabs>
          <w:tab w:val="num" w:pos="3300"/>
        </w:tabs>
        <w:ind w:left="3300" w:hanging="360"/>
      </w:pPr>
      <w:rPr>
        <w:rFonts w:ascii="Symbol" w:hAnsi="Symbol" w:hint="default"/>
      </w:rPr>
    </w:lvl>
    <w:lvl w:ilvl="4" w:tplc="FB9AFFD8" w:tentative="1">
      <w:start w:val="1"/>
      <w:numFmt w:val="bullet"/>
      <w:lvlText w:val="o"/>
      <w:lvlJc w:val="left"/>
      <w:pPr>
        <w:tabs>
          <w:tab w:val="num" w:pos="4020"/>
        </w:tabs>
        <w:ind w:left="4020" w:hanging="360"/>
      </w:pPr>
      <w:rPr>
        <w:rFonts w:ascii="Courier New" w:hAnsi="Courier New" w:cs="Tahoma" w:hint="default"/>
      </w:rPr>
    </w:lvl>
    <w:lvl w:ilvl="5" w:tplc="96908DB0" w:tentative="1">
      <w:start w:val="1"/>
      <w:numFmt w:val="bullet"/>
      <w:lvlText w:val=""/>
      <w:lvlJc w:val="left"/>
      <w:pPr>
        <w:tabs>
          <w:tab w:val="num" w:pos="4740"/>
        </w:tabs>
        <w:ind w:left="4740" w:hanging="360"/>
      </w:pPr>
      <w:rPr>
        <w:rFonts w:ascii="Wingdings" w:hAnsi="Wingdings" w:hint="default"/>
      </w:rPr>
    </w:lvl>
    <w:lvl w:ilvl="6" w:tplc="16366770" w:tentative="1">
      <w:start w:val="1"/>
      <w:numFmt w:val="bullet"/>
      <w:lvlText w:val=""/>
      <w:lvlJc w:val="left"/>
      <w:pPr>
        <w:tabs>
          <w:tab w:val="num" w:pos="5460"/>
        </w:tabs>
        <w:ind w:left="5460" w:hanging="360"/>
      </w:pPr>
      <w:rPr>
        <w:rFonts w:ascii="Symbol" w:hAnsi="Symbol" w:hint="default"/>
      </w:rPr>
    </w:lvl>
    <w:lvl w:ilvl="7" w:tplc="93BE7CBE" w:tentative="1">
      <w:start w:val="1"/>
      <w:numFmt w:val="bullet"/>
      <w:lvlText w:val="o"/>
      <w:lvlJc w:val="left"/>
      <w:pPr>
        <w:tabs>
          <w:tab w:val="num" w:pos="6180"/>
        </w:tabs>
        <w:ind w:left="6180" w:hanging="360"/>
      </w:pPr>
      <w:rPr>
        <w:rFonts w:ascii="Courier New" w:hAnsi="Courier New" w:cs="Tahoma" w:hint="default"/>
      </w:rPr>
    </w:lvl>
    <w:lvl w:ilvl="8" w:tplc="FB243B46"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0FEF7E49"/>
    <w:multiLevelType w:val="hybridMultilevel"/>
    <w:tmpl w:val="358A5296"/>
    <w:lvl w:ilvl="0" w:tplc="B74C8F06">
      <w:start w:val="1"/>
      <w:numFmt w:val="decimal"/>
      <w:lvlText w:val="%1."/>
      <w:lvlJc w:val="left"/>
      <w:pPr>
        <w:ind w:left="456" w:hanging="224"/>
      </w:pPr>
      <w:rPr>
        <w:rFonts w:ascii="Times New Roman" w:eastAsia="Times New Roman" w:hAnsi="Times New Roman" w:cs="Times New Roman" w:hint="default"/>
        <w:b/>
        <w:bCs/>
        <w:spacing w:val="0"/>
        <w:w w:val="100"/>
        <w:sz w:val="22"/>
        <w:szCs w:val="22"/>
        <w:lang w:val="it-IT" w:eastAsia="it-IT" w:bidi="it-IT"/>
      </w:rPr>
    </w:lvl>
    <w:lvl w:ilvl="1" w:tplc="6F6273A4">
      <w:numFmt w:val="bullet"/>
      <w:lvlText w:val="•"/>
      <w:lvlJc w:val="left"/>
      <w:pPr>
        <w:ind w:left="1442" w:hanging="224"/>
      </w:pPr>
      <w:rPr>
        <w:rFonts w:hint="default"/>
        <w:lang w:val="it-IT" w:eastAsia="it-IT" w:bidi="it-IT"/>
      </w:rPr>
    </w:lvl>
    <w:lvl w:ilvl="2" w:tplc="D910D6A0">
      <w:numFmt w:val="bullet"/>
      <w:lvlText w:val="•"/>
      <w:lvlJc w:val="left"/>
      <w:pPr>
        <w:ind w:left="2425" w:hanging="224"/>
      </w:pPr>
      <w:rPr>
        <w:rFonts w:hint="default"/>
        <w:lang w:val="it-IT" w:eastAsia="it-IT" w:bidi="it-IT"/>
      </w:rPr>
    </w:lvl>
    <w:lvl w:ilvl="3" w:tplc="2FAE7B96">
      <w:numFmt w:val="bullet"/>
      <w:lvlText w:val="•"/>
      <w:lvlJc w:val="left"/>
      <w:pPr>
        <w:ind w:left="3408" w:hanging="224"/>
      </w:pPr>
      <w:rPr>
        <w:rFonts w:hint="default"/>
        <w:lang w:val="it-IT" w:eastAsia="it-IT" w:bidi="it-IT"/>
      </w:rPr>
    </w:lvl>
    <w:lvl w:ilvl="4" w:tplc="ADE80876">
      <w:numFmt w:val="bullet"/>
      <w:lvlText w:val="•"/>
      <w:lvlJc w:val="left"/>
      <w:pPr>
        <w:ind w:left="4391" w:hanging="224"/>
      </w:pPr>
      <w:rPr>
        <w:rFonts w:hint="default"/>
        <w:lang w:val="it-IT" w:eastAsia="it-IT" w:bidi="it-IT"/>
      </w:rPr>
    </w:lvl>
    <w:lvl w:ilvl="5" w:tplc="001EF25E">
      <w:numFmt w:val="bullet"/>
      <w:lvlText w:val="•"/>
      <w:lvlJc w:val="left"/>
      <w:pPr>
        <w:ind w:left="5374" w:hanging="224"/>
      </w:pPr>
      <w:rPr>
        <w:rFonts w:hint="default"/>
        <w:lang w:val="it-IT" w:eastAsia="it-IT" w:bidi="it-IT"/>
      </w:rPr>
    </w:lvl>
    <w:lvl w:ilvl="6" w:tplc="AA8C309A">
      <w:numFmt w:val="bullet"/>
      <w:lvlText w:val="•"/>
      <w:lvlJc w:val="left"/>
      <w:pPr>
        <w:ind w:left="6356" w:hanging="224"/>
      </w:pPr>
      <w:rPr>
        <w:rFonts w:hint="default"/>
        <w:lang w:val="it-IT" w:eastAsia="it-IT" w:bidi="it-IT"/>
      </w:rPr>
    </w:lvl>
    <w:lvl w:ilvl="7" w:tplc="CC50C9D0">
      <w:numFmt w:val="bullet"/>
      <w:lvlText w:val="•"/>
      <w:lvlJc w:val="left"/>
      <w:pPr>
        <w:ind w:left="7339" w:hanging="224"/>
      </w:pPr>
      <w:rPr>
        <w:rFonts w:hint="default"/>
        <w:lang w:val="it-IT" w:eastAsia="it-IT" w:bidi="it-IT"/>
      </w:rPr>
    </w:lvl>
    <w:lvl w:ilvl="8" w:tplc="E188D6CA">
      <w:numFmt w:val="bullet"/>
      <w:lvlText w:val="•"/>
      <w:lvlJc w:val="left"/>
      <w:pPr>
        <w:ind w:left="8322" w:hanging="224"/>
      </w:pPr>
      <w:rPr>
        <w:rFonts w:hint="default"/>
        <w:lang w:val="it-IT" w:eastAsia="it-IT" w:bidi="it-IT"/>
      </w:rPr>
    </w:lvl>
  </w:abstractNum>
  <w:abstractNum w:abstractNumId="27" w15:restartNumberingAfterBreak="0">
    <w:nsid w:val="123A7B0E"/>
    <w:multiLevelType w:val="hybridMultilevel"/>
    <w:tmpl w:val="B32E6AD8"/>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28" w15:restartNumberingAfterBreak="0">
    <w:nsid w:val="175E3758"/>
    <w:multiLevelType w:val="hybridMultilevel"/>
    <w:tmpl w:val="4DC03676"/>
    <w:lvl w:ilvl="0" w:tplc="28967BC4">
      <w:start w:val="1"/>
      <w:numFmt w:val="lowerLetter"/>
      <w:lvlText w:val="%1)"/>
      <w:lvlJc w:val="left"/>
      <w:pPr>
        <w:tabs>
          <w:tab w:val="num" w:pos="284"/>
        </w:tabs>
        <w:ind w:left="284" w:hanging="284"/>
      </w:pPr>
      <w:rPr>
        <w:rFonts w:hint="default"/>
      </w:rPr>
    </w:lvl>
    <w:lvl w:ilvl="1" w:tplc="9238FAEC" w:tentative="1">
      <w:start w:val="1"/>
      <w:numFmt w:val="lowerLetter"/>
      <w:lvlText w:val="%2."/>
      <w:lvlJc w:val="left"/>
      <w:pPr>
        <w:tabs>
          <w:tab w:val="num" w:pos="1440"/>
        </w:tabs>
        <w:ind w:left="1440" w:hanging="360"/>
      </w:pPr>
    </w:lvl>
    <w:lvl w:ilvl="2" w:tplc="F128396E" w:tentative="1">
      <w:start w:val="1"/>
      <w:numFmt w:val="lowerRoman"/>
      <w:lvlText w:val="%3."/>
      <w:lvlJc w:val="right"/>
      <w:pPr>
        <w:tabs>
          <w:tab w:val="num" w:pos="2160"/>
        </w:tabs>
        <w:ind w:left="2160" w:hanging="180"/>
      </w:pPr>
    </w:lvl>
    <w:lvl w:ilvl="3" w:tplc="8CF05D96" w:tentative="1">
      <w:start w:val="1"/>
      <w:numFmt w:val="decimal"/>
      <w:lvlText w:val="%4."/>
      <w:lvlJc w:val="left"/>
      <w:pPr>
        <w:tabs>
          <w:tab w:val="num" w:pos="2880"/>
        </w:tabs>
        <w:ind w:left="2880" w:hanging="360"/>
      </w:pPr>
    </w:lvl>
    <w:lvl w:ilvl="4" w:tplc="E07A5F9A" w:tentative="1">
      <w:start w:val="1"/>
      <w:numFmt w:val="lowerLetter"/>
      <w:lvlText w:val="%5."/>
      <w:lvlJc w:val="left"/>
      <w:pPr>
        <w:tabs>
          <w:tab w:val="num" w:pos="3600"/>
        </w:tabs>
        <w:ind w:left="3600" w:hanging="360"/>
      </w:pPr>
    </w:lvl>
    <w:lvl w:ilvl="5" w:tplc="1F7A120C" w:tentative="1">
      <w:start w:val="1"/>
      <w:numFmt w:val="lowerRoman"/>
      <w:lvlText w:val="%6."/>
      <w:lvlJc w:val="right"/>
      <w:pPr>
        <w:tabs>
          <w:tab w:val="num" w:pos="4320"/>
        </w:tabs>
        <w:ind w:left="4320" w:hanging="180"/>
      </w:pPr>
    </w:lvl>
    <w:lvl w:ilvl="6" w:tplc="B862F58E" w:tentative="1">
      <w:start w:val="1"/>
      <w:numFmt w:val="decimal"/>
      <w:lvlText w:val="%7."/>
      <w:lvlJc w:val="left"/>
      <w:pPr>
        <w:tabs>
          <w:tab w:val="num" w:pos="5040"/>
        </w:tabs>
        <w:ind w:left="5040" w:hanging="360"/>
      </w:pPr>
    </w:lvl>
    <w:lvl w:ilvl="7" w:tplc="E33C1158" w:tentative="1">
      <w:start w:val="1"/>
      <w:numFmt w:val="lowerLetter"/>
      <w:lvlText w:val="%8."/>
      <w:lvlJc w:val="left"/>
      <w:pPr>
        <w:tabs>
          <w:tab w:val="num" w:pos="5760"/>
        </w:tabs>
        <w:ind w:left="5760" w:hanging="360"/>
      </w:pPr>
    </w:lvl>
    <w:lvl w:ilvl="8" w:tplc="DFB0189E" w:tentative="1">
      <w:start w:val="1"/>
      <w:numFmt w:val="lowerRoman"/>
      <w:lvlText w:val="%9."/>
      <w:lvlJc w:val="right"/>
      <w:pPr>
        <w:tabs>
          <w:tab w:val="num" w:pos="6480"/>
        </w:tabs>
        <w:ind w:left="6480" w:hanging="180"/>
      </w:pPr>
    </w:lvl>
  </w:abstractNum>
  <w:abstractNum w:abstractNumId="29" w15:restartNumberingAfterBreak="0">
    <w:nsid w:val="189118CD"/>
    <w:multiLevelType w:val="hybridMultilevel"/>
    <w:tmpl w:val="2F50629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1AE75526"/>
    <w:multiLevelType w:val="hybridMultilevel"/>
    <w:tmpl w:val="9ECA309C"/>
    <w:lvl w:ilvl="0" w:tplc="29CE3C06">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rPr>
    </w:lvl>
    <w:lvl w:ilvl="1" w:tplc="FB2A195A" w:tentative="1">
      <w:start w:val="1"/>
      <w:numFmt w:val="bullet"/>
      <w:lvlText w:val="o"/>
      <w:lvlJc w:val="left"/>
      <w:pPr>
        <w:tabs>
          <w:tab w:val="num" w:pos="1440"/>
        </w:tabs>
        <w:ind w:left="1440" w:hanging="360"/>
      </w:pPr>
      <w:rPr>
        <w:rFonts w:ascii="Courier New" w:hAnsi="Courier New" w:cs="Tahoma" w:hint="default"/>
      </w:rPr>
    </w:lvl>
    <w:lvl w:ilvl="2" w:tplc="1612FFA4" w:tentative="1">
      <w:start w:val="1"/>
      <w:numFmt w:val="bullet"/>
      <w:lvlText w:val=""/>
      <w:lvlJc w:val="left"/>
      <w:pPr>
        <w:tabs>
          <w:tab w:val="num" w:pos="2160"/>
        </w:tabs>
        <w:ind w:left="2160" w:hanging="360"/>
      </w:pPr>
      <w:rPr>
        <w:rFonts w:ascii="Wingdings" w:hAnsi="Wingdings" w:hint="default"/>
      </w:rPr>
    </w:lvl>
    <w:lvl w:ilvl="3" w:tplc="E3D63B4C" w:tentative="1">
      <w:start w:val="1"/>
      <w:numFmt w:val="bullet"/>
      <w:lvlText w:val=""/>
      <w:lvlJc w:val="left"/>
      <w:pPr>
        <w:tabs>
          <w:tab w:val="num" w:pos="2880"/>
        </w:tabs>
        <w:ind w:left="2880" w:hanging="360"/>
      </w:pPr>
      <w:rPr>
        <w:rFonts w:ascii="Symbol" w:hAnsi="Symbol" w:hint="default"/>
      </w:rPr>
    </w:lvl>
    <w:lvl w:ilvl="4" w:tplc="50482EC4" w:tentative="1">
      <w:start w:val="1"/>
      <w:numFmt w:val="bullet"/>
      <w:lvlText w:val="o"/>
      <w:lvlJc w:val="left"/>
      <w:pPr>
        <w:tabs>
          <w:tab w:val="num" w:pos="3600"/>
        </w:tabs>
        <w:ind w:left="3600" w:hanging="360"/>
      </w:pPr>
      <w:rPr>
        <w:rFonts w:ascii="Courier New" w:hAnsi="Courier New" w:cs="Tahoma" w:hint="default"/>
      </w:rPr>
    </w:lvl>
    <w:lvl w:ilvl="5" w:tplc="9E6AE6AA" w:tentative="1">
      <w:start w:val="1"/>
      <w:numFmt w:val="bullet"/>
      <w:lvlText w:val=""/>
      <w:lvlJc w:val="left"/>
      <w:pPr>
        <w:tabs>
          <w:tab w:val="num" w:pos="4320"/>
        </w:tabs>
        <w:ind w:left="4320" w:hanging="360"/>
      </w:pPr>
      <w:rPr>
        <w:rFonts w:ascii="Wingdings" w:hAnsi="Wingdings" w:hint="default"/>
      </w:rPr>
    </w:lvl>
    <w:lvl w:ilvl="6" w:tplc="CE60CB6E" w:tentative="1">
      <w:start w:val="1"/>
      <w:numFmt w:val="bullet"/>
      <w:lvlText w:val=""/>
      <w:lvlJc w:val="left"/>
      <w:pPr>
        <w:tabs>
          <w:tab w:val="num" w:pos="5040"/>
        </w:tabs>
        <w:ind w:left="5040" w:hanging="360"/>
      </w:pPr>
      <w:rPr>
        <w:rFonts w:ascii="Symbol" w:hAnsi="Symbol" w:hint="default"/>
      </w:rPr>
    </w:lvl>
    <w:lvl w:ilvl="7" w:tplc="E9A62C4C" w:tentative="1">
      <w:start w:val="1"/>
      <w:numFmt w:val="bullet"/>
      <w:lvlText w:val="o"/>
      <w:lvlJc w:val="left"/>
      <w:pPr>
        <w:tabs>
          <w:tab w:val="num" w:pos="5760"/>
        </w:tabs>
        <w:ind w:left="5760" w:hanging="360"/>
      </w:pPr>
      <w:rPr>
        <w:rFonts w:ascii="Courier New" w:hAnsi="Courier New" w:cs="Tahoma" w:hint="default"/>
      </w:rPr>
    </w:lvl>
    <w:lvl w:ilvl="8" w:tplc="DF66D47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D821BE"/>
    <w:multiLevelType w:val="hybridMultilevel"/>
    <w:tmpl w:val="8A124F00"/>
    <w:lvl w:ilvl="0" w:tplc="4EF21D04">
      <w:start w:val="1"/>
      <w:numFmt w:val="bullet"/>
      <w:lvlText w:val="▬"/>
      <w:lvlJc w:val="left"/>
      <w:pPr>
        <w:ind w:left="360" w:hanging="360"/>
      </w:pPr>
      <w:rPr>
        <w:rFonts w:ascii="Courier New" w:hAnsi="Courier New" w:cs="Times New Roman" w:hint="default"/>
      </w:rPr>
    </w:lvl>
    <w:lvl w:ilvl="1" w:tplc="4EF21D04">
      <w:start w:val="1"/>
      <w:numFmt w:val="bullet"/>
      <w:lvlText w:val="▬"/>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2" w15:restartNumberingAfterBreak="0">
    <w:nsid w:val="23E41BD5"/>
    <w:multiLevelType w:val="hybridMultilevel"/>
    <w:tmpl w:val="63B8E642"/>
    <w:lvl w:ilvl="0" w:tplc="04100015">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6513D7C"/>
    <w:multiLevelType w:val="hybridMultilevel"/>
    <w:tmpl w:val="FA484D0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3038074D"/>
    <w:multiLevelType w:val="hybridMultilevel"/>
    <w:tmpl w:val="DF788628"/>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35" w15:restartNumberingAfterBreak="0">
    <w:nsid w:val="326F777D"/>
    <w:multiLevelType w:val="hybridMultilevel"/>
    <w:tmpl w:val="8CFC187C"/>
    <w:lvl w:ilvl="0" w:tplc="15B2C326">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rPr>
    </w:lvl>
    <w:lvl w:ilvl="1" w:tplc="2D64BB8E">
      <w:start w:val="1"/>
      <w:numFmt w:val="bullet"/>
      <w:lvlText w:val="o"/>
      <w:lvlJc w:val="left"/>
      <w:pPr>
        <w:tabs>
          <w:tab w:val="num" w:pos="1440"/>
        </w:tabs>
        <w:ind w:left="1440" w:hanging="360"/>
      </w:pPr>
      <w:rPr>
        <w:rFonts w:ascii="Courier New" w:hAnsi="Courier New" w:cs="Tahoma" w:hint="default"/>
      </w:rPr>
    </w:lvl>
    <w:lvl w:ilvl="2" w:tplc="E9B08198">
      <w:start w:val="1"/>
      <w:numFmt w:val="bullet"/>
      <w:lvlText w:val=""/>
      <w:lvlJc w:val="left"/>
      <w:pPr>
        <w:tabs>
          <w:tab w:val="num" w:pos="2160"/>
        </w:tabs>
        <w:ind w:left="2160" w:hanging="360"/>
      </w:pPr>
      <w:rPr>
        <w:rFonts w:ascii="Wingdings" w:hAnsi="Wingdings" w:hint="default"/>
      </w:rPr>
    </w:lvl>
    <w:lvl w:ilvl="3" w:tplc="252A1618" w:tentative="1">
      <w:start w:val="1"/>
      <w:numFmt w:val="bullet"/>
      <w:lvlText w:val=""/>
      <w:lvlJc w:val="left"/>
      <w:pPr>
        <w:tabs>
          <w:tab w:val="num" w:pos="2880"/>
        </w:tabs>
        <w:ind w:left="2880" w:hanging="360"/>
      </w:pPr>
      <w:rPr>
        <w:rFonts w:ascii="Symbol" w:hAnsi="Symbol" w:hint="default"/>
      </w:rPr>
    </w:lvl>
    <w:lvl w:ilvl="4" w:tplc="E1D2E346" w:tentative="1">
      <w:start w:val="1"/>
      <w:numFmt w:val="bullet"/>
      <w:lvlText w:val="o"/>
      <w:lvlJc w:val="left"/>
      <w:pPr>
        <w:tabs>
          <w:tab w:val="num" w:pos="3600"/>
        </w:tabs>
        <w:ind w:left="3600" w:hanging="360"/>
      </w:pPr>
      <w:rPr>
        <w:rFonts w:ascii="Courier New" w:hAnsi="Courier New" w:cs="Tahoma" w:hint="default"/>
      </w:rPr>
    </w:lvl>
    <w:lvl w:ilvl="5" w:tplc="AC387060" w:tentative="1">
      <w:start w:val="1"/>
      <w:numFmt w:val="bullet"/>
      <w:lvlText w:val=""/>
      <w:lvlJc w:val="left"/>
      <w:pPr>
        <w:tabs>
          <w:tab w:val="num" w:pos="4320"/>
        </w:tabs>
        <w:ind w:left="4320" w:hanging="360"/>
      </w:pPr>
      <w:rPr>
        <w:rFonts w:ascii="Wingdings" w:hAnsi="Wingdings" w:hint="default"/>
      </w:rPr>
    </w:lvl>
    <w:lvl w:ilvl="6" w:tplc="9AE4B992" w:tentative="1">
      <w:start w:val="1"/>
      <w:numFmt w:val="bullet"/>
      <w:lvlText w:val=""/>
      <w:lvlJc w:val="left"/>
      <w:pPr>
        <w:tabs>
          <w:tab w:val="num" w:pos="5040"/>
        </w:tabs>
        <w:ind w:left="5040" w:hanging="360"/>
      </w:pPr>
      <w:rPr>
        <w:rFonts w:ascii="Symbol" w:hAnsi="Symbol" w:hint="default"/>
      </w:rPr>
    </w:lvl>
    <w:lvl w:ilvl="7" w:tplc="B5145FE8" w:tentative="1">
      <w:start w:val="1"/>
      <w:numFmt w:val="bullet"/>
      <w:lvlText w:val="o"/>
      <w:lvlJc w:val="left"/>
      <w:pPr>
        <w:tabs>
          <w:tab w:val="num" w:pos="5760"/>
        </w:tabs>
        <w:ind w:left="5760" w:hanging="360"/>
      </w:pPr>
      <w:rPr>
        <w:rFonts w:ascii="Courier New" w:hAnsi="Courier New" w:cs="Tahoma" w:hint="default"/>
      </w:rPr>
    </w:lvl>
    <w:lvl w:ilvl="8" w:tplc="A7283BE0">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DE2513"/>
    <w:multiLevelType w:val="hybridMultilevel"/>
    <w:tmpl w:val="8F566ABA"/>
    <w:lvl w:ilvl="0" w:tplc="746A6A7C">
      <w:start w:val="1"/>
      <w:numFmt w:val="bullet"/>
      <w:pStyle w:val="StilePuntato2"/>
      <w:lvlText w:val=""/>
      <w:lvlJc w:val="left"/>
      <w:pPr>
        <w:tabs>
          <w:tab w:val="num" w:pos="567"/>
        </w:tabs>
        <w:ind w:left="567" w:hanging="567"/>
      </w:pPr>
      <w:rPr>
        <w:rFonts w:ascii="Symbol" w:hAnsi="Symbol" w:hint="default"/>
      </w:rPr>
    </w:lvl>
    <w:lvl w:ilvl="1" w:tplc="8F54259E">
      <w:start w:val="1"/>
      <w:numFmt w:val="bullet"/>
      <w:lvlText w:val="o"/>
      <w:lvlJc w:val="left"/>
      <w:pPr>
        <w:tabs>
          <w:tab w:val="num" w:pos="1440"/>
        </w:tabs>
        <w:ind w:left="1440" w:hanging="360"/>
      </w:pPr>
      <w:rPr>
        <w:rFonts w:ascii="Courier New" w:hAnsi="Courier New" w:cs="Tahoma" w:hint="default"/>
      </w:rPr>
    </w:lvl>
    <w:lvl w:ilvl="2" w:tplc="6A84A826">
      <w:start w:val="1"/>
      <w:numFmt w:val="bullet"/>
      <w:lvlText w:val=""/>
      <w:lvlJc w:val="left"/>
      <w:pPr>
        <w:tabs>
          <w:tab w:val="num" w:pos="2160"/>
        </w:tabs>
        <w:ind w:left="2160" w:hanging="360"/>
      </w:pPr>
      <w:rPr>
        <w:rFonts w:ascii="Wingdings" w:hAnsi="Wingdings" w:hint="default"/>
      </w:rPr>
    </w:lvl>
    <w:lvl w:ilvl="3" w:tplc="6186D46A" w:tentative="1">
      <w:start w:val="1"/>
      <w:numFmt w:val="bullet"/>
      <w:lvlText w:val=""/>
      <w:lvlJc w:val="left"/>
      <w:pPr>
        <w:tabs>
          <w:tab w:val="num" w:pos="2880"/>
        </w:tabs>
        <w:ind w:left="2880" w:hanging="360"/>
      </w:pPr>
      <w:rPr>
        <w:rFonts w:ascii="Symbol" w:hAnsi="Symbol" w:hint="default"/>
      </w:rPr>
    </w:lvl>
    <w:lvl w:ilvl="4" w:tplc="721297DA" w:tentative="1">
      <w:start w:val="1"/>
      <w:numFmt w:val="bullet"/>
      <w:lvlText w:val="o"/>
      <w:lvlJc w:val="left"/>
      <w:pPr>
        <w:tabs>
          <w:tab w:val="num" w:pos="3600"/>
        </w:tabs>
        <w:ind w:left="3600" w:hanging="360"/>
      </w:pPr>
      <w:rPr>
        <w:rFonts w:ascii="Courier New" w:hAnsi="Courier New" w:cs="Tahoma" w:hint="default"/>
      </w:rPr>
    </w:lvl>
    <w:lvl w:ilvl="5" w:tplc="30C2EA7A" w:tentative="1">
      <w:start w:val="1"/>
      <w:numFmt w:val="bullet"/>
      <w:lvlText w:val=""/>
      <w:lvlJc w:val="left"/>
      <w:pPr>
        <w:tabs>
          <w:tab w:val="num" w:pos="4320"/>
        </w:tabs>
        <w:ind w:left="4320" w:hanging="360"/>
      </w:pPr>
      <w:rPr>
        <w:rFonts w:ascii="Wingdings" w:hAnsi="Wingdings" w:hint="default"/>
      </w:rPr>
    </w:lvl>
    <w:lvl w:ilvl="6" w:tplc="C98A38B4" w:tentative="1">
      <w:start w:val="1"/>
      <w:numFmt w:val="bullet"/>
      <w:lvlText w:val=""/>
      <w:lvlJc w:val="left"/>
      <w:pPr>
        <w:tabs>
          <w:tab w:val="num" w:pos="5040"/>
        </w:tabs>
        <w:ind w:left="5040" w:hanging="360"/>
      </w:pPr>
      <w:rPr>
        <w:rFonts w:ascii="Symbol" w:hAnsi="Symbol" w:hint="default"/>
      </w:rPr>
    </w:lvl>
    <w:lvl w:ilvl="7" w:tplc="C9763ADC" w:tentative="1">
      <w:start w:val="1"/>
      <w:numFmt w:val="bullet"/>
      <w:lvlText w:val="o"/>
      <w:lvlJc w:val="left"/>
      <w:pPr>
        <w:tabs>
          <w:tab w:val="num" w:pos="5760"/>
        </w:tabs>
        <w:ind w:left="5760" w:hanging="360"/>
      </w:pPr>
      <w:rPr>
        <w:rFonts w:ascii="Courier New" w:hAnsi="Courier New" w:cs="Tahoma" w:hint="default"/>
      </w:rPr>
    </w:lvl>
    <w:lvl w:ilvl="8" w:tplc="82486D6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9D73A36"/>
    <w:multiLevelType w:val="hybridMultilevel"/>
    <w:tmpl w:val="B1BE7306"/>
    <w:lvl w:ilvl="0" w:tplc="9488B0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B7C4517"/>
    <w:multiLevelType w:val="hybridMultilevel"/>
    <w:tmpl w:val="A81843AE"/>
    <w:lvl w:ilvl="0" w:tplc="847633F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3C9903BD"/>
    <w:multiLevelType w:val="multilevel"/>
    <w:tmpl w:val="33A84138"/>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40B5237B"/>
    <w:multiLevelType w:val="hybridMultilevel"/>
    <w:tmpl w:val="D346CC52"/>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41" w15:restartNumberingAfterBreak="0">
    <w:nsid w:val="42B90238"/>
    <w:multiLevelType w:val="hybridMultilevel"/>
    <w:tmpl w:val="6F384E26"/>
    <w:lvl w:ilvl="0" w:tplc="EA02E34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2" w15:restartNumberingAfterBreak="0">
    <w:nsid w:val="44192FA9"/>
    <w:multiLevelType w:val="hybridMultilevel"/>
    <w:tmpl w:val="518031A0"/>
    <w:lvl w:ilvl="0" w:tplc="65E432D4">
      <w:start w:val="1"/>
      <w:numFmt w:val="bullet"/>
      <w:lvlText w:val="-"/>
      <w:lvlJc w:val="left"/>
      <w:pPr>
        <w:ind w:left="720" w:hanging="360"/>
      </w:pPr>
      <w:rPr>
        <w:rFonts w:ascii="Times New Roman" w:hAnsi="Times New Roman"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9602E06"/>
    <w:multiLevelType w:val="hybridMultilevel"/>
    <w:tmpl w:val="EEB67CDA"/>
    <w:lvl w:ilvl="0" w:tplc="04100001">
      <w:start w:val="1"/>
      <w:numFmt w:val="bullet"/>
      <w:lvlText w:val=""/>
      <w:lvlJc w:val="left"/>
      <w:pPr>
        <w:tabs>
          <w:tab w:val="num" w:pos="568"/>
        </w:tabs>
        <w:ind w:left="568" w:hanging="284"/>
      </w:pPr>
      <w:rPr>
        <w:rFonts w:ascii="Symbol" w:hAnsi="Symbol" w:hint="default"/>
        <w:b w:val="0"/>
        <w:i w:val="0"/>
        <w:caps w:val="0"/>
        <w:strike w:val="0"/>
        <w:dstrike w:val="0"/>
        <w:vanish w:val="0"/>
        <w:color w:val="auto"/>
        <w:u w:val="none"/>
        <w:vertAlign w:val="baseline"/>
      </w:rPr>
    </w:lvl>
    <w:lvl w:ilvl="1" w:tplc="FFFFFFFF">
      <w:start w:val="1"/>
      <w:numFmt w:val="bullet"/>
      <w:lvlText w:val=""/>
      <w:lvlJc w:val="left"/>
      <w:pPr>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Tahoma"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Tahoma"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4C96610A"/>
    <w:multiLevelType w:val="hybridMultilevel"/>
    <w:tmpl w:val="FD48649E"/>
    <w:lvl w:ilvl="0" w:tplc="FC58477A">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4D601054"/>
    <w:multiLevelType w:val="hybridMultilevel"/>
    <w:tmpl w:val="2C08BEC8"/>
    <w:lvl w:ilvl="0" w:tplc="6EE4B832">
      <w:numFmt w:val="bullet"/>
      <w:lvlText w:val="-"/>
      <w:lvlJc w:val="left"/>
      <w:pPr>
        <w:ind w:left="660" w:hanging="360"/>
      </w:pPr>
      <w:rPr>
        <w:rFonts w:ascii="Times New Roman" w:eastAsia="Times New Roman" w:hAnsi="Times New Roman" w:cs="Times New Roman" w:hint="default"/>
        <w:spacing w:val="-8"/>
        <w:w w:val="99"/>
        <w:sz w:val="20"/>
        <w:szCs w:val="20"/>
        <w:lang w:val="it-IT" w:eastAsia="it-IT" w:bidi="it-IT"/>
      </w:rPr>
    </w:lvl>
    <w:lvl w:ilvl="1" w:tplc="C92424A4">
      <w:numFmt w:val="bullet"/>
      <w:lvlText w:val="•"/>
      <w:lvlJc w:val="left"/>
      <w:pPr>
        <w:ind w:left="1622" w:hanging="360"/>
      </w:pPr>
      <w:rPr>
        <w:rFonts w:hint="default"/>
        <w:lang w:val="it-IT" w:eastAsia="it-IT" w:bidi="it-IT"/>
      </w:rPr>
    </w:lvl>
    <w:lvl w:ilvl="2" w:tplc="24D68CAC">
      <w:numFmt w:val="bullet"/>
      <w:lvlText w:val="•"/>
      <w:lvlJc w:val="left"/>
      <w:pPr>
        <w:ind w:left="2585" w:hanging="360"/>
      </w:pPr>
      <w:rPr>
        <w:rFonts w:hint="default"/>
        <w:lang w:val="it-IT" w:eastAsia="it-IT" w:bidi="it-IT"/>
      </w:rPr>
    </w:lvl>
    <w:lvl w:ilvl="3" w:tplc="30BC0E8E">
      <w:numFmt w:val="bullet"/>
      <w:lvlText w:val="•"/>
      <w:lvlJc w:val="left"/>
      <w:pPr>
        <w:ind w:left="3548" w:hanging="360"/>
      </w:pPr>
      <w:rPr>
        <w:rFonts w:hint="default"/>
        <w:lang w:val="it-IT" w:eastAsia="it-IT" w:bidi="it-IT"/>
      </w:rPr>
    </w:lvl>
    <w:lvl w:ilvl="4" w:tplc="C20E0516">
      <w:numFmt w:val="bullet"/>
      <w:lvlText w:val="•"/>
      <w:lvlJc w:val="left"/>
      <w:pPr>
        <w:ind w:left="4511" w:hanging="360"/>
      </w:pPr>
      <w:rPr>
        <w:rFonts w:hint="default"/>
        <w:lang w:val="it-IT" w:eastAsia="it-IT" w:bidi="it-IT"/>
      </w:rPr>
    </w:lvl>
    <w:lvl w:ilvl="5" w:tplc="9E84A41E">
      <w:numFmt w:val="bullet"/>
      <w:lvlText w:val="•"/>
      <w:lvlJc w:val="left"/>
      <w:pPr>
        <w:ind w:left="5474" w:hanging="360"/>
      </w:pPr>
      <w:rPr>
        <w:rFonts w:hint="default"/>
        <w:lang w:val="it-IT" w:eastAsia="it-IT" w:bidi="it-IT"/>
      </w:rPr>
    </w:lvl>
    <w:lvl w:ilvl="6" w:tplc="7BDAF1E2">
      <w:numFmt w:val="bullet"/>
      <w:lvlText w:val="•"/>
      <w:lvlJc w:val="left"/>
      <w:pPr>
        <w:ind w:left="6436" w:hanging="360"/>
      </w:pPr>
      <w:rPr>
        <w:rFonts w:hint="default"/>
        <w:lang w:val="it-IT" w:eastAsia="it-IT" w:bidi="it-IT"/>
      </w:rPr>
    </w:lvl>
    <w:lvl w:ilvl="7" w:tplc="1746257E">
      <w:numFmt w:val="bullet"/>
      <w:lvlText w:val="•"/>
      <w:lvlJc w:val="left"/>
      <w:pPr>
        <w:ind w:left="7399" w:hanging="360"/>
      </w:pPr>
      <w:rPr>
        <w:rFonts w:hint="default"/>
        <w:lang w:val="it-IT" w:eastAsia="it-IT" w:bidi="it-IT"/>
      </w:rPr>
    </w:lvl>
    <w:lvl w:ilvl="8" w:tplc="AF8AED96">
      <w:numFmt w:val="bullet"/>
      <w:lvlText w:val="•"/>
      <w:lvlJc w:val="left"/>
      <w:pPr>
        <w:ind w:left="8362" w:hanging="360"/>
      </w:pPr>
      <w:rPr>
        <w:rFonts w:hint="default"/>
        <w:lang w:val="it-IT" w:eastAsia="it-IT" w:bidi="it-IT"/>
      </w:rPr>
    </w:lvl>
  </w:abstractNum>
  <w:abstractNum w:abstractNumId="46" w15:restartNumberingAfterBreak="0">
    <w:nsid w:val="4E0B4C46"/>
    <w:multiLevelType w:val="hybridMultilevel"/>
    <w:tmpl w:val="39A0FD02"/>
    <w:lvl w:ilvl="0" w:tplc="45FE8EB0">
      <w:start w:val="3"/>
      <w:numFmt w:val="bullet"/>
      <w:pStyle w:val="StilePuntato1"/>
      <w:lvlText w:val="-"/>
      <w:lvlJc w:val="left"/>
      <w:pPr>
        <w:tabs>
          <w:tab w:val="num" w:pos="540"/>
        </w:tabs>
        <w:ind w:left="540" w:hanging="360"/>
      </w:pPr>
      <w:rPr>
        <w:rFonts w:ascii="Times New Roman" w:eastAsia="Times New Roman" w:hAnsi="Times New Roman" w:cs="Times New Roman" w:hint="default"/>
      </w:rPr>
    </w:lvl>
    <w:lvl w:ilvl="1" w:tplc="5BC876AE">
      <w:start w:val="1"/>
      <w:numFmt w:val="decimal"/>
      <w:lvlText w:val="%2."/>
      <w:lvlJc w:val="left"/>
      <w:pPr>
        <w:tabs>
          <w:tab w:val="num" w:pos="1440"/>
        </w:tabs>
        <w:ind w:left="1440" w:hanging="360"/>
      </w:pPr>
      <w:rPr>
        <w:rFonts w:hint="default"/>
      </w:rPr>
    </w:lvl>
    <w:lvl w:ilvl="2" w:tplc="592C674E" w:tentative="1">
      <w:start w:val="1"/>
      <w:numFmt w:val="bullet"/>
      <w:lvlText w:val=""/>
      <w:lvlJc w:val="left"/>
      <w:pPr>
        <w:tabs>
          <w:tab w:val="num" w:pos="2160"/>
        </w:tabs>
        <w:ind w:left="2160" w:hanging="360"/>
      </w:pPr>
      <w:rPr>
        <w:rFonts w:ascii="Wingdings" w:hAnsi="Wingdings" w:hint="default"/>
      </w:rPr>
    </w:lvl>
    <w:lvl w:ilvl="3" w:tplc="BCEA0A52" w:tentative="1">
      <w:start w:val="1"/>
      <w:numFmt w:val="bullet"/>
      <w:lvlText w:val=""/>
      <w:lvlJc w:val="left"/>
      <w:pPr>
        <w:tabs>
          <w:tab w:val="num" w:pos="2880"/>
        </w:tabs>
        <w:ind w:left="2880" w:hanging="360"/>
      </w:pPr>
      <w:rPr>
        <w:rFonts w:ascii="Symbol" w:hAnsi="Symbol" w:hint="default"/>
      </w:rPr>
    </w:lvl>
    <w:lvl w:ilvl="4" w:tplc="5E624844" w:tentative="1">
      <w:start w:val="1"/>
      <w:numFmt w:val="bullet"/>
      <w:lvlText w:val="o"/>
      <w:lvlJc w:val="left"/>
      <w:pPr>
        <w:tabs>
          <w:tab w:val="num" w:pos="3600"/>
        </w:tabs>
        <w:ind w:left="3600" w:hanging="360"/>
      </w:pPr>
      <w:rPr>
        <w:rFonts w:ascii="Courier New" w:hAnsi="Courier New" w:cs="Tahoma" w:hint="default"/>
      </w:rPr>
    </w:lvl>
    <w:lvl w:ilvl="5" w:tplc="DB08568C" w:tentative="1">
      <w:start w:val="1"/>
      <w:numFmt w:val="bullet"/>
      <w:lvlText w:val=""/>
      <w:lvlJc w:val="left"/>
      <w:pPr>
        <w:tabs>
          <w:tab w:val="num" w:pos="4320"/>
        </w:tabs>
        <w:ind w:left="4320" w:hanging="360"/>
      </w:pPr>
      <w:rPr>
        <w:rFonts w:ascii="Wingdings" w:hAnsi="Wingdings" w:hint="default"/>
      </w:rPr>
    </w:lvl>
    <w:lvl w:ilvl="6" w:tplc="AE3CB080" w:tentative="1">
      <w:start w:val="1"/>
      <w:numFmt w:val="bullet"/>
      <w:lvlText w:val=""/>
      <w:lvlJc w:val="left"/>
      <w:pPr>
        <w:tabs>
          <w:tab w:val="num" w:pos="5040"/>
        </w:tabs>
        <w:ind w:left="5040" w:hanging="360"/>
      </w:pPr>
      <w:rPr>
        <w:rFonts w:ascii="Symbol" w:hAnsi="Symbol" w:hint="default"/>
      </w:rPr>
    </w:lvl>
    <w:lvl w:ilvl="7" w:tplc="D622597E" w:tentative="1">
      <w:start w:val="1"/>
      <w:numFmt w:val="bullet"/>
      <w:lvlText w:val="o"/>
      <w:lvlJc w:val="left"/>
      <w:pPr>
        <w:tabs>
          <w:tab w:val="num" w:pos="5760"/>
        </w:tabs>
        <w:ind w:left="5760" w:hanging="360"/>
      </w:pPr>
      <w:rPr>
        <w:rFonts w:ascii="Courier New" w:hAnsi="Courier New" w:cs="Tahoma" w:hint="default"/>
      </w:rPr>
    </w:lvl>
    <w:lvl w:ilvl="8" w:tplc="C35C49C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E7E6D98"/>
    <w:multiLevelType w:val="hybridMultilevel"/>
    <w:tmpl w:val="F28C672C"/>
    <w:lvl w:ilvl="0" w:tplc="D37CB4A2">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rPr>
    </w:lvl>
    <w:lvl w:ilvl="1" w:tplc="20A609A0">
      <w:start w:val="1"/>
      <w:numFmt w:val="decimal"/>
      <w:lvlText w:val="%2."/>
      <w:lvlJc w:val="left"/>
      <w:pPr>
        <w:tabs>
          <w:tab w:val="num" w:pos="1440"/>
        </w:tabs>
        <w:ind w:left="1440" w:hanging="360"/>
      </w:pPr>
      <w:rPr>
        <w:rFonts w:hint="default"/>
      </w:rPr>
    </w:lvl>
    <w:lvl w:ilvl="2" w:tplc="BE2C4A98" w:tentative="1">
      <w:start w:val="1"/>
      <w:numFmt w:val="bullet"/>
      <w:lvlText w:val=""/>
      <w:lvlJc w:val="left"/>
      <w:pPr>
        <w:tabs>
          <w:tab w:val="num" w:pos="2160"/>
        </w:tabs>
        <w:ind w:left="2160" w:hanging="360"/>
      </w:pPr>
      <w:rPr>
        <w:rFonts w:ascii="Wingdings" w:hAnsi="Wingdings" w:hint="default"/>
      </w:rPr>
    </w:lvl>
    <w:lvl w:ilvl="3" w:tplc="F888FFE0" w:tentative="1">
      <w:start w:val="1"/>
      <w:numFmt w:val="bullet"/>
      <w:lvlText w:val=""/>
      <w:lvlJc w:val="left"/>
      <w:pPr>
        <w:tabs>
          <w:tab w:val="num" w:pos="2880"/>
        </w:tabs>
        <w:ind w:left="2880" w:hanging="360"/>
      </w:pPr>
      <w:rPr>
        <w:rFonts w:ascii="Symbol" w:hAnsi="Symbol" w:hint="default"/>
      </w:rPr>
    </w:lvl>
    <w:lvl w:ilvl="4" w:tplc="F21A820E" w:tentative="1">
      <w:start w:val="1"/>
      <w:numFmt w:val="bullet"/>
      <w:lvlText w:val="o"/>
      <w:lvlJc w:val="left"/>
      <w:pPr>
        <w:tabs>
          <w:tab w:val="num" w:pos="3600"/>
        </w:tabs>
        <w:ind w:left="3600" w:hanging="360"/>
      </w:pPr>
      <w:rPr>
        <w:rFonts w:ascii="Courier New" w:hAnsi="Courier New" w:cs="Tahoma" w:hint="default"/>
      </w:rPr>
    </w:lvl>
    <w:lvl w:ilvl="5" w:tplc="D87827AE" w:tentative="1">
      <w:start w:val="1"/>
      <w:numFmt w:val="bullet"/>
      <w:lvlText w:val=""/>
      <w:lvlJc w:val="left"/>
      <w:pPr>
        <w:tabs>
          <w:tab w:val="num" w:pos="4320"/>
        </w:tabs>
        <w:ind w:left="4320" w:hanging="360"/>
      </w:pPr>
      <w:rPr>
        <w:rFonts w:ascii="Wingdings" w:hAnsi="Wingdings" w:hint="default"/>
      </w:rPr>
    </w:lvl>
    <w:lvl w:ilvl="6" w:tplc="B7B05014" w:tentative="1">
      <w:start w:val="1"/>
      <w:numFmt w:val="bullet"/>
      <w:lvlText w:val=""/>
      <w:lvlJc w:val="left"/>
      <w:pPr>
        <w:tabs>
          <w:tab w:val="num" w:pos="5040"/>
        </w:tabs>
        <w:ind w:left="5040" w:hanging="360"/>
      </w:pPr>
      <w:rPr>
        <w:rFonts w:ascii="Symbol" w:hAnsi="Symbol" w:hint="default"/>
      </w:rPr>
    </w:lvl>
    <w:lvl w:ilvl="7" w:tplc="68BEA7E6" w:tentative="1">
      <w:start w:val="1"/>
      <w:numFmt w:val="bullet"/>
      <w:lvlText w:val="o"/>
      <w:lvlJc w:val="left"/>
      <w:pPr>
        <w:tabs>
          <w:tab w:val="num" w:pos="5760"/>
        </w:tabs>
        <w:ind w:left="5760" w:hanging="360"/>
      </w:pPr>
      <w:rPr>
        <w:rFonts w:ascii="Courier New" w:hAnsi="Courier New" w:cs="Tahoma" w:hint="default"/>
      </w:rPr>
    </w:lvl>
    <w:lvl w:ilvl="8" w:tplc="B5642DF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FC44CC7"/>
    <w:multiLevelType w:val="hybridMultilevel"/>
    <w:tmpl w:val="7BF87502"/>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0B87798"/>
    <w:multiLevelType w:val="hybridMultilevel"/>
    <w:tmpl w:val="A42A837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0FD4759"/>
    <w:multiLevelType w:val="multilevel"/>
    <w:tmpl w:val="E12836BE"/>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54533907"/>
    <w:multiLevelType w:val="hybridMultilevel"/>
    <w:tmpl w:val="20E67648"/>
    <w:lvl w:ilvl="0" w:tplc="C0400A1A">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rPr>
    </w:lvl>
    <w:lvl w:ilvl="1" w:tplc="D8E099FC">
      <w:start w:val="1"/>
      <w:numFmt w:val="decimal"/>
      <w:lvlText w:val="%2."/>
      <w:lvlJc w:val="left"/>
      <w:pPr>
        <w:tabs>
          <w:tab w:val="num" w:pos="1440"/>
        </w:tabs>
        <w:ind w:left="1440" w:hanging="360"/>
      </w:pPr>
      <w:rPr>
        <w:rFonts w:hint="default"/>
      </w:rPr>
    </w:lvl>
    <w:lvl w:ilvl="2" w:tplc="DED2DCD4">
      <w:start w:val="1"/>
      <w:numFmt w:val="lowerLetter"/>
      <w:lvlText w:val="%3)"/>
      <w:lvlJc w:val="left"/>
      <w:pPr>
        <w:tabs>
          <w:tab w:val="num" w:pos="2160"/>
        </w:tabs>
        <w:ind w:left="2160" w:hanging="360"/>
      </w:pPr>
      <w:rPr>
        <w:rFonts w:hint="default"/>
      </w:rPr>
    </w:lvl>
    <w:lvl w:ilvl="3" w:tplc="3DC86B66" w:tentative="1">
      <w:start w:val="1"/>
      <w:numFmt w:val="bullet"/>
      <w:lvlText w:val=""/>
      <w:lvlJc w:val="left"/>
      <w:pPr>
        <w:tabs>
          <w:tab w:val="num" w:pos="2880"/>
        </w:tabs>
        <w:ind w:left="2880" w:hanging="360"/>
      </w:pPr>
      <w:rPr>
        <w:rFonts w:ascii="Symbol" w:hAnsi="Symbol" w:hint="default"/>
      </w:rPr>
    </w:lvl>
    <w:lvl w:ilvl="4" w:tplc="BA9C92B2" w:tentative="1">
      <w:start w:val="1"/>
      <w:numFmt w:val="bullet"/>
      <w:lvlText w:val="o"/>
      <w:lvlJc w:val="left"/>
      <w:pPr>
        <w:tabs>
          <w:tab w:val="num" w:pos="3600"/>
        </w:tabs>
        <w:ind w:left="3600" w:hanging="360"/>
      </w:pPr>
      <w:rPr>
        <w:rFonts w:ascii="Courier New" w:hAnsi="Courier New" w:cs="Tahoma" w:hint="default"/>
      </w:rPr>
    </w:lvl>
    <w:lvl w:ilvl="5" w:tplc="5A32A7FA" w:tentative="1">
      <w:start w:val="1"/>
      <w:numFmt w:val="bullet"/>
      <w:lvlText w:val=""/>
      <w:lvlJc w:val="left"/>
      <w:pPr>
        <w:tabs>
          <w:tab w:val="num" w:pos="4320"/>
        </w:tabs>
        <w:ind w:left="4320" w:hanging="360"/>
      </w:pPr>
      <w:rPr>
        <w:rFonts w:ascii="Wingdings" w:hAnsi="Wingdings" w:hint="default"/>
      </w:rPr>
    </w:lvl>
    <w:lvl w:ilvl="6" w:tplc="CA78EEF0" w:tentative="1">
      <w:start w:val="1"/>
      <w:numFmt w:val="bullet"/>
      <w:lvlText w:val=""/>
      <w:lvlJc w:val="left"/>
      <w:pPr>
        <w:tabs>
          <w:tab w:val="num" w:pos="5040"/>
        </w:tabs>
        <w:ind w:left="5040" w:hanging="360"/>
      </w:pPr>
      <w:rPr>
        <w:rFonts w:ascii="Symbol" w:hAnsi="Symbol" w:hint="default"/>
      </w:rPr>
    </w:lvl>
    <w:lvl w:ilvl="7" w:tplc="FAE47F18" w:tentative="1">
      <w:start w:val="1"/>
      <w:numFmt w:val="bullet"/>
      <w:lvlText w:val="o"/>
      <w:lvlJc w:val="left"/>
      <w:pPr>
        <w:tabs>
          <w:tab w:val="num" w:pos="5760"/>
        </w:tabs>
        <w:ind w:left="5760" w:hanging="360"/>
      </w:pPr>
      <w:rPr>
        <w:rFonts w:ascii="Courier New" w:hAnsi="Courier New" w:cs="Tahoma" w:hint="default"/>
      </w:rPr>
    </w:lvl>
    <w:lvl w:ilvl="8" w:tplc="4D08A1E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C55EFC"/>
    <w:multiLevelType w:val="hybridMultilevel"/>
    <w:tmpl w:val="498CE6A4"/>
    <w:lvl w:ilvl="0" w:tplc="B0040858">
      <w:start w:val="1"/>
      <w:numFmt w:val="decimal"/>
      <w:lvlText w:val="%1."/>
      <w:lvlJc w:val="left"/>
      <w:pPr>
        <w:ind w:left="286" w:hanging="360"/>
      </w:pPr>
      <w:rPr>
        <w:b w:val="0"/>
      </w:rPr>
    </w:lvl>
    <w:lvl w:ilvl="1" w:tplc="04100019">
      <w:start w:val="1"/>
      <w:numFmt w:val="decimal"/>
      <w:lvlText w:val="%2."/>
      <w:lvlJc w:val="left"/>
      <w:pPr>
        <w:tabs>
          <w:tab w:val="num" w:pos="676"/>
        </w:tabs>
        <w:ind w:left="676" w:hanging="360"/>
      </w:pPr>
    </w:lvl>
    <w:lvl w:ilvl="2" w:tplc="0410001B">
      <w:start w:val="1"/>
      <w:numFmt w:val="decimal"/>
      <w:lvlText w:val="%3."/>
      <w:lvlJc w:val="left"/>
      <w:pPr>
        <w:tabs>
          <w:tab w:val="num" w:pos="1396"/>
        </w:tabs>
        <w:ind w:left="1396" w:hanging="360"/>
      </w:pPr>
    </w:lvl>
    <w:lvl w:ilvl="3" w:tplc="0410000F">
      <w:start w:val="1"/>
      <w:numFmt w:val="decimal"/>
      <w:lvlText w:val="%4."/>
      <w:lvlJc w:val="left"/>
      <w:pPr>
        <w:tabs>
          <w:tab w:val="num" w:pos="2116"/>
        </w:tabs>
        <w:ind w:left="2116" w:hanging="360"/>
      </w:pPr>
    </w:lvl>
    <w:lvl w:ilvl="4" w:tplc="04100019">
      <w:start w:val="1"/>
      <w:numFmt w:val="decimal"/>
      <w:lvlText w:val="%5."/>
      <w:lvlJc w:val="left"/>
      <w:pPr>
        <w:tabs>
          <w:tab w:val="num" w:pos="2836"/>
        </w:tabs>
        <w:ind w:left="2836" w:hanging="360"/>
      </w:pPr>
    </w:lvl>
    <w:lvl w:ilvl="5" w:tplc="0410001B">
      <w:start w:val="1"/>
      <w:numFmt w:val="decimal"/>
      <w:lvlText w:val="%6."/>
      <w:lvlJc w:val="left"/>
      <w:pPr>
        <w:tabs>
          <w:tab w:val="num" w:pos="3556"/>
        </w:tabs>
        <w:ind w:left="3556" w:hanging="360"/>
      </w:pPr>
    </w:lvl>
    <w:lvl w:ilvl="6" w:tplc="0410000F">
      <w:start w:val="1"/>
      <w:numFmt w:val="decimal"/>
      <w:lvlText w:val="%7."/>
      <w:lvlJc w:val="left"/>
      <w:pPr>
        <w:tabs>
          <w:tab w:val="num" w:pos="4276"/>
        </w:tabs>
        <w:ind w:left="4276" w:hanging="360"/>
      </w:pPr>
    </w:lvl>
    <w:lvl w:ilvl="7" w:tplc="04100019">
      <w:start w:val="1"/>
      <w:numFmt w:val="decimal"/>
      <w:lvlText w:val="%8."/>
      <w:lvlJc w:val="left"/>
      <w:pPr>
        <w:tabs>
          <w:tab w:val="num" w:pos="4996"/>
        </w:tabs>
        <w:ind w:left="4996" w:hanging="360"/>
      </w:pPr>
    </w:lvl>
    <w:lvl w:ilvl="8" w:tplc="0410001B">
      <w:start w:val="1"/>
      <w:numFmt w:val="decimal"/>
      <w:lvlText w:val="%9."/>
      <w:lvlJc w:val="left"/>
      <w:pPr>
        <w:tabs>
          <w:tab w:val="num" w:pos="5716"/>
        </w:tabs>
        <w:ind w:left="5716" w:hanging="360"/>
      </w:pPr>
    </w:lvl>
  </w:abstractNum>
  <w:abstractNum w:abstractNumId="53" w15:restartNumberingAfterBreak="0">
    <w:nsid w:val="55DF16FD"/>
    <w:multiLevelType w:val="hybridMultilevel"/>
    <w:tmpl w:val="348AEAF4"/>
    <w:lvl w:ilvl="0" w:tplc="8D8CDD26">
      <w:start w:val="1"/>
      <w:numFmt w:val="decimal"/>
      <w:lvlText w:val="%1."/>
      <w:lvlJc w:val="left"/>
      <w:pPr>
        <w:tabs>
          <w:tab w:val="num" w:pos="425"/>
        </w:tabs>
        <w:ind w:left="425" w:hanging="425"/>
      </w:pPr>
      <w:rPr>
        <w:rFonts w:ascii="Times New Roman" w:hAnsi="Times New Roman" w:hint="default"/>
        <w:b w:val="0"/>
        <w:i w:val="0"/>
        <w:sz w:val="24"/>
      </w:rPr>
    </w:lvl>
    <w:lvl w:ilvl="1" w:tplc="BA409E82" w:tentative="1">
      <w:start w:val="1"/>
      <w:numFmt w:val="lowerLetter"/>
      <w:lvlText w:val="%2."/>
      <w:lvlJc w:val="left"/>
      <w:pPr>
        <w:tabs>
          <w:tab w:val="num" w:pos="1440"/>
        </w:tabs>
        <w:ind w:left="1440" w:hanging="360"/>
      </w:pPr>
    </w:lvl>
    <w:lvl w:ilvl="2" w:tplc="4CA0F01A" w:tentative="1">
      <w:start w:val="1"/>
      <w:numFmt w:val="lowerRoman"/>
      <w:lvlText w:val="%3."/>
      <w:lvlJc w:val="right"/>
      <w:pPr>
        <w:tabs>
          <w:tab w:val="num" w:pos="2160"/>
        </w:tabs>
        <w:ind w:left="2160" w:hanging="180"/>
      </w:pPr>
    </w:lvl>
    <w:lvl w:ilvl="3" w:tplc="CD3E7A1A" w:tentative="1">
      <w:start w:val="1"/>
      <w:numFmt w:val="decimal"/>
      <w:lvlText w:val="%4."/>
      <w:lvlJc w:val="left"/>
      <w:pPr>
        <w:tabs>
          <w:tab w:val="num" w:pos="2880"/>
        </w:tabs>
        <w:ind w:left="2880" w:hanging="360"/>
      </w:pPr>
    </w:lvl>
    <w:lvl w:ilvl="4" w:tplc="AEB4E462" w:tentative="1">
      <w:start w:val="1"/>
      <w:numFmt w:val="lowerLetter"/>
      <w:lvlText w:val="%5."/>
      <w:lvlJc w:val="left"/>
      <w:pPr>
        <w:tabs>
          <w:tab w:val="num" w:pos="3600"/>
        </w:tabs>
        <w:ind w:left="3600" w:hanging="360"/>
      </w:pPr>
    </w:lvl>
    <w:lvl w:ilvl="5" w:tplc="0CBE2832" w:tentative="1">
      <w:start w:val="1"/>
      <w:numFmt w:val="lowerRoman"/>
      <w:lvlText w:val="%6."/>
      <w:lvlJc w:val="right"/>
      <w:pPr>
        <w:tabs>
          <w:tab w:val="num" w:pos="4320"/>
        </w:tabs>
        <w:ind w:left="4320" w:hanging="180"/>
      </w:pPr>
    </w:lvl>
    <w:lvl w:ilvl="6" w:tplc="4DE249A6" w:tentative="1">
      <w:start w:val="1"/>
      <w:numFmt w:val="decimal"/>
      <w:lvlText w:val="%7."/>
      <w:lvlJc w:val="left"/>
      <w:pPr>
        <w:tabs>
          <w:tab w:val="num" w:pos="5040"/>
        </w:tabs>
        <w:ind w:left="5040" w:hanging="360"/>
      </w:pPr>
    </w:lvl>
    <w:lvl w:ilvl="7" w:tplc="D59AF9E6" w:tentative="1">
      <w:start w:val="1"/>
      <w:numFmt w:val="lowerLetter"/>
      <w:lvlText w:val="%8."/>
      <w:lvlJc w:val="left"/>
      <w:pPr>
        <w:tabs>
          <w:tab w:val="num" w:pos="5760"/>
        </w:tabs>
        <w:ind w:left="5760" w:hanging="360"/>
      </w:pPr>
    </w:lvl>
    <w:lvl w:ilvl="8" w:tplc="8474FAE4" w:tentative="1">
      <w:start w:val="1"/>
      <w:numFmt w:val="lowerRoman"/>
      <w:lvlText w:val="%9."/>
      <w:lvlJc w:val="right"/>
      <w:pPr>
        <w:tabs>
          <w:tab w:val="num" w:pos="6480"/>
        </w:tabs>
        <w:ind w:left="6480" w:hanging="180"/>
      </w:pPr>
    </w:lvl>
  </w:abstractNum>
  <w:abstractNum w:abstractNumId="54" w15:restartNumberingAfterBreak="0">
    <w:nsid w:val="57923B0E"/>
    <w:multiLevelType w:val="hybridMultilevel"/>
    <w:tmpl w:val="18B4EF12"/>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55" w15:restartNumberingAfterBreak="0">
    <w:nsid w:val="5A110F4C"/>
    <w:multiLevelType w:val="hybridMultilevel"/>
    <w:tmpl w:val="69B6D4A2"/>
    <w:lvl w:ilvl="0" w:tplc="04100015">
      <w:start w:val="1"/>
      <w:numFmt w:val="upperLetter"/>
      <w:lvlText w:val="%1."/>
      <w:lvlJc w:val="left"/>
      <w:pPr>
        <w:ind w:left="720" w:hanging="360"/>
      </w:pPr>
    </w:lvl>
    <w:lvl w:ilvl="1" w:tplc="DD8C0092">
      <w:start w:val="1"/>
      <w:numFmt w:val="upperRoman"/>
      <w:lvlText w:val="%2)"/>
      <w:lvlJc w:val="left"/>
      <w:pPr>
        <w:ind w:left="1800" w:hanging="720"/>
      </w:pPr>
      <w:rPr>
        <w:rFonts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B0173F6"/>
    <w:multiLevelType w:val="hybridMultilevel"/>
    <w:tmpl w:val="E8021BBE"/>
    <w:lvl w:ilvl="0" w:tplc="77C8A1A6">
      <w:start w:val="1"/>
      <w:numFmt w:val="decimal"/>
      <w:lvlText w:val="%1."/>
      <w:lvlJc w:val="left"/>
      <w:pPr>
        <w:tabs>
          <w:tab w:val="num" w:pos="425"/>
        </w:tabs>
        <w:ind w:left="425" w:hanging="425"/>
      </w:pPr>
      <w:rPr>
        <w:rFonts w:ascii="Times New Roman" w:hAnsi="Times New Roman" w:hint="default"/>
        <w:b w:val="0"/>
        <w:i w:val="0"/>
        <w:sz w:val="24"/>
      </w:rPr>
    </w:lvl>
    <w:lvl w:ilvl="1" w:tplc="E8802D56">
      <w:start w:val="1"/>
      <w:numFmt w:val="bullet"/>
      <w:pStyle w:val="Puntato"/>
      <w:lvlText w:val="-"/>
      <w:lvlJc w:val="left"/>
      <w:pPr>
        <w:tabs>
          <w:tab w:val="num" w:pos="1364"/>
        </w:tabs>
        <w:ind w:left="1364" w:hanging="284"/>
      </w:pPr>
      <w:rPr>
        <w:rFonts w:ascii="Times" w:hAnsi="Times" w:hint="default"/>
        <w:b w:val="0"/>
        <w:i w:val="0"/>
        <w:caps w:val="0"/>
        <w:strike w:val="0"/>
        <w:dstrike w:val="0"/>
        <w:vanish w:val="0"/>
        <w:color w:val="auto"/>
        <w:sz w:val="24"/>
        <w:u w:val="none"/>
        <w:vertAlign w:val="baseline"/>
      </w:rPr>
    </w:lvl>
    <w:lvl w:ilvl="2" w:tplc="9C9A5300" w:tentative="1">
      <w:start w:val="1"/>
      <w:numFmt w:val="lowerRoman"/>
      <w:lvlText w:val="%3."/>
      <w:lvlJc w:val="right"/>
      <w:pPr>
        <w:tabs>
          <w:tab w:val="num" w:pos="2160"/>
        </w:tabs>
        <w:ind w:left="2160" w:hanging="180"/>
      </w:pPr>
    </w:lvl>
    <w:lvl w:ilvl="3" w:tplc="8C228D3A" w:tentative="1">
      <w:start w:val="1"/>
      <w:numFmt w:val="decimal"/>
      <w:lvlText w:val="%4."/>
      <w:lvlJc w:val="left"/>
      <w:pPr>
        <w:tabs>
          <w:tab w:val="num" w:pos="2880"/>
        </w:tabs>
        <w:ind w:left="2880" w:hanging="360"/>
      </w:pPr>
    </w:lvl>
    <w:lvl w:ilvl="4" w:tplc="51F6D58A" w:tentative="1">
      <w:start w:val="1"/>
      <w:numFmt w:val="lowerLetter"/>
      <w:lvlText w:val="%5."/>
      <w:lvlJc w:val="left"/>
      <w:pPr>
        <w:tabs>
          <w:tab w:val="num" w:pos="3600"/>
        </w:tabs>
        <w:ind w:left="3600" w:hanging="360"/>
      </w:pPr>
    </w:lvl>
    <w:lvl w:ilvl="5" w:tplc="B302CF48" w:tentative="1">
      <w:start w:val="1"/>
      <w:numFmt w:val="lowerRoman"/>
      <w:lvlText w:val="%6."/>
      <w:lvlJc w:val="right"/>
      <w:pPr>
        <w:tabs>
          <w:tab w:val="num" w:pos="4320"/>
        </w:tabs>
        <w:ind w:left="4320" w:hanging="180"/>
      </w:pPr>
    </w:lvl>
    <w:lvl w:ilvl="6" w:tplc="9A1809CA" w:tentative="1">
      <w:start w:val="1"/>
      <w:numFmt w:val="decimal"/>
      <w:lvlText w:val="%7."/>
      <w:lvlJc w:val="left"/>
      <w:pPr>
        <w:tabs>
          <w:tab w:val="num" w:pos="5040"/>
        </w:tabs>
        <w:ind w:left="5040" w:hanging="360"/>
      </w:pPr>
    </w:lvl>
    <w:lvl w:ilvl="7" w:tplc="C5DACE08" w:tentative="1">
      <w:start w:val="1"/>
      <w:numFmt w:val="lowerLetter"/>
      <w:lvlText w:val="%8."/>
      <w:lvlJc w:val="left"/>
      <w:pPr>
        <w:tabs>
          <w:tab w:val="num" w:pos="5760"/>
        </w:tabs>
        <w:ind w:left="5760" w:hanging="360"/>
      </w:pPr>
    </w:lvl>
    <w:lvl w:ilvl="8" w:tplc="853CB674" w:tentative="1">
      <w:start w:val="1"/>
      <w:numFmt w:val="lowerRoman"/>
      <w:lvlText w:val="%9."/>
      <w:lvlJc w:val="right"/>
      <w:pPr>
        <w:tabs>
          <w:tab w:val="num" w:pos="6480"/>
        </w:tabs>
        <w:ind w:left="6480" w:hanging="180"/>
      </w:pPr>
    </w:lvl>
  </w:abstractNum>
  <w:abstractNum w:abstractNumId="57" w15:restartNumberingAfterBreak="0">
    <w:nsid w:val="5B907C18"/>
    <w:multiLevelType w:val="hybridMultilevel"/>
    <w:tmpl w:val="E716D6EA"/>
    <w:lvl w:ilvl="0" w:tplc="CCDCA5CE">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rPr>
    </w:lvl>
    <w:lvl w:ilvl="1" w:tplc="835E46D8">
      <w:start w:val="1"/>
      <w:numFmt w:val="decimal"/>
      <w:lvlText w:val="%2."/>
      <w:lvlJc w:val="left"/>
      <w:pPr>
        <w:tabs>
          <w:tab w:val="num" w:pos="1440"/>
        </w:tabs>
        <w:ind w:left="1440" w:hanging="360"/>
      </w:pPr>
      <w:rPr>
        <w:rFonts w:hint="default"/>
      </w:rPr>
    </w:lvl>
    <w:lvl w:ilvl="2" w:tplc="33DE3C7A" w:tentative="1">
      <w:start w:val="1"/>
      <w:numFmt w:val="bullet"/>
      <w:lvlText w:val=""/>
      <w:lvlJc w:val="left"/>
      <w:pPr>
        <w:tabs>
          <w:tab w:val="num" w:pos="2160"/>
        </w:tabs>
        <w:ind w:left="2160" w:hanging="360"/>
      </w:pPr>
      <w:rPr>
        <w:rFonts w:ascii="Wingdings" w:hAnsi="Wingdings" w:hint="default"/>
      </w:rPr>
    </w:lvl>
    <w:lvl w:ilvl="3" w:tplc="A19694CA" w:tentative="1">
      <w:start w:val="1"/>
      <w:numFmt w:val="bullet"/>
      <w:lvlText w:val=""/>
      <w:lvlJc w:val="left"/>
      <w:pPr>
        <w:tabs>
          <w:tab w:val="num" w:pos="2880"/>
        </w:tabs>
        <w:ind w:left="2880" w:hanging="360"/>
      </w:pPr>
      <w:rPr>
        <w:rFonts w:ascii="Symbol" w:hAnsi="Symbol" w:hint="default"/>
      </w:rPr>
    </w:lvl>
    <w:lvl w:ilvl="4" w:tplc="8B2C98E2" w:tentative="1">
      <w:start w:val="1"/>
      <w:numFmt w:val="bullet"/>
      <w:lvlText w:val="o"/>
      <w:lvlJc w:val="left"/>
      <w:pPr>
        <w:tabs>
          <w:tab w:val="num" w:pos="3600"/>
        </w:tabs>
        <w:ind w:left="3600" w:hanging="360"/>
      </w:pPr>
      <w:rPr>
        <w:rFonts w:ascii="Courier New" w:hAnsi="Courier New" w:cs="Tahoma" w:hint="default"/>
      </w:rPr>
    </w:lvl>
    <w:lvl w:ilvl="5" w:tplc="8CA64374" w:tentative="1">
      <w:start w:val="1"/>
      <w:numFmt w:val="bullet"/>
      <w:lvlText w:val=""/>
      <w:lvlJc w:val="left"/>
      <w:pPr>
        <w:tabs>
          <w:tab w:val="num" w:pos="4320"/>
        </w:tabs>
        <w:ind w:left="4320" w:hanging="360"/>
      </w:pPr>
      <w:rPr>
        <w:rFonts w:ascii="Wingdings" w:hAnsi="Wingdings" w:hint="default"/>
      </w:rPr>
    </w:lvl>
    <w:lvl w:ilvl="6" w:tplc="49B61C3E" w:tentative="1">
      <w:start w:val="1"/>
      <w:numFmt w:val="bullet"/>
      <w:lvlText w:val=""/>
      <w:lvlJc w:val="left"/>
      <w:pPr>
        <w:tabs>
          <w:tab w:val="num" w:pos="5040"/>
        </w:tabs>
        <w:ind w:left="5040" w:hanging="360"/>
      </w:pPr>
      <w:rPr>
        <w:rFonts w:ascii="Symbol" w:hAnsi="Symbol" w:hint="default"/>
      </w:rPr>
    </w:lvl>
    <w:lvl w:ilvl="7" w:tplc="EE24A490" w:tentative="1">
      <w:start w:val="1"/>
      <w:numFmt w:val="bullet"/>
      <w:lvlText w:val="o"/>
      <w:lvlJc w:val="left"/>
      <w:pPr>
        <w:tabs>
          <w:tab w:val="num" w:pos="5760"/>
        </w:tabs>
        <w:ind w:left="5760" w:hanging="360"/>
      </w:pPr>
      <w:rPr>
        <w:rFonts w:ascii="Courier New" w:hAnsi="Courier New" w:cs="Tahoma" w:hint="default"/>
      </w:rPr>
    </w:lvl>
    <w:lvl w:ilvl="8" w:tplc="9614102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BCD1A9A"/>
    <w:multiLevelType w:val="hybridMultilevel"/>
    <w:tmpl w:val="5666149C"/>
    <w:lvl w:ilvl="0" w:tplc="8E282A12">
      <w:start w:val="1"/>
      <w:numFmt w:val="bullet"/>
      <w:lvlText w:val="-"/>
      <w:lvlJc w:val="left"/>
      <w:pPr>
        <w:tabs>
          <w:tab w:val="num" w:pos="567"/>
        </w:tabs>
        <w:ind w:left="567" w:hanging="283"/>
      </w:pPr>
      <w:rPr>
        <w:rFonts w:ascii="Times" w:hAnsi="Times" w:hint="default"/>
        <w:b w:val="0"/>
        <w:i w:val="0"/>
        <w:caps w:val="0"/>
        <w:strike w:val="0"/>
        <w:dstrike w:val="0"/>
        <w:vanish w:val="0"/>
        <w:color w:val="auto"/>
        <w:u w:val="none"/>
        <w:vertAlign w:val="baseline"/>
      </w:rPr>
    </w:lvl>
    <w:lvl w:ilvl="1" w:tplc="6BE47A52" w:tentative="1">
      <w:start w:val="1"/>
      <w:numFmt w:val="bullet"/>
      <w:lvlText w:val="o"/>
      <w:lvlJc w:val="left"/>
      <w:pPr>
        <w:tabs>
          <w:tab w:val="num" w:pos="1860"/>
        </w:tabs>
        <w:ind w:left="1860" w:hanging="360"/>
      </w:pPr>
      <w:rPr>
        <w:rFonts w:ascii="Courier New" w:hAnsi="Courier New" w:cs="Tahoma" w:hint="default"/>
      </w:rPr>
    </w:lvl>
    <w:lvl w:ilvl="2" w:tplc="349468C2" w:tentative="1">
      <w:start w:val="1"/>
      <w:numFmt w:val="bullet"/>
      <w:lvlText w:val=""/>
      <w:lvlJc w:val="left"/>
      <w:pPr>
        <w:tabs>
          <w:tab w:val="num" w:pos="2580"/>
        </w:tabs>
        <w:ind w:left="2580" w:hanging="360"/>
      </w:pPr>
      <w:rPr>
        <w:rFonts w:ascii="Wingdings" w:hAnsi="Wingdings" w:hint="default"/>
      </w:rPr>
    </w:lvl>
    <w:lvl w:ilvl="3" w:tplc="7826B6F6" w:tentative="1">
      <w:start w:val="1"/>
      <w:numFmt w:val="bullet"/>
      <w:lvlText w:val=""/>
      <w:lvlJc w:val="left"/>
      <w:pPr>
        <w:tabs>
          <w:tab w:val="num" w:pos="3300"/>
        </w:tabs>
        <w:ind w:left="3300" w:hanging="360"/>
      </w:pPr>
      <w:rPr>
        <w:rFonts w:ascii="Symbol" w:hAnsi="Symbol" w:hint="default"/>
      </w:rPr>
    </w:lvl>
    <w:lvl w:ilvl="4" w:tplc="7304CA48" w:tentative="1">
      <w:start w:val="1"/>
      <w:numFmt w:val="bullet"/>
      <w:lvlText w:val="o"/>
      <w:lvlJc w:val="left"/>
      <w:pPr>
        <w:tabs>
          <w:tab w:val="num" w:pos="4020"/>
        </w:tabs>
        <w:ind w:left="4020" w:hanging="360"/>
      </w:pPr>
      <w:rPr>
        <w:rFonts w:ascii="Courier New" w:hAnsi="Courier New" w:cs="Tahoma" w:hint="default"/>
      </w:rPr>
    </w:lvl>
    <w:lvl w:ilvl="5" w:tplc="B686CAC2" w:tentative="1">
      <w:start w:val="1"/>
      <w:numFmt w:val="bullet"/>
      <w:lvlText w:val=""/>
      <w:lvlJc w:val="left"/>
      <w:pPr>
        <w:tabs>
          <w:tab w:val="num" w:pos="4740"/>
        </w:tabs>
        <w:ind w:left="4740" w:hanging="360"/>
      </w:pPr>
      <w:rPr>
        <w:rFonts w:ascii="Wingdings" w:hAnsi="Wingdings" w:hint="default"/>
      </w:rPr>
    </w:lvl>
    <w:lvl w:ilvl="6" w:tplc="1018D81E" w:tentative="1">
      <w:start w:val="1"/>
      <w:numFmt w:val="bullet"/>
      <w:lvlText w:val=""/>
      <w:lvlJc w:val="left"/>
      <w:pPr>
        <w:tabs>
          <w:tab w:val="num" w:pos="5460"/>
        </w:tabs>
        <w:ind w:left="5460" w:hanging="360"/>
      </w:pPr>
      <w:rPr>
        <w:rFonts w:ascii="Symbol" w:hAnsi="Symbol" w:hint="default"/>
      </w:rPr>
    </w:lvl>
    <w:lvl w:ilvl="7" w:tplc="79009104" w:tentative="1">
      <w:start w:val="1"/>
      <w:numFmt w:val="bullet"/>
      <w:lvlText w:val="o"/>
      <w:lvlJc w:val="left"/>
      <w:pPr>
        <w:tabs>
          <w:tab w:val="num" w:pos="6180"/>
        </w:tabs>
        <w:ind w:left="6180" w:hanging="360"/>
      </w:pPr>
      <w:rPr>
        <w:rFonts w:ascii="Courier New" w:hAnsi="Courier New" w:cs="Tahoma" w:hint="default"/>
      </w:rPr>
    </w:lvl>
    <w:lvl w:ilvl="8" w:tplc="BCD831B6" w:tentative="1">
      <w:start w:val="1"/>
      <w:numFmt w:val="bullet"/>
      <w:lvlText w:val=""/>
      <w:lvlJc w:val="left"/>
      <w:pPr>
        <w:tabs>
          <w:tab w:val="num" w:pos="6900"/>
        </w:tabs>
        <w:ind w:left="6900" w:hanging="360"/>
      </w:pPr>
      <w:rPr>
        <w:rFonts w:ascii="Wingdings" w:hAnsi="Wingdings" w:hint="default"/>
      </w:rPr>
    </w:lvl>
  </w:abstractNum>
  <w:abstractNum w:abstractNumId="59" w15:restartNumberingAfterBreak="0">
    <w:nsid w:val="5D3D3E4C"/>
    <w:multiLevelType w:val="hybridMultilevel"/>
    <w:tmpl w:val="794A8BDA"/>
    <w:lvl w:ilvl="0" w:tplc="949EEDAE">
      <w:start w:val="1"/>
      <w:numFmt w:val="bullet"/>
      <w:lvlText w:val="ð"/>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0" w15:restartNumberingAfterBreak="0">
    <w:nsid w:val="5DE44EEE"/>
    <w:multiLevelType w:val="hybridMultilevel"/>
    <w:tmpl w:val="ADBA353E"/>
    <w:lvl w:ilvl="0" w:tplc="5A8AC37E">
      <w:start w:val="1"/>
      <w:numFmt w:val="bullet"/>
      <w:pStyle w:val="Stile11pt"/>
      <w:lvlText w:val=""/>
      <w:lvlJc w:val="left"/>
      <w:pPr>
        <w:tabs>
          <w:tab w:val="num" w:pos="737"/>
        </w:tabs>
        <w:ind w:left="737" w:hanging="360"/>
      </w:pPr>
      <w:rPr>
        <w:rFonts w:ascii="Symbol" w:hAnsi="Symbol" w:hint="default"/>
      </w:rPr>
    </w:lvl>
    <w:lvl w:ilvl="1" w:tplc="39F02DBA" w:tentative="1">
      <w:start w:val="1"/>
      <w:numFmt w:val="bullet"/>
      <w:lvlText w:val="o"/>
      <w:lvlJc w:val="left"/>
      <w:pPr>
        <w:tabs>
          <w:tab w:val="num" w:pos="1457"/>
        </w:tabs>
        <w:ind w:left="1457" w:hanging="360"/>
      </w:pPr>
      <w:rPr>
        <w:rFonts w:ascii="Courier New" w:hAnsi="Courier New" w:cs="Tahoma" w:hint="default"/>
      </w:rPr>
    </w:lvl>
    <w:lvl w:ilvl="2" w:tplc="B5D8B95E" w:tentative="1">
      <w:start w:val="1"/>
      <w:numFmt w:val="bullet"/>
      <w:lvlText w:val=""/>
      <w:lvlJc w:val="left"/>
      <w:pPr>
        <w:tabs>
          <w:tab w:val="num" w:pos="2177"/>
        </w:tabs>
        <w:ind w:left="2177" w:hanging="360"/>
      </w:pPr>
      <w:rPr>
        <w:rFonts w:ascii="Wingdings" w:hAnsi="Wingdings" w:hint="default"/>
      </w:rPr>
    </w:lvl>
    <w:lvl w:ilvl="3" w:tplc="01CAE0B2" w:tentative="1">
      <w:start w:val="1"/>
      <w:numFmt w:val="bullet"/>
      <w:lvlText w:val=""/>
      <w:lvlJc w:val="left"/>
      <w:pPr>
        <w:tabs>
          <w:tab w:val="num" w:pos="2897"/>
        </w:tabs>
        <w:ind w:left="2897" w:hanging="360"/>
      </w:pPr>
      <w:rPr>
        <w:rFonts w:ascii="Symbol" w:hAnsi="Symbol" w:hint="default"/>
      </w:rPr>
    </w:lvl>
    <w:lvl w:ilvl="4" w:tplc="B600A0C6" w:tentative="1">
      <w:start w:val="1"/>
      <w:numFmt w:val="bullet"/>
      <w:lvlText w:val="o"/>
      <w:lvlJc w:val="left"/>
      <w:pPr>
        <w:tabs>
          <w:tab w:val="num" w:pos="3617"/>
        </w:tabs>
        <w:ind w:left="3617" w:hanging="360"/>
      </w:pPr>
      <w:rPr>
        <w:rFonts w:ascii="Courier New" w:hAnsi="Courier New" w:cs="Tahoma" w:hint="default"/>
      </w:rPr>
    </w:lvl>
    <w:lvl w:ilvl="5" w:tplc="5880BC76" w:tentative="1">
      <w:start w:val="1"/>
      <w:numFmt w:val="bullet"/>
      <w:lvlText w:val=""/>
      <w:lvlJc w:val="left"/>
      <w:pPr>
        <w:tabs>
          <w:tab w:val="num" w:pos="4337"/>
        </w:tabs>
        <w:ind w:left="4337" w:hanging="360"/>
      </w:pPr>
      <w:rPr>
        <w:rFonts w:ascii="Wingdings" w:hAnsi="Wingdings" w:hint="default"/>
      </w:rPr>
    </w:lvl>
    <w:lvl w:ilvl="6" w:tplc="9208A9FE" w:tentative="1">
      <w:start w:val="1"/>
      <w:numFmt w:val="bullet"/>
      <w:lvlText w:val=""/>
      <w:lvlJc w:val="left"/>
      <w:pPr>
        <w:tabs>
          <w:tab w:val="num" w:pos="5057"/>
        </w:tabs>
        <w:ind w:left="5057" w:hanging="360"/>
      </w:pPr>
      <w:rPr>
        <w:rFonts w:ascii="Symbol" w:hAnsi="Symbol" w:hint="default"/>
      </w:rPr>
    </w:lvl>
    <w:lvl w:ilvl="7" w:tplc="1D4E9566" w:tentative="1">
      <w:start w:val="1"/>
      <w:numFmt w:val="bullet"/>
      <w:lvlText w:val="o"/>
      <w:lvlJc w:val="left"/>
      <w:pPr>
        <w:tabs>
          <w:tab w:val="num" w:pos="5777"/>
        </w:tabs>
        <w:ind w:left="5777" w:hanging="360"/>
      </w:pPr>
      <w:rPr>
        <w:rFonts w:ascii="Courier New" w:hAnsi="Courier New" w:cs="Tahoma" w:hint="default"/>
      </w:rPr>
    </w:lvl>
    <w:lvl w:ilvl="8" w:tplc="FBC2F94A" w:tentative="1">
      <w:start w:val="1"/>
      <w:numFmt w:val="bullet"/>
      <w:lvlText w:val=""/>
      <w:lvlJc w:val="left"/>
      <w:pPr>
        <w:tabs>
          <w:tab w:val="num" w:pos="6497"/>
        </w:tabs>
        <w:ind w:left="6497" w:hanging="360"/>
      </w:pPr>
      <w:rPr>
        <w:rFonts w:ascii="Wingdings" w:hAnsi="Wingdings" w:hint="default"/>
      </w:rPr>
    </w:lvl>
  </w:abstractNum>
  <w:abstractNum w:abstractNumId="61" w15:restartNumberingAfterBreak="0">
    <w:nsid w:val="5E0E0362"/>
    <w:multiLevelType w:val="hybridMultilevel"/>
    <w:tmpl w:val="CFA23A1C"/>
    <w:lvl w:ilvl="0" w:tplc="FFFFFFFF">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5E2C798B"/>
    <w:multiLevelType w:val="hybridMultilevel"/>
    <w:tmpl w:val="359C32F6"/>
    <w:lvl w:ilvl="0" w:tplc="847633F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15:restartNumberingAfterBreak="0">
    <w:nsid w:val="5F6032A3"/>
    <w:multiLevelType w:val="hybridMultilevel"/>
    <w:tmpl w:val="B2B6A510"/>
    <w:lvl w:ilvl="0" w:tplc="4DCAD854">
      <w:start w:val="3"/>
      <w:numFmt w:val="bullet"/>
      <w:lvlText w:val="-"/>
      <w:lvlJc w:val="left"/>
      <w:pPr>
        <w:tabs>
          <w:tab w:val="num" w:pos="1428"/>
        </w:tabs>
        <w:ind w:left="1428" w:hanging="360"/>
      </w:pPr>
      <w:rPr>
        <w:rFonts w:ascii="Times New Roman" w:eastAsia="Times New Roman" w:hAnsi="Times New Roman" w:cs="Times New Roman" w:hint="default"/>
      </w:rPr>
    </w:lvl>
    <w:lvl w:ilvl="1" w:tplc="9EDE3FAE">
      <w:start w:val="1"/>
      <w:numFmt w:val="lowerLetter"/>
      <w:pStyle w:val="StileNumerazioneautomatica1"/>
      <w:lvlText w:val="%2)"/>
      <w:lvlJc w:val="left"/>
      <w:pPr>
        <w:tabs>
          <w:tab w:val="num" w:pos="1134"/>
        </w:tabs>
        <w:ind w:left="1134" w:hanging="567"/>
      </w:pPr>
      <w:rPr>
        <w:rFonts w:hint="default"/>
      </w:rPr>
    </w:lvl>
    <w:lvl w:ilvl="2" w:tplc="682025A6">
      <w:start w:val="1"/>
      <w:numFmt w:val="bullet"/>
      <w:lvlText w:val=""/>
      <w:lvlJc w:val="left"/>
      <w:pPr>
        <w:tabs>
          <w:tab w:val="num" w:pos="2868"/>
        </w:tabs>
        <w:ind w:left="2868" w:hanging="360"/>
      </w:pPr>
      <w:rPr>
        <w:rFonts w:ascii="Wingdings" w:hAnsi="Wingdings" w:hint="default"/>
      </w:rPr>
    </w:lvl>
    <w:lvl w:ilvl="3" w:tplc="A9EAFACA" w:tentative="1">
      <w:start w:val="1"/>
      <w:numFmt w:val="bullet"/>
      <w:lvlText w:val=""/>
      <w:lvlJc w:val="left"/>
      <w:pPr>
        <w:tabs>
          <w:tab w:val="num" w:pos="3588"/>
        </w:tabs>
        <w:ind w:left="3588" w:hanging="360"/>
      </w:pPr>
      <w:rPr>
        <w:rFonts w:ascii="Symbol" w:hAnsi="Symbol" w:hint="default"/>
      </w:rPr>
    </w:lvl>
    <w:lvl w:ilvl="4" w:tplc="99EEE086" w:tentative="1">
      <w:start w:val="1"/>
      <w:numFmt w:val="bullet"/>
      <w:lvlText w:val="o"/>
      <w:lvlJc w:val="left"/>
      <w:pPr>
        <w:tabs>
          <w:tab w:val="num" w:pos="4308"/>
        </w:tabs>
        <w:ind w:left="4308" w:hanging="360"/>
      </w:pPr>
      <w:rPr>
        <w:rFonts w:ascii="Courier New" w:hAnsi="Courier New" w:cs="Tahoma" w:hint="default"/>
      </w:rPr>
    </w:lvl>
    <w:lvl w:ilvl="5" w:tplc="F5008AD2" w:tentative="1">
      <w:start w:val="1"/>
      <w:numFmt w:val="bullet"/>
      <w:lvlText w:val=""/>
      <w:lvlJc w:val="left"/>
      <w:pPr>
        <w:tabs>
          <w:tab w:val="num" w:pos="5028"/>
        </w:tabs>
        <w:ind w:left="5028" w:hanging="360"/>
      </w:pPr>
      <w:rPr>
        <w:rFonts w:ascii="Wingdings" w:hAnsi="Wingdings" w:hint="default"/>
      </w:rPr>
    </w:lvl>
    <w:lvl w:ilvl="6" w:tplc="288A8830" w:tentative="1">
      <w:start w:val="1"/>
      <w:numFmt w:val="bullet"/>
      <w:lvlText w:val=""/>
      <w:lvlJc w:val="left"/>
      <w:pPr>
        <w:tabs>
          <w:tab w:val="num" w:pos="5748"/>
        </w:tabs>
        <w:ind w:left="5748" w:hanging="360"/>
      </w:pPr>
      <w:rPr>
        <w:rFonts w:ascii="Symbol" w:hAnsi="Symbol" w:hint="default"/>
      </w:rPr>
    </w:lvl>
    <w:lvl w:ilvl="7" w:tplc="FBF0D928" w:tentative="1">
      <w:start w:val="1"/>
      <w:numFmt w:val="bullet"/>
      <w:lvlText w:val="o"/>
      <w:lvlJc w:val="left"/>
      <w:pPr>
        <w:tabs>
          <w:tab w:val="num" w:pos="6468"/>
        </w:tabs>
        <w:ind w:left="6468" w:hanging="360"/>
      </w:pPr>
      <w:rPr>
        <w:rFonts w:ascii="Courier New" w:hAnsi="Courier New" w:cs="Tahoma" w:hint="default"/>
      </w:rPr>
    </w:lvl>
    <w:lvl w:ilvl="8" w:tplc="8DC43C2E" w:tentative="1">
      <w:start w:val="1"/>
      <w:numFmt w:val="bullet"/>
      <w:lvlText w:val=""/>
      <w:lvlJc w:val="left"/>
      <w:pPr>
        <w:tabs>
          <w:tab w:val="num" w:pos="7188"/>
        </w:tabs>
        <w:ind w:left="7188" w:hanging="360"/>
      </w:pPr>
      <w:rPr>
        <w:rFonts w:ascii="Wingdings" w:hAnsi="Wingdings" w:hint="default"/>
      </w:rPr>
    </w:lvl>
  </w:abstractNum>
  <w:abstractNum w:abstractNumId="64" w15:restartNumberingAfterBreak="0">
    <w:nsid w:val="61F71C04"/>
    <w:multiLevelType w:val="hybridMultilevel"/>
    <w:tmpl w:val="F2E86896"/>
    <w:lvl w:ilvl="0" w:tplc="58CCDEDC">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rPr>
    </w:lvl>
    <w:lvl w:ilvl="1" w:tplc="5CD01702" w:tentative="1">
      <w:start w:val="1"/>
      <w:numFmt w:val="bullet"/>
      <w:lvlText w:val="o"/>
      <w:lvlJc w:val="left"/>
      <w:pPr>
        <w:tabs>
          <w:tab w:val="num" w:pos="1440"/>
        </w:tabs>
        <w:ind w:left="1440" w:hanging="360"/>
      </w:pPr>
      <w:rPr>
        <w:rFonts w:ascii="Courier New" w:hAnsi="Courier New" w:cs="Courier New" w:hint="default"/>
      </w:rPr>
    </w:lvl>
    <w:lvl w:ilvl="2" w:tplc="0E9E02CE" w:tentative="1">
      <w:start w:val="1"/>
      <w:numFmt w:val="bullet"/>
      <w:lvlText w:val=""/>
      <w:lvlJc w:val="left"/>
      <w:pPr>
        <w:tabs>
          <w:tab w:val="num" w:pos="2160"/>
        </w:tabs>
        <w:ind w:left="2160" w:hanging="360"/>
      </w:pPr>
      <w:rPr>
        <w:rFonts w:ascii="Wingdings" w:hAnsi="Wingdings" w:hint="default"/>
      </w:rPr>
    </w:lvl>
    <w:lvl w:ilvl="3" w:tplc="F08489E2" w:tentative="1">
      <w:start w:val="1"/>
      <w:numFmt w:val="bullet"/>
      <w:lvlText w:val=""/>
      <w:lvlJc w:val="left"/>
      <w:pPr>
        <w:tabs>
          <w:tab w:val="num" w:pos="2880"/>
        </w:tabs>
        <w:ind w:left="2880" w:hanging="360"/>
      </w:pPr>
      <w:rPr>
        <w:rFonts w:ascii="Symbol" w:hAnsi="Symbol" w:hint="default"/>
      </w:rPr>
    </w:lvl>
    <w:lvl w:ilvl="4" w:tplc="19F8A35A" w:tentative="1">
      <w:start w:val="1"/>
      <w:numFmt w:val="bullet"/>
      <w:lvlText w:val="o"/>
      <w:lvlJc w:val="left"/>
      <w:pPr>
        <w:tabs>
          <w:tab w:val="num" w:pos="3600"/>
        </w:tabs>
        <w:ind w:left="3600" w:hanging="360"/>
      </w:pPr>
      <w:rPr>
        <w:rFonts w:ascii="Courier New" w:hAnsi="Courier New" w:cs="Courier New" w:hint="default"/>
      </w:rPr>
    </w:lvl>
    <w:lvl w:ilvl="5" w:tplc="4F5034B6" w:tentative="1">
      <w:start w:val="1"/>
      <w:numFmt w:val="bullet"/>
      <w:lvlText w:val=""/>
      <w:lvlJc w:val="left"/>
      <w:pPr>
        <w:tabs>
          <w:tab w:val="num" w:pos="4320"/>
        </w:tabs>
        <w:ind w:left="4320" w:hanging="360"/>
      </w:pPr>
      <w:rPr>
        <w:rFonts w:ascii="Wingdings" w:hAnsi="Wingdings" w:hint="default"/>
      </w:rPr>
    </w:lvl>
    <w:lvl w:ilvl="6" w:tplc="7460ED1C" w:tentative="1">
      <w:start w:val="1"/>
      <w:numFmt w:val="bullet"/>
      <w:lvlText w:val=""/>
      <w:lvlJc w:val="left"/>
      <w:pPr>
        <w:tabs>
          <w:tab w:val="num" w:pos="5040"/>
        </w:tabs>
        <w:ind w:left="5040" w:hanging="360"/>
      </w:pPr>
      <w:rPr>
        <w:rFonts w:ascii="Symbol" w:hAnsi="Symbol" w:hint="default"/>
      </w:rPr>
    </w:lvl>
    <w:lvl w:ilvl="7" w:tplc="DE420FC8" w:tentative="1">
      <w:start w:val="1"/>
      <w:numFmt w:val="bullet"/>
      <w:lvlText w:val="o"/>
      <w:lvlJc w:val="left"/>
      <w:pPr>
        <w:tabs>
          <w:tab w:val="num" w:pos="5760"/>
        </w:tabs>
        <w:ind w:left="5760" w:hanging="360"/>
      </w:pPr>
      <w:rPr>
        <w:rFonts w:ascii="Courier New" w:hAnsi="Courier New" w:cs="Courier New" w:hint="default"/>
      </w:rPr>
    </w:lvl>
    <w:lvl w:ilvl="8" w:tplc="C9F2D3C4"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2D558C5"/>
    <w:multiLevelType w:val="hybridMultilevel"/>
    <w:tmpl w:val="40CC5704"/>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66" w15:restartNumberingAfterBreak="0">
    <w:nsid w:val="62EA084C"/>
    <w:multiLevelType w:val="hybridMultilevel"/>
    <w:tmpl w:val="86A8616E"/>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67" w15:restartNumberingAfterBreak="0">
    <w:nsid w:val="666F045D"/>
    <w:multiLevelType w:val="hybridMultilevel"/>
    <w:tmpl w:val="37865A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BA860B7"/>
    <w:multiLevelType w:val="hybridMultilevel"/>
    <w:tmpl w:val="40B619F0"/>
    <w:lvl w:ilvl="0" w:tplc="4ABA4F42">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rPr>
    </w:lvl>
    <w:lvl w:ilvl="1" w:tplc="0DEEE7D8">
      <w:start w:val="1"/>
      <w:numFmt w:val="bullet"/>
      <w:lvlText w:val="o"/>
      <w:lvlJc w:val="left"/>
      <w:pPr>
        <w:tabs>
          <w:tab w:val="num" w:pos="1440"/>
        </w:tabs>
        <w:ind w:left="1440" w:hanging="360"/>
      </w:pPr>
      <w:rPr>
        <w:rFonts w:ascii="Courier New" w:hAnsi="Courier New" w:cs="Tahoma" w:hint="default"/>
      </w:rPr>
    </w:lvl>
    <w:lvl w:ilvl="2" w:tplc="CB7E318A">
      <w:start w:val="1"/>
      <w:numFmt w:val="bullet"/>
      <w:lvlText w:val=""/>
      <w:lvlJc w:val="left"/>
      <w:pPr>
        <w:tabs>
          <w:tab w:val="num" w:pos="2160"/>
        </w:tabs>
        <w:ind w:left="2160" w:hanging="360"/>
      </w:pPr>
      <w:rPr>
        <w:rFonts w:ascii="Wingdings" w:hAnsi="Wingdings" w:hint="default"/>
      </w:rPr>
    </w:lvl>
    <w:lvl w:ilvl="3" w:tplc="E8E8C3A0" w:tentative="1">
      <w:start w:val="1"/>
      <w:numFmt w:val="bullet"/>
      <w:lvlText w:val=""/>
      <w:lvlJc w:val="left"/>
      <w:pPr>
        <w:tabs>
          <w:tab w:val="num" w:pos="2880"/>
        </w:tabs>
        <w:ind w:left="2880" w:hanging="360"/>
      </w:pPr>
      <w:rPr>
        <w:rFonts w:ascii="Symbol" w:hAnsi="Symbol" w:hint="default"/>
      </w:rPr>
    </w:lvl>
    <w:lvl w:ilvl="4" w:tplc="71B008E4" w:tentative="1">
      <w:start w:val="1"/>
      <w:numFmt w:val="bullet"/>
      <w:lvlText w:val="o"/>
      <w:lvlJc w:val="left"/>
      <w:pPr>
        <w:tabs>
          <w:tab w:val="num" w:pos="3600"/>
        </w:tabs>
        <w:ind w:left="3600" w:hanging="360"/>
      </w:pPr>
      <w:rPr>
        <w:rFonts w:ascii="Courier New" w:hAnsi="Courier New" w:cs="Tahoma" w:hint="default"/>
      </w:rPr>
    </w:lvl>
    <w:lvl w:ilvl="5" w:tplc="908A606C" w:tentative="1">
      <w:start w:val="1"/>
      <w:numFmt w:val="bullet"/>
      <w:lvlText w:val=""/>
      <w:lvlJc w:val="left"/>
      <w:pPr>
        <w:tabs>
          <w:tab w:val="num" w:pos="4320"/>
        </w:tabs>
        <w:ind w:left="4320" w:hanging="360"/>
      </w:pPr>
      <w:rPr>
        <w:rFonts w:ascii="Wingdings" w:hAnsi="Wingdings" w:hint="default"/>
      </w:rPr>
    </w:lvl>
    <w:lvl w:ilvl="6" w:tplc="76DEC3B0" w:tentative="1">
      <w:start w:val="1"/>
      <w:numFmt w:val="bullet"/>
      <w:lvlText w:val=""/>
      <w:lvlJc w:val="left"/>
      <w:pPr>
        <w:tabs>
          <w:tab w:val="num" w:pos="5040"/>
        </w:tabs>
        <w:ind w:left="5040" w:hanging="360"/>
      </w:pPr>
      <w:rPr>
        <w:rFonts w:ascii="Symbol" w:hAnsi="Symbol" w:hint="default"/>
      </w:rPr>
    </w:lvl>
    <w:lvl w:ilvl="7" w:tplc="EB6055B8" w:tentative="1">
      <w:start w:val="1"/>
      <w:numFmt w:val="bullet"/>
      <w:lvlText w:val="o"/>
      <w:lvlJc w:val="left"/>
      <w:pPr>
        <w:tabs>
          <w:tab w:val="num" w:pos="5760"/>
        </w:tabs>
        <w:ind w:left="5760" w:hanging="360"/>
      </w:pPr>
      <w:rPr>
        <w:rFonts w:ascii="Courier New" w:hAnsi="Courier New" w:cs="Tahoma" w:hint="default"/>
      </w:rPr>
    </w:lvl>
    <w:lvl w:ilvl="8" w:tplc="CB38BAFC">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DF75976"/>
    <w:multiLevelType w:val="hybridMultilevel"/>
    <w:tmpl w:val="B3F097F8"/>
    <w:lvl w:ilvl="0" w:tplc="04100017">
      <w:start w:val="1"/>
      <w:numFmt w:val="lowerLetter"/>
      <w:lvlText w:val="%1)"/>
      <w:lvlJc w:val="left"/>
      <w:pPr>
        <w:ind w:left="100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0" w15:restartNumberingAfterBreak="0">
    <w:nsid w:val="6FAB4B47"/>
    <w:multiLevelType w:val="hybridMultilevel"/>
    <w:tmpl w:val="F68E2C56"/>
    <w:lvl w:ilvl="0" w:tplc="FFFFFFFF">
      <w:start w:val="1"/>
      <w:numFmt w:val="bullet"/>
      <w:lvlText w:val="-"/>
      <w:lvlJc w:val="left"/>
      <w:pPr>
        <w:tabs>
          <w:tab w:val="num" w:pos="709"/>
        </w:tabs>
        <w:ind w:left="709" w:hanging="284"/>
      </w:pPr>
      <w:rPr>
        <w:rFonts w:ascii="Times" w:hAnsi="Times" w:hint="default"/>
        <w:b w:val="0"/>
        <w:i w:val="0"/>
        <w:caps w:val="0"/>
        <w:strike w:val="0"/>
        <w:dstrike w:val="0"/>
        <w:vanish w:val="0"/>
        <w:color w:val="auto"/>
        <w:sz w:val="24"/>
        <w:u w:val="none"/>
        <w:vertAlign w:val="baseline"/>
      </w:rPr>
    </w:lvl>
    <w:lvl w:ilvl="1" w:tplc="FFFFFFFF">
      <w:start w:val="1"/>
      <w:numFmt w:val="bullet"/>
      <w:lvlText w:val="-"/>
      <w:lvlJc w:val="left"/>
      <w:pPr>
        <w:tabs>
          <w:tab w:val="num" w:pos="1363"/>
        </w:tabs>
        <w:ind w:left="1363" w:hanging="283"/>
      </w:pPr>
      <w:rPr>
        <w:rFonts w:ascii="Times" w:hAnsi="Times" w:hint="default"/>
        <w:b w:val="0"/>
        <w:i w:val="0"/>
        <w:caps w:val="0"/>
        <w:strike w:val="0"/>
        <w:dstrike w:val="0"/>
        <w:vanish w:val="0"/>
        <w:color w:val="auto"/>
        <w:sz w:val="24"/>
        <w:u w:val="none"/>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0827992"/>
    <w:multiLevelType w:val="hybridMultilevel"/>
    <w:tmpl w:val="6096F768"/>
    <w:lvl w:ilvl="0" w:tplc="67628B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098412A"/>
    <w:multiLevelType w:val="hybridMultilevel"/>
    <w:tmpl w:val="DD721356"/>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73" w15:restartNumberingAfterBreak="0">
    <w:nsid w:val="71D00174"/>
    <w:multiLevelType w:val="hybridMultilevel"/>
    <w:tmpl w:val="37CE46E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15:restartNumberingAfterBreak="0">
    <w:nsid w:val="73BB2AC7"/>
    <w:multiLevelType w:val="hybridMultilevel"/>
    <w:tmpl w:val="B0009868"/>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8DC508D"/>
    <w:multiLevelType w:val="hybridMultilevel"/>
    <w:tmpl w:val="86AC0E3C"/>
    <w:lvl w:ilvl="0" w:tplc="9488B0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A7247BE"/>
    <w:multiLevelType w:val="hybridMultilevel"/>
    <w:tmpl w:val="6A2C7726"/>
    <w:lvl w:ilvl="0" w:tplc="67628BF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7" w15:restartNumberingAfterBreak="0">
    <w:nsid w:val="7B640B1D"/>
    <w:multiLevelType w:val="hybridMultilevel"/>
    <w:tmpl w:val="58A8A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C6B5EC0"/>
    <w:multiLevelType w:val="hybridMultilevel"/>
    <w:tmpl w:val="F8429A9E"/>
    <w:lvl w:ilvl="0" w:tplc="788046C2">
      <w:start w:val="4"/>
      <w:numFmt w:val="bullet"/>
      <w:lvlText w:val="-"/>
      <w:lvlJc w:val="left"/>
      <w:pPr>
        <w:ind w:left="720" w:hanging="360"/>
      </w:pPr>
      <w:rPr>
        <w:rFonts w:ascii="Times New Roman" w:eastAsia="PMingLiU"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9" w15:restartNumberingAfterBreak="0">
    <w:nsid w:val="7DEF00DD"/>
    <w:multiLevelType w:val="hybridMultilevel"/>
    <w:tmpl w:val="31001736"/>
    <w:lvl w:ilvl="0" w:tplc="0410000F">
      <w:start w:val="1"/>
      <w:numFmt w:val="decimal"/>
      <w:lvlText w:val="%1."/>
      <w:lvlJc w:val="left"/>
      <w:pPr>
        <w:ind w:left="360" w:hanging="360"/>
      </w:pPr>
      <w:rPr>
        <w:rFonts w:cs="Times New Roman"/>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num w:numId="1" w16cid:durableId="1411734205">
    <w:abstractNumId w:val="60"/>
  </w:num>
  <w:num w:numId="2" w16cid:durableId="1265189251">
    <w:abstractNumId w:val="46"/>
  </w:num>
  <w:num w:numId="3" w16cid:durableId="2129355535">
    <w:abstractNumId w:val="63"/>
  </w:num>
  <w:num w:numId="4" w16cid:durableId="1800411013">
    <w:abstractNumId w:val="36"/>
  </w:num>
  <w:num w:numId="5" w16cid:durableId="907954858">
    <w:abstractNumId w:val="68"/>
  </w:num>
  <w:num w:numId="6" w16cid:durableId="1358434178">
    <w:abstractNumId w:val="35"/>
  </w:num>
  <w:num w:numId="7" w16cid:durableId="638220776">
    <w:abstractNumId w:val="58"/>
  </w:num>
  <w:num w:numId="8" w16cid:durableId="465586181">
    <w:abstractNumId w:val="25"/>
  </w:num>
  <w:num w:numId="9" w16cid:durableId="1580093310">
    <w:abstractNumId w:val="57"/>
  </w:num>
  <w:num w:numId="10" w16cid:durableId="2120878061">
    <w:abstractNumId w:val="53"/>
  </w:num>
  <w:num w:numId="11" w16cid:durableId="1292783918">
    <w:abstractNumId w:val="30"/>
  </w:num>
  <w:num w:numId="12" w16cid:durableId="1023482244">
    <w:abstractNumId w:val="51"/>
  </w:num>
  <w:num w:numId="13" w16cid:durableId="1507592544">
    <w:abstractNumId w:val="47"/>
  </w:num>
  <w:num w:numId="14" w16cid:durableId="87234108">
    <w:abstractNumId w:val="28"/>
  </w:num>
  <w:num w:numId="15" w16cid:durableId="773130695">
    <w:abstractNumId w:val="70"/>
  </w:num>
  <w:num w:numId="16" w16cid:durableId="1853647766">
    <w:abstractNumId w:val="56"/>
  </w:num>
  <w:num w:numId="17" w16cid:durableId="1246837746">
    <w:abstractNumId w:val="64"/>
  </w:num>
  <w:num w:numId="18" w16cid:durableId="1776629718">
    <w:abstractNumId w:val="21"/>
  </w:num>
  <w:num w:numId="19" w16cid:durableId="1475751458">
    <w:abstractNumId w:val="61"/>
  </w:num>
  <w:num w:numId="20" w16cid:durableId="14730600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93690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2759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9306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78662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71036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241603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3756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88672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97558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9549167">
    <w:abstractNumId w:val="41"/>
  </w:num>
  <w:num w:numId="31" w16cid:durableId="886985864">
    <w:abstractNumId w:val="42"/>
  </w:num>
  <w:num w:numId="32" w16cid:durableId="2136019494">
    <w:abstractNumId w:val="39"/>
  </w:num>
  <w:num w:numId="33" w16cid:durableId="1950313908">
    <w:abstractNumId w:val="39"/>
    <w:lvlOverride w:ilvl="0">
      <w:startOverride w:val="1"/>
    </w:lvlOverride>
  </w:num>
  <w:num w:numId="34" w16cid:durableId="2012023118">
    <w:abstractNumId w:val="37"/>
  </w:num>
  <w:num w:numId="35" w16cid:durableId="19281489">
    <w:abstractNumId w:val="77"/>
  </w:num>
  <w:num w:numId="36" w16cid:durableId="270093246">
    <w:abstractNumId w:val="22"/>
  </w:num>
  <w:num w:numId="37" w16cid:durableId="313417264">
    <w:abstractNumId w:val="71"/>
  </w:num>
  <w:num w:numId="38" w16cid:durableId="1447848452">
    <w:abstractNumId w:val="24"/>
  </w:num>
  <w:num w:numId="39" w16cid:durableId="1168709606">
    <w:abstractNumId w:val="74"/>
  </w:num>
  <w:num w:numId="40" w16cid:durableId="1985503939">
    <w:abstractNumId w:val="48"/>
  </w:num>
  <w:num w:numId="41" w16cid:durableId="822698588">
    <w:abstractNumId w:val="75"/>
  </w:num>
  <w:num w:numId="42" w16cid:durableId="920724024">
    <w:abstractNumId w:val="59"/>
  </w:num>
  <w:num w:numId="43" w16cid:durableId="1162160549">
    <w:abstractNumId w:val="76"/>
  </w:num>
  <w:num w:numId="44" w16cid:durableId="1843427049">
    <w:abstractNumId w:val="50"/>
  </w:num>
  <w:num w:numId="45" w16cid:durableId="425273931">
    <w:abstractNumId w:val="69"/>
  </w:num>
  <w:num w:numId="46" w16cid:durableId="2101944977">
    <w:abstractNumId w:val="55"/>
  </w:num>
  <w:num w:numId="47" w16cid:durableId="837691940">
    <w:abstractNumId w:val="32"/>
  </w:num>
  <w:num w:numId="48" w16cid:durableId="1136070341">
    <w:abstractNumId w:val="43"/>
  </w:num>
  <w:num w:numId="49" w16cid:durableId="1101873703">
    <w:abstractNumId w:val="44"/>
  </w:num>
  <w:num w:numId="50" w16cid:durableId="1776629679">
    <w:abstractNumId w:val="31"/>
  </w:num>
  <w:num w:numId="51" w16cid:durableId="922878086">
    <w:abstractNumId w:val="78"/>
  </w:num>
  <w:num w:numId="52" w16cid:durableId="818769015">
    <w:abstractNumId w:val="45"/>
  </w:num>
  <w:num w:numId="53" w16cid:durableId="807816576">
    <w:abstractNumId w:val="26"/>
  </w:num>
  <w:num w:numId="54" w16cid:durableId="933586445">
    <w:abstractNumId w:val="38"/>
  </w:num>
  <w:num w:numId="55" w16cid:durableId="109936525">
    <w:abstractNumId w:val="29"/>
  </w:num>
  <w:num w:numId="56" w16cid:durableId="89133014">
    <w:abstractNumId w:val="33"/>
  </w:num>
  <w:num w:numId="57" w16cid:durableId="1485125708">
    <w:abstractNumId w:val="73"/>
  </w:num>
  <w:num w:numId="58" w16cid:durableId="1958834329">
    <w:abstractNumId w:val="67"/>
  </w:num>
  <w:num w:numId="59" w16cid:durableId="240873618">
    <w:abstractNumId w:val="62"/>
  </w:num>
  <w:num w:numId="60" w16cid:durableId="331684016">
    <w:abstractNumId w:val="23"/>
  </w:num>
  <w:num w:numId="61" w16cid:durableId="1080567505">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ombarini Antonella">
    <w15:presenceInfo w15:providerId="AD" w15:userId="S::Antonella.Colombarini@Regione.Emilia-Romagna.it::b76c7871-e51b-4426-8674-877c0beef7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6D"/>
    <w:rsid w:val="0000251B"/>
    <w:rsid w:val="00003E71"/>
    <w:rsid w:val="0000441A"/>
    <w:rsid w:val="00004C72"/>
    <w:rsid w:val="00007CD3"/>
    <w:rsid w:val="00010253"/>
    <w:rsid w:val="0001221A"/>
    <w:rsid w:val="0001248C"/>
    <w:rsid w:val="000134AE"/>
    <w:rsid w:val="00013835"/>
    <w:rsid w:val="00013A9D"/>
    <w:rsid w:val="00015408"/>
    <w:rsid w:val="000157BE"/>
    <w:rsid w:val="000176C3"/>
    <w:rsid w:val="0001792D"/>
    <w:rsid w:val="000202C0"/>
    <w:rsid w:val="00020E36"/>
    <w:rsid w:val="0002109F"/>
    <w:rsid w:val="000216C7"/>
    <w:rsid w:val="00021F3F"/>
    <w:rsid w:val="00022880"/>
    <w:rsid w:val="0002396E"/>
    <w:rsid w:val="0002696A"/>
    <w:rsid w:val="00026B43"/>
    <w:rsid w:val="00026CBC"/>
    <w:rsid w:val="0002742A"/>
    <w:rsid w:val="00030792"/>
    <w:rsid w:val="000309E4"/>
    <w:rsid w:val="00031171"/>
    <w:rsid w:val="00034260"/>
    <w:rsid w:val="00034D7A"/>
    <w:rsid w:val="00036C94"/>
    <w:rsid w:val="00037E65"/>
    <w:rsid w:val="00037EAB"/>
    <w:rsid w:val="0004237B"/>
    <w:rsid w:val="00042741"/>
    <w:rsid w:val="00043C4C"/>
    <w:rsid w:val="000459A5"/>
    <w:rsid w:val="00046F9C"/>
    <w:rsid w:val="000470DA"/>
    <w:rsid w:val="000509A2"/>
    <w:rsid w:val="000509CE"/>
    <w:rsid w:val="00052DE0"/>
    <w:rsid w:val="00053344"/>
    <w:rsid w:val="00053A5D"/>
    <w:rsid w:val="000548A5"/>
    <w:rsid w:val="00054C0F"/>
    <w:rsid w:val="00054ED4"/>
    <w:rsid w:val="00056FD6"/>
    <w:rsid w:val="000570CC"/>
    <w:rsid w:val="00060AA8"/>
    <w:rsid w:val="00060EB3"/>
    <w:rsid w:val="00061373"/>
    <w:rsid w:val="00061CA6"/>
    <w:rsid w:val="00065604"/>
    <w:rsid w:val="00065EE6"/>
    <w:rsid w:val="00066B96"/>
    <w:rsid w:val="000673FA"/>
    <w:rsid w:val="000675DB"/>
    <w:rsid w:val="000702F6"/>
    <w:rsid w:val="00072C52"/>
    <w:rsid w:val="00073C57"/>
    <w:rsid w:val="00073F2D"/>
    <w:rsid w:val="00074B0B"/>
    <w:rsid w:val="000752B2"/>
    <w:rsid w:val="00075336"/>
    <w:rsid w:val="00075FBF"/>
    <w:rsid w:val="00080E0E"/>
    <w:rsid w:val="00081651"/>
    <w:rsid w:val="0008181E"/>
    <w:rsid w:val="00081A83"/>
    <w:rsid w:val="000823AA"/>
    <w:rsid w:val="00082D5A"/>
    <w:rsid w:val="00084ABF"/>
    <w:rsid w:val="0008644C"/>
    <w:rsid w:val="0008652A"/>
    <w:rsid w:val="00087C28"/>
    <w:rsid w:val="00091A2E"/>
    <w:rsid w:val="00092635"/>
    <w:rsid w:val="00095E40"/>
    <w:rsid w:val="000A0A9E"/>
    <w:rsid w:val="000A0E7E"/>
    <w:rsid w:val="000A1248"/>
    <w:rsid w:val="000A342E"/>
    <w:rsid w:val="000A38EA"/>
    <w:rsid w:val="000A3FD9"/>
    <w:rsid w:val="000A4EFF"/>
    <w:rsid w:val="000A5B77"/>
    <w:rsid w:val="000A76E2"/>
    <w:rsid w:val="000A79AB"/>
    <w:rsid w:val="000B0599"/>
    <w:rsid w:val="000B0C5A"/>
    <w:rsid w:val="000B0FEA"/>
    <w:rsid w:val="000B2758"/>
    <w:rsid w:val="000B73F6"/>
    <w:rsid w:val="000C0697"/>
    <w:rsid w:val="000C1264"/>
    <w:rsid w:val="000C19B5"/>
    <w:rsid w:val="000C3347"/>
    <w:rsid w:val="000C636D"/>
    <w:rsid w:val="000C6AF2"/>
    <w:rsid w:val="000C72DA"/>
    <w:rsid w:val="000D016F"/>
    <w:rsid w:val="000D10A9"/>
    <w:rsid w:val="000D13A2"/>
    <w:rsid w:val="000D18FB"/>
    <w:rsid w:val="000D22F8"/>
    <w:rsid w:val="000D34E9"/>
    <w:rsid w:val="000D376B"/>
    <w:rsid w:val="000D3ECA"/>
    <w:rsid w:val="000D541A"/>
    <w:rsid w:val="000D5F6C"/>
    <w:rsid w:val="000D75DF"/>
    <w:rsid w:val="000D7601"/>
    <w:rsid w:val="000E0761"/>
    <w:rsid w:val="000E0967"/>
    <w:rsid w:val="000E0AC2"/>
    <w:rsid w:val="000E0EA3"/>
    <w:rsid w:val="000E1479"/>
    <w:rsid w:val="000E192F"/>
    <w:rsid w:val="000E2B80"/>
    <w:rsid w:val="000E52F0"/>
    <w:rsid w:val="000E781A"/>
    <w:rsid w:val="000E7962"/>
    <w:rsid w:val="000E7C82"/>
    <w:rsid w:val="000F0454"/>
    <w:rsid w:val="000F10E0"/>
    <w:rsid w:val="000F2758"/>
    <w:rsid w:val="000F2869"/>
    <w:rsid w:val="000F3454"/>
    <w:rsid w:val="000F3686"/>
    <w:rsid w:val="000F38DD"/>
    <w:rsid w:val="000F5217"/>
    <w:rsid w:val="000F55FC"/>
    <w:rsid w:val="000F7099"/>
    <w:rsid w:val="000F776A"/>
    <w:rsid w:val="000F7A0E"/>
    <w:rsid w:val="001028D0"/>
    <w:rsid w:val="001028D1"/>
    <w:rsid w:val="001043EF"/>
    <w:rsid w:val="00105494"/>
    <w:rsid w:val="00105923"/>
    <w:rsid w:val="001063BF"/>
    <w:rsid w:val="00107504"/>
    <w:rsid w:val="0011100C"/>
    <w:rsid w:val="00111EB3"/>
    <w:rsid w:val="00112243"/>
    <w:rsid w:val="001154E3"/>
    <w:rsid w:val="001158BF"/>
    <w:rsid w:val="00116B79"/>
    <w:rsid w:val="001171F5"/>
    <w:rsid w:val="00122992"/>
    <w:rsid w:val="00124576"/>
    <w:rsid w:val="001247AE"/>
    <w:rsid w:val="0013178A"/>
    <w:rsid w:val="00132E1F"/>
    <w:rsid w:val="00133716"/>
    <w:rsid w:val="00133FB8"/>
    <w:rsid w:val="001344D6"/>
    <w:rsid w:val="00134BAF"/>
    <w:rsid w:val="00134DBF"/>
    <w:rsid w:val="00137654"/>
    <w:rsid w:val="001407D5"/>
    <w:rsid w:val="0014151D"/>
    <w:rsid w:val="001423DA"/>
    <w:rsid w:val="00142BDA"/>
    <w:rsid w:val="001432C4"/>
    <w:rsid w:val="00144AB0"/>
    <w:rsid w:val="00147718"/>
    <w:rsid w:val="00147C84"/>
    <w:rsid w:val="00151B94"/>
    <w:rsid w:val="00153363"/>
    <w:rsid w:val="001553F6"/>
    <w:rsid w:val="00156A26"/>
    <w:rsid w:val="00161F0F"/>
    <w:rsid w:val="00163096"/>
    <w:rsid w:val="001666BD"/>
    <w:rsid w:val="00171418"/>
    <w:rsid w:val="00174AD6"/>
    <w:rsid w:val="00174E3D"/>
    <w:rsid w:val="00176E5D"/>
    <w:rsid w:val="00176EF9"/>
    <w:rsid w:val="00177937"/>
    <w:rsid w:val="0017798F"/>
    <w:rsid w:val="00177A6E"/>
    <w:rsid w:val="00180337"/>
    <w:rsid w:val="001825A4"/>
    <w:rsid w:val="001868CC"/>
    <w:rsid w:val="00190275"/>
    <w:rsid w:val="0019383C"/>
    <w:rsid w:val="00194320"/>
    <w:rsid w:val="0019439C"/>
    <w:rsid w:val="001954BF"/>
    <w:rsid w:val="00195B16"/>
    <w:rsid w:val="001963DC"/>
    <w:rsid w:val="001969EF"/>
    <w:rsid w:val="001978A0"/>
    <w:rsid w:val="001A1CD9"/>
    <w:rsid w:val="001A228F"/>
    <w:rsid w:val="001A30CC"/>
    <w:rsid w:val="001A3F8A"/>
    <w:rsid w:val="001A5C3E"/>
    <w:rsid w:val="001A5FD7"/>
    <w:rsid w:val="001A77F9"/>
    <w:rsid w:val="001A7FE1"/>
    <w:rsid w:val="001B2A60"/>
    <w:rsid w:val="001B349C"/>
    <w:rsid w:val="001B36C9"/>
    <w:rsid w:val="001B3DEB"/>
    <w:rsid w:val="001B4357"/>
    <w:rsid w:val="001B46C2"/>
    <w:rsid w:val="001B4B49"/>
    <w:rsid w:val="001B5D98"/>
    <w:rsid w:val="001B66DE"/>
    <w:rsid w:val="001B7461"/>
    <w:rsid w:val="001C0208"/>
    <w:rsid w:val="001C0724"/>
    <w:rsid w:val="001C1C47"/>
    <w:rsid w:val="001C260A"/>
    <w:rsid w:val="001C2CB5"/>
    <w:rsid w:val="001C3669"/>
    <w:rsid w:val="001C3B21"/>
    <w:rsid w:val="001C3BD1"/>
    <w:rsid w:val="001C554F"/>
    <w:rsid w:val="001C69C1"/>
    <w:rsid w:val="001C7387"/>
    <w:rsid w:val="001D08A9"/>
    <w:rsid w:val="001D1932"/>
    <w:rsid w:val="001D2066"/>
    <w:rsid w:val="001D6730"/>
    <w:rsid w:val="001D6899"/>
    <w:rsid w:val="001D6EBF"/>
    <w:rsid w:val="001D6FD7"/>
    <w:rsid w:val="001D793E"/>
    <w:rsid w:val="001E0CBA"/>
    <w:rsid w:val="001E293D"/>
    <w:rsid w:val="001E6A33"/>
    <w:rsid w:val="001F0B15"/>
    <w:rsid w:val="001F2C34"/>
    <w:rsid w:val="001F3673"/>
    <w:rsid w:val="001F4BC6"/>
    <w:rsid w:val="001F5B4E"/>
    <w:rsid w:val="002032E8"/>
    <w:rsid w:val="0020371E"/>
    <w:rsid w:val="002049B0"/>
    <w:rsid w:val="00207461"/>
    <w:rsid w:val="00210F58"/>
    <w:rsid w:val="0021125D"/>
    <w:rsid w:val="0021157B"/>
    <w:rsid w:val="00213B67"/>
    <w:rsid w:val="00214179"/>
    <w:rsid w:val="00214A2F"/>
    <w:rsid w:val="00215223"/>
    <w:rsid w:val="002160E8"/>
    <w:rsid w:val="00216C75"/>
    <w:rsid w:val="002170B5"/>
    <w:rsid w:val="00220CC5"/>
    <w:rsid w:val="00221FCB"/>
    <w:rsid w:val="0022317C"/>
    <w:rsid w:val="002254C6"/>
    <w:rsid w:val="0022615A"/>
    <w:rsid w:val="00227B46"/>
    <w:rsid w:val="00231D29"/>
    <w:rsid w:val="00231FFD"/>
    <w:rsid w:val="0023368F"/>
    <w:rsid w:val="00233F12"/>
    <w:rsid w:val="00234014"/>
    <w:rsid w:val="0023556A"/>
    <w:rsid w:val="00236001"/>
    <w:rsid w:val="00240606"/>
    <w:rsid w:val="00240D89"/>
    <w:rsid w:val="00240FD6"/>
    <w:rsid w:val="002426F4"/>
    <w:rsid w:val="002429CA"/>
    <w:rsid w:val="002433D9"/>
    <w:rsid w:val="00243546"/>
    <w:rsid w:val="00243DDF"/>
    <w:rsid w:val="00245CD2"/>
    <w:rsid w:val="00246978"/>
    <w:rsid w:val="00246A2F"/>
    <w:rsid w:val="00251BEE"/>
    <w:rsid w:val="00251D2F"/>
    <w:rsid w:val="00252EEA"/>
    <w:rsid w:val="00253169"/>
    <w:rsid w:val="0025497D"/>
    <w:rsid w:val="00254ECE"/>
    <w:rsid w:val="00255E80"/>
    <w:rsid w:val="00260921"/>
    <w:rsid w:val="00261523"/>
    <w:rsid w:val="00261CCE"/>
    <w:rsid w:val="00262A30"/>
    <w:rsid w:val="00263BF5"/>
    <w:rsid w:val="0026419C"/>
    <w:rsid w:val="0026494A"/>
    <w:rsid w:val="00265606"/>
    <w:rsid w:val="00265DF0"/>
    <w:rsid w:val="00266C64"/>
    <w:rsid w:val="00267B94"/>
    <w:rsid w:val="00270B50"/>
    <w:rsid w:val="00270F60"/>
    <w:rsid w:val="00272369"/>
    <w:rsid w:val="00274065"/>
    <w:rsid w:val="00276BDC"/>
    <w:rsid w:val="00277070"/>
    <w:rsid w:val="00281724"/>
    <w:rsid w:val="00282A98"/>
    <w:rsid w:val="0028392A"/>
    <w:rsid w:val="00283BD0"/>
    <w:rsid w:val="00284A49"/>
    <w:rsid w:val="00287154"/>
    <w:rsid w:val="0029012A"/>
    <w:rsid w:val="002905F2"/>
    <w:rsid w:val="00290AB1"/>
    <w:rsid w:val="002914B4"/>
    <w:rsid w:val="00291C7A"/>
    <w:rsid w:val="00291FF7"/>
    <w:rsid w:val="00292B64"/>
    <w:rsid w:val="0029300D"/>
    <w:rsid w:val="00293C96"/>
    <w:rsid w:val="00294D19"/>
    <w:rsid w:val="002965DA"/>
    <w:rsid w:val="00296966"/>
    <w:rsid w:val="00296A6C"/>
    <w:rsid w:val="00296C03"/>
    <w:rsid w:val="0029732F"/>
    <w:rsid w:val="002A0BDB"/>
    <w:rsid w:val="002A328B"/>
    <w:rsid w:val="002A5C45"/>
    <w:rsid w:val="002A6028"/>
    <w:rsid w:val="002A68BD"/>
    <w:rsid w:val="002B021E"/>
    <w:rsid w:val="002B2268"/>
    <w:rsid w:val="002B3001"/>
    <w:rsid w:val="002B5A77"/>
    <w:rsid w:val="002B7A9C"/>
    <w:rsid w:val="002B7F63"/>
    <w:rsid w:val="002C01B6"/>
    <w:rsid w:val="002C17B2"/>
    <w:rsid w:val="002C705E"/>
    <w:rsid w:val="002C7359"/>
    <w:rsid w:val="002C75A9"/>
    <w:rsid w:val="002D0050"/>
    <w:rsid w:val="002D07E8"/>
    <w:rsid w:val="002D3229"/>
    <w:rsid w:val="002D3B30"/>
    <w:rsid w:val="002D7E68"/>
    <w:rsid w:val="002E0CC9"/>
    <w:rsid w:val="002E2FAB"/>
    <w:rsid w:val="002E3926"/>
    <w:rsid w:val="002E3B64"/>
    <w:rsid w:val="002E59B0"/>
    <w:rsid w:val="002E7CE8"/>
    <w:rsid w:val="002F1778"/>
    <w:rsid w:val="002F22B0"/>
    <w:rsid w:val="002F47FB"/>
    <w:rsid w:val="002F4AEC"/>
    <w:rsid w:val="002F5A53"/>
    <w:rsid w:val="002F62DC"/>
    <w:rsid w:val="002F645A"/>
    <w:rsid w:val="002F6786"/>
    <w:rsid w:val="002F75A0"/>
    <w:rsid w:val="002F7E3D"/>
    <w:rsid w:val="002F7E5A"/>
    <w:rsid w:val="00300A52"/>
    <w:rsid w:val="00301A1C"/>
    <w:rsid w:val="00302288"/>
    <w:rsid w:val="00302D5C"/>
    <w:rsid w:val="003033AD"/>
    <w:rsid w:val="00303CEB"/>
    <w:rsid w:val="00303E6E"/>
    <w:rsid w:val="00304B64"/>
    <w:rsid w:val="00306F36"/>
    <w:rsid w:val="003077A8"/>
    <w:rsid w:val="003077D4"/>
    <w:rsid w:val="00307C38"/>
    <w:rsid w:val="003107CC"/>
    <w:rsid w:val="00311A36"/>
    <w:rsid w:val="00312C84"/>
    <w:rsid w:val="00313DB9"/>
    <w:rsid w:val="00314413"/>
    <w:rsid w:val="003159F3"/>
    <w:rsid w:val="00315A61"/>
    <w:rsid w:val="00316A71"/>
    <w:rsid w:val="00316B35"/>
    <w:rsid w:val="00317F8E"/>
    <w:rsid w:val="0032001F"/>
    <w:rsid w:val="0032076D"/>
    <w:rsid w:val="00321114"/>
    <w:rsid w:val="003212E8"/>
    <w:rsid w:val="00321710"/>
    <w:rsid w:val="00323798"/>
    <w:rsid w:val="00323D67"/>
    <w:rsid w:val="00324B51"/>
    <w:rsid w:val="00326463"/>
    <w:rsid w:val="003269AA"/>
    <w:rsid w:val="00330F94"/>
    <w:rsid w:val="00331442"/>
    <w:rsid w:val="00331A33"/>
    <w:rsid w:val="00331C63"/>
    <w:rsid w:val="00335B19"/>
    <w:rsid w:val="00335E0D"/>
    <w:rsid w:val="00337CAE"/>
    <w:rsid w:val="00340622"/>
    <w:rsid w:val="0034110F"/>
    <w:rsid w:val="0034355C"/>
    <w:rsid w:val="00343E64"/>
    <w:rsid w:val="00344A85"/>
    <w:rsid w:val="00344B85"/>
    <w:rsid w:val="00344C28"/>
    <w:rsid w:val="00345A6A"/>
    <w:rsid w:val="0034786F"/>
    <w:rsid w:val="00350C2B"/>
    <w:rsid w:val="003510C9"/>
    <w:rsid w:val="003516BD"/>
    <w:rsid w:val="00354C94"/>
    <w:rsid w:val="00355129"/>
    <w:rsid w:val="0036004B"/>
    <w:rsid w:val="0036335C"/>
    <w:rsid w:val="00363847"/>
    <w:rsid w:val="003645E9"/>
    <w:rsid w:val="00364753"/>
    <w:rsid w:val="00365D6D"/>
    <w:rsid w:val="00366613"/>
    <w:rsid w:val="00366A93"/>
    <w:rsid w:val="00367734"/>
    <w:rsid w:val="003701DB"/>
    <w:rsid w:val="00371536"/>
    <w:rsid w:val="00371ABE"/>
    <w:rsid w:val="0037308D"/>
    <w:rsid w:val="00373624"/>
    <w:rsid w:val="00373EB2"/>
    <w:rsid w:val="00374727"/>
    <w:rsid w:val="003762B0"/>
    <w:rsid w:val="003776AF"/>
    <w:rsid w:val="00377CE7"/>
    <w:rsid w:val="003807B0"/>
    <w:rsid w:val="003833B1"/>
    <w:rsid w:val="00384542"/>
    <w:rsid w:val="00384DA8"/>
    <w:rsid w:val="003854ED"/>
    <w:rsid w:val="00385B6E"/>
    <w:rsid w:val="00386E12"/>
    <w:rsid w:val="003870B0"/>
    <w:rsid w:val="003917FE"/>
    <w:rsid w:val="003922DA"/>
    <w:rsid w:val="00397D1C"/>
    <w:rsid w:val="003A06DB"/>
    <w:rsid w:val="003A06EE"/>
    <w:rsid w:val="003A3096"/>
    <w:rsid w:val="003A582D"/>
    <w:rsid w:val="003A6CCD"/>
    <w:rsid w:val="003A749A"/>
    <w:rsid w:val="003B1925"/>
    <w:rsid w:val="003B1DC7"/>
    <w:rsid w:val="003B4E41"/>
    <w:rsid w:val="003B5209"/>
    <w:rsid w:val="003B5615"/>
    <w:rsid w:val="003B5AD1"/>
    <w:rsid w:val="003C1F54"/>
    <w:rsid w:val="003C2694"/>
    <w:rsid w:val="003C45A9"/>
    <w:rsid w:val="003C53FB"/>
    <w:rsid w:val="003C6274"/>
    <w:rsid w:val="003C62D1"/>
    <w:rsid w:val="003C6CFD"/>
    <w:rsid w:val="003C76E4"/>
    <w:rsid w:val="003C78B1"/>
    <w:rsid w:val="003D0F7C"/>
    <w:rsid w:val="003D28A1"/>
    <w:rsid w:val="003D3584"/>
    <w:rsid w:val="003D42D7"/>
    <w:rsid w:val="003D4DD0"/>
    <w:rsid w:val="003D6811"/>
    <w:rsid w:val="003E1756"/>
    <w:rsid w:val="003E362D"/>
    <w:rsid w:val="003E423C"/>
    <w:rsid w:val="003E5863"/>
    <w:rsid w:val="003F028D"/>
    <w:rsid w:val="003F07EA"/>
    <w:rsid w:val="003F0B20"/>
    <w:rsid w:val="003F17D8"/>
    <w:rsid w:val="003F22E4"/>
    <w:rsid w:val="003F2AE8"/>
    <w:rsid w:val="003F3F23"/>
    <w:rsid w:val="003F4460"/>
    <w:rsid w:val="003F5519"/>
    <w:rsid w:val="003F6380"/>
    <w:rsid w:val="003F6936"/>
    <w:rsid w:val="003F71F0"/>
    <w:rsid w:val="0040091C"/>
    <w:rsid w:val="00401286"/>
    <w:rsid w:val="00402480"/>
    <w:rsid w:val="004038F8"/>
    <w:rsid w:val="004047C9"/>
    <w:rsid w:val="00405B46"/>
    <w:rsid w:val="00406CF4"/>
    <w:rsid w:val="00406EAA"/>
    <w:rsid w:val="00407377"/>
    <w:rsid w:val="004113AC"/>
    <w:rsid w:val="0041231B"/>
    <w:rsid w:val="00412D30"/>
    <w:rsid w:val="00414477"/>
    <w:rsid w:val="00414F33"/>
    <w:rsid w:val="00415191"/>
    <w:rsid w:val="004158AB"/>
    <w:rsid w:val="0041590A"/>
    <w:rsid w:val="00416E99"/>
    <w:rsid w:val="0041722A"/>
    <w:rsid w:val="00417C12"/>
    <w:rsid w:val="00420A66"/>
    <w:rsid w:val="00421022"/>
    <w:rsid w:val="0042126D"/>
    <w:rsid w:val="0042218F"/>
    <w:rsid w:val="0042288E"/>
    <w:rsid w:val="0042292D"/>
    <w:rsid w:val="0042378B"/>
    <w:rsid w:val="0042393F"/>
    <w:rsid w:val="004246E2"/>
    <w:rsid w:val="004259C5"/>
    <w:rsid w:val="00425CBE"/>
    <w:rsid w:val="00427154"/>
    <w:rsid w:val="00427821"/>
    <w:rsid w:val="00431431"/>
    <w:rsid w:val="004328C9"/>
    <w:rsid w:val="00432DB5"/>
    <w:rsid w:val="0043386C"/>
    <w:rsid w:val="00434040"/>
    <w:rsid w:val="0043462F"/>
    <w:rsid w:val="00434659"/>
    <w:rsid w:val="00434C3B"/>
    <w:rsid w:val="00436EB9"/>
    <w:rsid w:val="00436F3C"/>
    <w:rsid w:val="004379FA"/>
    <w:rsid w:val="00440DA2"/>
    <w:rsid w:val="00440DE0"/>
    <w:rsid w:val="0044245C"/>
    <w:rsid w:val="00442E51"/>
    <w:rsid w:val="0044395F"/>
    <w:rsid w:val="004477F0"/>
    <w:rsid w:val="00450D68"/>
    <w:rsid w:val="00453076"/>
    <w:rsid w:val="00453213"/>
    <w:rsid w:val="00453B02"/>
    <w:rsid w:val="00454268"/>
    <w:rsid w:val="00454D99"/>
    <w:rsid w:val="00454FCF"/>
    <w:rsid w:val="00455231"/>
    <w:rsid w:val="00455489"/>
    <w:rsid w:val="00460557"/>
    <w:rsid w:val="00460996"/>
    <w:rsid w:val="004609DD"/>
    <w:rsid w:val="004618F6"/>
    <w:rsid w:val="00461CB6"/>
    <w:rsid w:val="00463E10"/>
    <w:rsid w:val="004645A2"/>
    <w:rsid w:val="00465306"/>
    <w:rsid w:val="00465EAD"/>
    <w:rsid w:val="0047044C"/>
    <w:rsid w:val="00471709"/>
    <w:rsid w:val="00472588"/>
    <w:rsid w:val="00473065"/>
    <w:rsid w:val="004734A3"/>
    <w:rsid w:val="00473C24"/>
    <w:rsid w:val="0047431B"/>
    <w:rsid w:val="004747BA"/>
    <w:rsid w:val="00480DB9"/>
    <w:rsid w:val="00481454"/>
    <w:rsid w:val="004819B0"/>
    <w:rsid w:val="00482119"/>
    <w:rsid w:val="0048353E"/>
    <w:rsid w:val="004847A4"/>
    <w:rsid w:val="00484827"/>
    <w:rsid w:val="00491E9B"/>
    <w:rsid w:val="00492218"/>
    <w:rsid w:val="00492D23"/>
    <w:rsid w:val="00492D79"/>
    <w:rsid w:val="0049361D"/>
    <w:rsid w:val="00494A3C"/>
    <w:rsid w:val="00494E5B"/>
    <w:rsid w:val="0049635F"/>
    <w:rsid w:val="004966F0"/>
    <w:rsid w:val="00497374"/>
    <w:rsid w:val="004A00F6"/>
    <w:rsid w:val="004A2329"/>
    <w:rsid w:val="004A2813"/>
    <w:rsid w:val="004A2990"/>
    <w:rsid w:val="004A2A43"/>
    <w:rsid w:val="004A41AB"/>
    <w:rsid w:val="004A50DB"/>
    <w:rsid w:val="004A5660"/>
    <w:rsid w:val="004B1D73"/>
    <w:rsid w:val="004B238B"/>
    <w:rsid w:val="004B2886"/>
    <w:rsid w:val="004B323B"/>
    <w:rsid w:val="004B5630"/>
    <w:rsid w:val="004B5889"/>
    <w:rsid w:val="004B5910"/>
    <w:rsid w:val="004B5A66"/>
    <w:rsid w:val="004B5C97"/>
    <w:rsid w:val="004B6F16"/>
    <w:rsid w:val="004B70C4"/>
    <w:rsid w:val="004B7BB0"/>
    <w:rsid w:val="004C1417"/>
    <w:rsid w:val="004C2DA1"/>
    <w:rsid w:val="004C38EF"/>
    <w:rsid w:val="004C4A1C"/>
    <w:rsid w:val="004D0270"/>
    <w:rsid w:val="004D0450"/>
    <w:rsid w:val="004D0549"/>
    <w:rsid w:val="004D26BB"/>
    <w:rsid w:val="004D3653"/>
    <w:rsid w:val="004D4653"/>
    <w:rsid w:val="004D5006"/>
    <w:rsid w:val="004D5F61"/>
    <w:rsid w:val="004E0A01"/>
    <w:rsid w:val="004E464E"/>
    <w:rsid w:val="004E5447"/>
    <w:rsid w:val="004E56D9"/>
    <w:rsid w:val="004E5F92"/>
    <w:rsid w:val="004F000E"/>
    <w:rsid w:val="004F02D1"/>
    <w:rsid w:val="004F074A"/>
    <w:rsid w:val="004F2BCD"/>
    <w:rsid w:val="004F2BF7"/>
    <w:rsid w:val="004F2FD5"/>
    <w:rsid w:val="004F3774"/>
    <w:rsid w:val="004F3945"/>
    <w:rsid w:val="004F3A0F"/>
    <w:rsid w:val="004F568F"/>
    <w:rsid w:val="004F6F15"/>
    <w:rsid w:val="004F7098"/>
    <w:rsid w:val="004F72EF"/>
    <w:rsid w:val="00500958"/>
    <w:rsid w:val="00500CAE"/>
    <w:rsid w:val="0050103E"/>
    <w:rsid w:val="005012B4"/>
    <w:rsid w:val="00502B1A"/>
    <w:rsid w:val="005035F7"/>
    <w:rsid w:val="00504AEB"/>
    <w:rsid w:val="00505376"/>
    <w:rsid w:val="005056CE"/>
    <w:rsid w:val="00505ADB"/>
    <w:rsid w:val="00505AEB"/>
    <w:rsid w:val="00505F1B"/>
    <w:rsid w:val="005065E1"/>
    <w:rsid w:val="00506C1B"/>
    <w:rsid w:val="0050798B"/>
    <w:rsid w:val="00507A82"/>
    <w:rsid w:val="005109F0"/>
    <w:rsid w:val="00512DEF"/>
    <w:rsid w:val="005173D0"/>
    <w:rsid w:val="005174C8"/>
    <w:rsid w:val="00522D53"/>
    <w:rsid w:val="005237F5"/>
    <w:rsid w:val="00523F74"/>
    <w:rsid w:val="005251AC"/>
    <w:rsid w:val="00530CC8"/>
    <w:rsid w:val="005319E9"/>
    <w:rsid w:val="00532932"/>
    <w:rsid w:val="0053316B"/>
    <w:rsid w:val="00533683"/>
    <w:rsid w:val="00533757"/>
    <w:rsid w:val="0053637F"/>
    <w:rsid w:val="00537CA8"/>
    <w:rsid w:val="005410E9"/>
    <w:rsid w:val="00544019"/>
    <w:rsid w:val="00544177"/>
    <w:rsid w:val="00546565"/>
    <w:rsid w:val="00546921"/>
    <w:rsid w:val="00551AD6"/>
    <w:rsid w:val="00552292"/>
    <w:rsid w:val="00552BD6"/>
    <w:rsid w:val="00553D58"/>
    <w:rsid w:val="00554650"/>
    <w:rsid w:val="00555515"/>
    <w:rsid w:val="005561FF"/>
    <w:rsid w:val="005566AC"/>
    <w:rsid w:val="00556B46"/>
    <w:rsid w:val="00560217"/>
    <w:rsid w:val="0056260C"/>
    <w:rsid w:val="00563863"/>
    <w:rsid w:val="00564F42"/>
    <w:rsid w:val="00565FD6"/>
    <w:rsid w:val="005673B5"/>
    <w:rsid w:val="00567E15"/>
    <w:rsid w:val="00571196"/>
    <w:rsid w:val="00573223"/>
    <w:rsid w:val="00573A7E"/>
    <w:rsid w:val="0057453D"/>
    <w:rsid w:val="005757B4"/>
    <w:rsid w:val="00575D4F"/>
    <w:rsid w:val="00576904"/>
    <w:rsid w:val="00576C49"/>
    <w:rsid w:val="005804B8"/>
    <w:rsid w:val="00580A14"/>
    <w:rsid w:val="00581484"/>
    <w:rsid w:val="005815BF"/>
    <w:rsid w:val="0058259E"/>
    <w:rsid w:val="0058404C"/>
    <w:rsid w:val="00584D85"/>
    <w:rsid w:val="005859D2"/>
    <w:rsid w:val="00586E9C"/>
    <w:rsid w:val="00587600"/>
    <w:rsid w:val="00587846"/>
    <w:rsid w:val="00590A40"/>
    <w:rsid w:val="00590F89"/>
    <w:rsid w:val="00591266"/>
    <w:rsid w:val="005923F0"/>
    <w:rsid w:val="00592437"/>
    <w:rsid w:val="00592DE7"/>
    <w:rsid w:val="0059328B"/>
    <w:rsid w:val="00594FDB"/>
    <w:rsid w:val="0059611D"/>
    <w:rsid w:val="00597195"/>
    <w:rsid w:val="005A033A"/>
    <w:rsid w:val="005A03B6"/>
    <w:rsid w:val="005A1428"/>
    <w:rsid w:val="005A23FF"/>
    <w:rsid w:val="005A30B2"/>
    <w:rsid w:val="005A48F2"/>
    <w:rsid w:val="005A6C59"/>
    <w:rsid w:val="005A6D9E"/>
    <w:rsid w:val="005A6E22"/>
    <w:rsid w:val="005B0FE9"/>
    <w:rsid w:val="005B153B"/>
    <w:rsid w:val="005B4033"/>
    <w:rsid w:val="005B6542"/>
    <w:rsid w:val="005B7B42"/>
    <w:rsid w:val="005C0A9B"/>
    <w:rsid w:val="005C550C"/>
    <w:rsid w:val="005C6B9D"/>
    <w:rsid w:val="005C7B8A"/>
    <w:rsid w:val="005D06DF"/>
    <w:rsid w:val="005D1352"/>
    <w:rsid w:val="005D279C"/>
    <w:rsid w:val="005D6414"/>
    <w:rsid w:val="005D7654"/>
    <w:rsid w:val="005D774D"/>
    <w:rsid w:val="005E44DD"/>
    <w:rsid w:val="005E469C"/>
    <w:rsid w:val="005E5F95"/>
    <w:rsid w:val="005E64E9"/>
    <w:rsid w:val="005E7AEC"/>
    <w:rsid w:val="005F173D"/>
    <w:rsid w:val="005F1E4B"/>
    <w:rsid w:val="005F3D0F"/>
    <w:rsid w:val="005F5E3B"/>
    <w:rsid w:val="005F5FDD"/>
    <w:rsid w:val="005F61BD"/>
    <w:rsid w:val="005F6FF8"/>
    <w:rsid w:val="005F7958"/>
    <w:rsid w:val="005F7EA2"/>
    <w:rsid w:val="00600C0C"/>
    <w:rsid w:val="00600D1D"/>
    <w:rsid w:val="00600E57"/>
    <w:rsid w:val="0060476D"/>
    <w:rsid w:val="00604811"/>
    <w:rsid w:val="0060646E"/>
    <w:rsid w:val="00607D4B"/>
    <w:rsid w:val="00610542"/>
    <w:rsid w:val="0061164B"/>
    <w:rsid w:val="00611FD9"/>
    <w:rsid w:val="0061273E"/>
    <w:rsid w:val="006128A0"/>
    <w:rsid w:val="0061316A"/>
    <w:rsid w:val="00615B6E"/>
    <w:rsid w:val="0061678E"/>
    <w:rsid w:val="00620026"/>
    <w:rsid w:val="00622CCD"/>
    <w:rsid w:val="00623551"/>
    <w:rsid w:val="00625720"/>
    <w:rsid w:val="00630FB0"/>
    <w:rsid w:val="00632C02"/>
    <w:rsid w:val="006338E1"/>
    <w:rsid w:val="00634415"/>
    <w:rsid w:val="0064014C"/>
    <w:rsid w:val="00640228"/>
    <w:rsid w:val="00640246"/>
    <w:rsid w:val="00640C40"/>
    <w:rsid w:val="0064174B"/>
    <w:rsid w:val="0064294E"/>
    <w:rsid w:val="00643062"/>
    <w:rsid w:val="006446FC"/>
    <w:rsid w:val="00645881"/>
    <w:rsid w:val="006463C9"/>
    <w:rsid w:val="00646FA0"/>
    <w:rsid w:val="0064721B"/>
    <w:rsid w:val="006509E6"/>
    <w:rsid w:val="00651880"/>
    <w:rsid w:val="00652F44"/>
    <w:rsid w:val="00653322"/>
    <w:rsid w:val="00653806"/>
    <w:rsid w:val="006541CB"/>
    <w:rsid w:val="00655B12"/>
    <w:rsid w:val="00655B74"/>
    <w:rsid w:val="006602C7"/>
    <w:rsid w:val="0066084C"/>
    <w:rsid w:val="00661AFC"/>
    <w:rsid w:val="006650E0"/>
    <w:rsid w:val="00666A26"/>
    <w:rsid w:val="00666ED0"/>
    <w:rsid w:val="00671895"/>
    <w:rsid w:val="00671ABF"/>
    <w:rsid w:val="00671C0A"/>
    <w:rsid w:val="00674FAC"/>
    <w:rsid w:val="0067580B"/>
    <w:rsid w:val="006803FD"/>
    <w:rsid w:val="00680C70"/>
    <w:rsid w:val="0068177E"/>
    <w:rsid w:val="006817AA"/>
    <w:rsid w:val="00681FC6"/>
    <w:rsid w:val="00682FCA"/>
    <w:rsid w:val="00685693"/>
    <w:rsid w:val="00686019"/>
    <w:rsid w:val="00687107"/>
    <w:rsid w:val="0069053C"/>
    <w:rsid w:val="00692882"/>
    <w:rsid w:val="00694C95"/>
    <w:rsid w:val="00696C1F"/>
    <w:rsid w:val="006A41DB"/>
    <w:rsid w:val="006A5885"/>
    <w:rsid w:val="006A658D"/>
    <w:rsid w:val="006A6A60"/>
    <w:rsid w:val="006B146A"/>
    <w:rsid w:val="006B1ED7"/>
    <w:rsid w:val="006B2838"/>
    <w:rsid w:val="006B3485"/>
    <w:rsid w:val="006B42A0"/>
    <w:rsid w:val="006B4ABE"/>
    <w:rsid w:val="006B595F"/>
    <w:rsid w:val="006B5DDF"/>
    <w:rsid w:val="006B740C"/>
    <w:rsid w:val="006B7F70"/>
    <w:rsid w:val="006C0751"/>
    <w:rsid w:val="006C1539"/>
    <w:rsid w:val="006C176E"/>
    <w:rsid w:val="006C202C"/>
    <w:rsid w:val="006C220A"/>
    <w:rsid w:val="006C2CD5"/>
    <w:rsid w:val="006C314B"/>
    <w:rsid w:val="006C4604"/>
    <w:rsid w:val="006C47F0"/>
    <w:rsid w:val="006C5251"/>
    <w:rsid w:val="006C5EA3"/>
    <w:rsid w:val="006C6601"/>
    <w:rsid w:val="006D1FE3"/>
    <w:rsid w:val="006D581B"/>
    <w:rsid w:val="006D5E65"/>
    <w:rsid w:val="006D63E9"/>
    <w:rsid w:val="006D72DC"/>
    <w:rsid w:val="006D7DA4"/>
    <w:rsid w:val="006E055F"/>
    <w:rsid w:val="006E0F88"/>
    <w:rsid w:val="006E330F"/>
    <w:rsid w:val="006E5716"/>
    <w:rsid w:val="006E5B65"/>
    <w:rsid w:val="006F2339"/>
    <w:rsid w:val="006F2D7D"/>
    <w:rsid w:val="006F404C"/>
    <w:rsid w:val="006F4E61"/>
    <w:rsid w:val="006F56F1"/>
    <w:rsid w:val="006F6B5A"/>
    <w:rsid w:val="00700B12"/>
    <w:rsid w:val="00700D99"/>
    <w:rsid w:val="00701C07"/>
    <w:rsid w:val="00702E08"/>
    <w:rsid w:val="0070340E"/>
    <w:rsid w:val="007041C8"/>
    <w:rsid w:val="00704A39"/>
    <w:rsid w:val="00705052"/>
    <w:rsid w:val="007063EF"/>
    <w:rsid w:val="00710A2B"/>
    <w:rsid w:val="007111EF"/>
    <w:rsid w:val="007119A5"/>
    <w:rsid w:val="00711ABD"/>
    <w:rsid w:val="00712616"/>
    <w:rsid w:val="00712BD9"/>
    <w:rsid w:val="0071337B"/>
    <w:rsid w:val="00716A8D"/>
    <w:rsid w:val="00717092"/>
    <w:rsid w:val="0071732F"/>
    <w:rsid w:val="00720D43"/>
    <w:rsid w:val="007210E4"/>
    <w:rsid w:val="00721C87"/>
    <w:rsid w:val="007223A4"/>
    <w:rsid w:val="00722BD3"/>
    <w:rsid w:val="0072629A"/>
    <w:rsid w:val="00726E7B"/>
    <w:rsid w:val="00727FA7"/>
    <w:rsid w:val="00727FEA"/>
    <w:rsid w:val="007333A3"/>
    <w:rsid w:val="00734345"/>
    <w:rsid w:val="00734430"/>
    <w:rsid w:val="00734D60"/>
    <w:rsid w:val="00735433"/>
    <w:rsid w:val="00736D7E"/>
    <w:rsid w:val="00737C26"/>
    <w:rsid w:val="007417EE"/>
    <w:rsid w:val="007432AA"/>
    <w:rsid w:val="007437A0"/>
    <w:rsid w:val="00743C21"/>
    <w:rsid w:val="00745329"/>
    <w:rsid w:val="0074582C"/>
    <w:rsid w:val="00746096"/>
    <w:rsid w:val="00746314"/>
    <w:rsid w:val="0074654F"/>
    <w:rsid w:val="007465B0"/>
    <w:rsid w:val="00747775"/>
    <w:rsid w:val="007504FD"/>
    <w:rsid w:val="00750A7F"/>
    <w:rsid w:val="007519E5"/>
    <w:rsid w:val="00752F58"/>
    <w:rsid w:val="0075317A"/>
    <w:rsid w:val="007535D4"/>
    <w:rsid w:val="00753C2E"/>
    <w:rsid w:val="0075525D"/>
    <w:rsid w:val="00756038"/>
    <w:rsid w:val="00762028"/>
    <w:rsid w:val="00762B5A"/>
    <w:rsid w:val="00764DBF"/>
    <w:rsid w:val="0076677B"/>
    <w:rsid w:val="007668A4"/>
    <w:rsid w:val="0076698C"/>
    <w:rsid w:val="00766D66"/>
    <w:rsid w:val="00771D43"/>
    <w:rsid w:val="0077226E"/>
    <w:rsid w:val="007722A4"/>
    <w:rsid w:val="00772950"/>
    <w:rsid w:val="0077351F"/>
    <w:rsid w:val="00773832"/>
    <w:rsid w:val="0077423F"/>
    <w:rsid w:val="007759AB"/>
    <w:rsid w:val="00776786"/>
    <w:rsid w:val="00781169"/>
    <w:rsid w:val="00782D18"/>
    <w:rsid w:val="00782D8E"/>
    <w:rsid w:val="00783453"/>
    <w:rsid w:val="00784676"/>
    <w:rsid w:val="00784DE4"/>
    <w:rsid w:val="0078520F"/>
    <w:rsid w:val="00786676"/>
    <w:rsid w:val="00786D70"/>
    <w:rsid w:val="0078704C"/>
    <w:rsid w:val="00787D4B"/>
    <w:rsid w:val="00791D85"/>
    <w:rsid w:val="0079279C"/>
    <w:rsid w:val="00792EA0"/>
    <w:rsid w:val="007938FD"/>
    <w:rsid w:val="007943CC"/>
    <w:rsid w:val="00795131"/>
    <w:rsid w:val="007968E5"/>
    <w:rsid w:val="00797517"/>
    <w:rsid w:val="007978F4"/>
    <w:rsid w:val="007A0ECB"/>
    <w:rsid w:val="007A0F19"/>
    <w:rsid w:val="007A0F98"/>
    <w:rsid w:val="007A1BDD"/>
    <w:rsid w:val="007A1CC9"/>
    <w:rsid w:val="007A5BFA"/>
    <w:rsid w:val="007A5E35"/>
    <w:rsid w:val="007B001C"/>
    <w:rsid w:val="007B09A5"/>
    <w:rsid w:val="007B38DE"/>
    <w:rsid w:val="007B44F9"/>
    <w:rsid w:val="007B5353"/>
    <w:rsid w:val="007C2BD2"/>
    <w:rsid w:val="007C2FB3"/>
    <w:rsid w:val="007C54D6"/>
    <w:rsid w:val="007C72CA"/>
    <w:rsid w:val="007C7B89"/>
    <w:rsid w:val="007D1404"/>
    <w:rsid w:val="007D2D67"/>
    <w:rsid w:val="007D36E1"/>
    <w:rsid w:val="007D555B"/>
    <w:rsid w:val="007D5C74"/>
    <w:rsid w:val="007D7D75"/>
    <w:rsid w:val="007E043E"/>
    <w:rsid w:val="007E13D5"/>
    <w:rsid w:val="007E1698"/>
    <w:rsid w:val="007E2F53"/>
    <w:rsid w:val="007E3ACF"/>
    <w:rsid w:val="007E54BA"/>
    <w:rsid w:val="007E5F7C"/>
    <w:rsid w:val="007E626B"/>
    <w:rsid w:val="007E7461"/>
    <w:rsid w:val="007E7F2F"/>
    <w:rsid w:val="007F1F09"/>
    <w:rsid w:val="007F23B7"/>
    <w:rsid w:val="007F2F8A"/>
    <w:rsid w:val="007F33F1"/>
    <w:rsid w:val="007F4348"/>
    <w:rsid w:val="007F4D30"/>
    <w:rsid w:val="007F655F"/>
    <w:rsid w:val="007F6656"/>
    <w:rsid w:val="007F7A8C"/>
    <w:rsid w:val="007F7ACD"/>
    <w:rsid w:val="00801208"/>
    <w:rsid w:val="008015E6"/>
    <w:rsid w:val="0080210C"/>
    <w:rsid w:val="00802647"/>
    <w:rsid w:val="008035EA"/>
    <w:rsid w:val="00803659"/>
    <w:rsid w:val="00804065"/>
    <w:rsid w:val="00806A58"/>
    <w:rsid w:val="00806F4C"/>
    <w:rsid w:val="00810548"/>
    <w:rsid w:val="008112BE"/>
    <w:rsid w:val="0081160F"/>
    <w:rsid w:val="00811EC8"/>
    <w:rsid w:val="00811F72"/>
    <w:rsid w:val="008125E4"/>
    <w:rsid w:val="00812D72"/>
    <w:rsid w:val="008134D2"/>
    <w:rsid w:val="008142A9"/>
    <w:rsid w:val="008144F3"/>
    <w:rsid w:val="0081507A"/>
    <w:rsid w:val="00815BB7"/>
    <w:rsid w:val="00816071"/>
    <w:rsid w:val="00816176"/>
    <w:rsid w:val="008164B5"/>
    <w:rsid w:val="00821CA3"/>
    <w:rsid w:val="00821D41"/>
    <w:rsid w:val="0082260A"/>
    <w:rsid w:val="00824F9D"/>
    <w:rsid w:val="008277C1"/>
    <w:rsid w:val="00827B01"/>
    <w:rsid w:val="00827E2E"/>
    <w:rsid w:val="00830BB6"/>
    <w:rsid w:val="008314C1"/>
    <w:rsid w:val="00834411"/>
    <w:rsid w:val="008346AE"/>
    <w:rsid w:val="00834EE5"/>
    <w:rsid w:val="00835C9C"/>
    <w:rsid w:val="00836A34"/>
    <w:rsid w:val="008409BA"/>
    <w:rsid w:val="00840CBE"/>
    <w:rsid w:val="00841586"/>
    <w:rsid w:val="00842A9F"/>
    <w:rsid w:val="00844102"/>
    <w:rsid w:val="00844D7E"/>
    <w:rsid w:val="00846DFC"/>
    <w:rsid w:val="00846FCC"/>
    <w:rsid w:val="00847538"/>
    <w:rsid w:val="00847645"/>
    <w:rsid w:val="00847B06"/>
    <w:rsid w:val="00847DE6"/>
    <w:rsid w:val="00850A5E"/>
    <w:rsid w:val="008510DD"/>
    <w:rsid w:val="00851C48"/>
    <w:rsid w:val="008523DD"/>
    <w:rsid w:val="00854E9F"/>
    <w:rsid w:val="008557E6"/>
    <w:rsid w:val="0085594E"/>
    <w:rsid w:val="008573FF"/>
    <w:rsid w:val="00860349"/>
    <w:rsid w:val="00860BDC"/>
    <w:rsid w:val="00860C4C"/>
    <w:rsid w:val="0086239D"/>
    <w:rsid w:val="00863047"/>
    <w:rsid w:val="0086366D"/>
    <w:rsid w:val="00865299"/>
    <w:rsid w:val="008663B9"/>
    <w:rsid w:val="00867623"/>
    <w:rsid w:val="00870404"/>
    <w:rsid w:val="00872348"/>
    <w:rsid w:val="008744AF"/>
    <w:rsid w:val="00874683"/>
    <w:rsid w:val="00880364"/>
    <w:rsid w:val="00881F1D"/>
    <w:rsid w:val="008824A9"/>
    <w:rsid w:val="00882F37"/>
    <w:rsid w:val="00883248"/>
    <w:rsid w:val="00883EA0"/>
    <w:rsid w:val="00883FD7"/>
    <w:rsid w:val="0088473C"/>
    <w:rsid w:val="00884796"/>
    <w:rsid w:val="00884A96"/>
    <w:rsid w:val="00885D72"/>
    <w:rsid w:val="00885E7E"/>
    <w:rsid w:val="008865ED"/>
    <w:rsid w:val="008870BD"/>
    <w:rsid w:val="008873D2"/>
    <w:rsid w:val="00890920"/>
    <w:rsid w:val="00891357"/>
    <w:rsid w:val="0089266D"/>
    <w:rsid w:val="008931BC"/>
    <w:rsid w:val="00894BCB"/>
    <w:rsid w:val="0089524D"/>
    <w:rsid w:val="00895B8B"/>
    <w:rsid w:val="008A04AC"/>
    <w:rsid w:val="008A124A"/>
    <w:rsid w:val="008A125C"/>
    <w:rsid w:val="008A1334"/>
    <w:rsid w:val="008A390D"/>
    <w:rsid w:val="008A50F3"/>
    <w:rsid w:val="008A525F"/>
    <w:rsid w:val="008A6C25"/>
    <w:rsid w:val="008A7989"/>
    <w:rsid w:val="008B1598"/>
    <w:rsid w:val="008B329A"/>
    <w:rsid w:val="008B39B2"/>
    <w:rsid w:val="008B4B08"/>
    <w:rsid w:val="008B4D31"/>
    <w:rsid w:val="008B4E99"/>
    <w:rsid w:val="008B4EB6"/>
    <w:rsid w:val="008B5B2D"/>
    <w:rsid w:val="008B606E"/>
    <w:rsid w:val="008B6E38"/>
    <w:rsid w:val="008C040D"/>
    <w:rsid w:val="008C0D73"/>
    <w:rsid w:val="008C1082"/>
    <w:rsid w:val="008C19EB"/>
    <w:rsid w:val="008C1FA4"/>
    <w:rsid w:val="008C234A"/>
    <w:rsid w:val="008C2D6F"/>
    <w:rsid w:val="008C3C13"/>
    <w:rsid w:val="008C4DA2"/>
    <w:rsid w:val="008C55B6"/>
    <w:rsid w:val="008C6A85"/>
    <w:rsid w:val="008D1839"/>
    <w:rsid w:val="008D3858"/>
    <w:rsid w:val="008D5444"/>
    <w:rsid w:val="008D5AC2"/>
    <w:rsid w:val="008D6924"/>
    <w:rsid w:val="008D6FD1"/>
    <w:rsid w:val="008E04E3"/>
    <w:rsid w:val="008E0DDA"/>
    <w:rsid w:val="008E0FA1"/>
    <w:rsid w:val="008E10E1"/>
    <w:rsid w:val="008E2514"/>
    <w:rsid w:val="008E376D"/>
    <w:rsid w:val="008E3F24"/>
    <w:rsid w:val="008E48AF"/>
    <w:rsid w:val="008E49A3"/>
    <w:rsid w:val="008E591D"/>
    <w:rsid w:val="008F06EA"/>
    <w:rsid w:val="008F21F7"/>
    <w:rsid w:val="008F23FC"/>
    <w:rsid w:val="008F6008"/>
    <w:rsid w:val="008F7164"/>
    <w:rsid w:val="008F7C36"/>
    <w:rsid w:val="0090077A"/>
    <w:rsid w:val="00900EF6"/>
    <w:rsid w:val="00902C0E"/>
    <w:rsid w:val="00902E3F"/>
    <w:rsid w:val="00903C5C"/>
    <w:rsid w:val="00906DED"/>
    <w:rsid w:val="0090775A"/>
    <w:rsid w:val="00907D3D"/>
    <w:rsid w:val="00911C37"/>
    <w:rsid w:val="00912727"/>
    <w:rsid w:val="00913107"/>
    <w:rsid w:val="009134CD"/>
    <w:rsid w:val="009143C1"/>
    <w:rsid w:val="00914D8A"/>
    <w:rsid w:val="00915E20"/>
    <w:rsid w:val="0092323E"/>
    <w:rsid w:val="00923C64"/>
    <w:rsid w:val="00924423"/>
    <w:rsid w:val="0092465B"/>
    <w:rsid w:val="0092499F"/>
    <w:rsid w:val="0092775C"/>
    <w:rsid w:val="009305C8"/>
    <w:rsid w:val="00930CBD"/>
    <w:rsid w:val="00931DC5"/>
    <w:rsid w:val="00931DD5"/>
    <w:rsid w:val="0093201E"/>
    <w:rsid w:val="009351BF"/>
    <w:rsid w:val="009361C1"/>
    <w:rsid w:val="00937FE4"/>
    <w:rsid w:val="00941821"/>
    <w:rsid w:val="00942B76"/>
    <w:rsid w:val="009444CE"/>
    <w:rsid w:val="009466C5"/>
    <w:rsid w:val="0094755C"/>
    <w:rsid w:val="00947ECF"/>
    <w:rsid w:val="0095057C"/>
    <w:rsid w:val="00950B73"/>
    <w:rsid w:val="009515E7"/>
    <w:rsid w:val="00952CDF"/>
    <w:rsid w:val="00953533"/>
    <w:rsid w:val="00962610"/>
    <w:rsid w:val="00962BAB"/>
    <w:rsid w:val="0096365B"/>
    <w:rsid w:val="009649A0"/>
    <w:rsid w:val="00966E7D"/>
    <w:rsid w:val="00967405"/>
    <w:rsid w:val="0097031D"/>
    <w:rsid w:val="00970A7A"/>
    <w:rsid w:val="0097194B"/>
    <w:rsid w:val="009722F0"/>
    <w:rsid w:val="0097251A"/>
    <w:rsid w:val="00972544"/>
    <w:rsid w:val="00972900"/>
    <w:rsid w:val="00973799"/>
    <w:rsid w:val="00973BB1"/>
    <w:rsid w:val="00975214"/>
    <w:rsid w:val="00975C6A"/>
    <w:rsid w:val="009766D7"/>
    <w:rsid w:val="009771D9"/>
    <w:rsid w:val="009776B5"/>
    <w:rsid w:val="0098003E"/>
    <w:rsid w:val="00980354"/>
    <w:rsid w:val="0098385E"/>
    <w:rsid w:val="00984BDD"/>
    <w:rsid w:val="00985723"/>
    <w:rsid w:val="00985BA2"/>
    <w:rsid w:val="009860AB"/>
    <w:rsid w:val="009924EF"/>
    <w:rsid w:val="00992FB1"/>
    <w:rsid w:val="009941E0"/>
    <w:rsid w:val="0099462B"/>
    <w:rsid w:val="00994781"/>
    <w:rsid w:val="00994E22"/>
    <w:rsid w:val="009956EF"/>
    <w:rsid w:val="00996A0A"/>
    <w:rsid w:val="009A0D2C"/>
    <w:rsid w:val="009A1D63"/>
    <w:rsid w:val="009A2057"/>
    <w:rsid w:val="009A2449"/>
    <w:rsid w:val="009A26E4"/>
    <w:rsid w:val="009A2B1D"/>
    <w:rsid w:val="009A2E5D"/>
    <w:rsid w:val="009A3F9F"/>
    <w:rsid w:val="009A4196"/>
    <w:rsid w:val="009A5196"/>
    <w:rsid w:val="009A70C0"/>
    <w:rsid w:val="009A7562"/>
    <w:rsid w:val="009A761B"/>
    <w:rsid w:val="009A768F"/>
    <w:rsid w:val="009B1CDC"/>
    <w:rsid w:val="009B3DBC"/>
    <w:rsid w:val="009B4519"/>
    <w:rsid w:val="009B5657"/>
    <w:rsid w:val="009B6263"/>
    <w:rsid w:val="009B7DFB"/>
    <w:rsid w:val="009C0FE6"/>
    <w:rsid w:val="009C1A25"/>
    <w:rsid w:val="009C1B71"/>
    <w:rsid w:val="009C2AA0"/>
    <w:rsid w:val="009C3805"/>
    <w:rsid w:val="009C52C1"/>
    <w:rsid w:val="009C5813"/>
    <w:rsid w:val="009C67AE"/>
    <w:rsid w:val="009D173F"/>
    <w:rsid w:val="009D3205"/>
    <w:rsid w:val="009D4C45"/>
    <w:rsid w:val="009D5C40"/>
    <w:rsid w:val="009D5D11"/>
    <w:rsid w:val="009D7EA8"/>
    <w:rsid w:val="009E03C2"/>
    <w:rsid w:val="009E0AD3"/>
    <w:rsid w:val="009E2EE0"/>
    <w:rsid w:val="009E4CA7"/>
    <w:rsid w:val="009E4ECF"/>
    <w:rsid w:val="009E54DE"/>
    <w:rsid w:val="009E7364"/>
    <w:rsid w:val="009F0788"/>
    <w:rsid w:val="009F1F07"/>
    <w:rsid w:val="009F250C"/>
    <w:rsid w:val="009F2904"/>
    <w:rsid w:val="009F2CDA"/>
    <w:rsid w:val="009F415A"/>
    <w:rsid w:val="009F4D41"/>
    <w:rsid w:val="00A005AC"/>
    <w:rsid w:val="00A00A3F"/>
    <w:rsid w:val="00A00AB1"/>
    <w:rsid w:val="00A00B5D"/>
    <w:rsid w:val="00A013EB"/>
    <w:rsid w:val="00A015BC"/>
    <w:rsid w:val="00A01A2D"/>
    <w:rsid w:val="00A020F4"/>
    <w:rsid w:val="00A07512"/>
    <w:rsid w:val="00A07544"/>
    <w:rsid w:val="00A07D6E"/>
    <w:rsid w:val="00A07E25"/>
    <w:rsid w:val="00A103C1"/>
    <w:rsid w:val="00A106AF"/>
    <w:rsid w:val="00A11B57"/>
    <w:rsid w:val="00A11E6C"/>
    <w:rsid w:val="00A16394"/>
    <w:rsid w:val="00A1653F"/>
    <w:rsid w:val="00A1678C"/>
    <w:rsid w:val="00A16CC8"/>
    <w:rsid w:val="00A17588"/>
    <w:rsid w:val="00A20505"/>
    <w:rsid w:val="00A23A17"/>
    <w:rsid w:val="00A23F85"/>
    <w:rsid w:val="00A23FA9"/>
    <w:rsid w:val="00A2656E"/>
    <w:rsid w:val="00A269C5"/>
    <w:rsid w:val="00A2735C"/>
    <w:rsid w:val="00A31935"/>
    <w:rsid w:val="00A31D88"/>
    <w:rsid w:val="00A3279F"/>
    <w:rsid w:val="00A35C01"/>
    <w:rsid w:val="00A35D2D"/>
    <w:rsid w:val="00A3653A"/>
    <w:rsid w:val="00A4122A"/>
    <w:rsid w:val="00A41E67"/>
    <w:rsid w:val="00A427A5"/>
    <w:rsid w:val="00A431E4"/>
    <w:rsid w:val="00A43A63"/>
    <w:rsid w:val="00A44040"/>
    <w:rsid w:val="00A447D1"/>
    <w:rsid w:val="00A45604"/>
    <w:rsid w:val="00A45A5E"/>
    <w:rsid w:val="00A47AC6"/>
    <w:rsid w:val="00A5034B"/>
    <w:rsid w:val="00A50507"/>
    <w:rsid w:val="00A51A42"/>
    <w:rsid w:val="00A522AD"/>
    <w:rsid w:val="00A52FBD"/>
    <w:rsid w:val="00A56DEA"/>
    <w:rsid w:val="00A5707E"/>
    <w:rsid w:val="00A579F9"/>
    <w:rsid w:val="00A608A5"/>
    <w:rsid w:val="00A62C68"/>
    <w:rsid w:val="00A65817"/>
    <w:rsid w:val="00A70EB7"/>
    <w:rsid w:val="00A71D6D"/>
    <w:rsid w:val="00A758DE"/>
    <w:rsid w:val="00A773F8"/>
    <w:rsid w:val="00A77831"/>
    <w:rsid w:val="00A779EE"/>
    <w:rsid w:val="00A80C28"/>
    <w:rsid w:val="00A817A2"/>
    <w:rsid w:val="00A819BF"/>
    <w:rsid w:val="00A819C7"/>
    <w:rsid w:val="00A82D3B"/>
    <w:rsid w:val="00A82D3C"/>
    <w:rsid w:val="00A84045"/>
    <w:rsid w:val="00A84605"/>
    <w:rsid w:val="00A84F6C"/>
    <w:rsid w:val="00A870C0"/>
    <w:rsid w:val="00A87316"/>
    <w:rsid w:val="00A90175"/>
    <w:rsid w:val="00A902F9"/>
    <w:rsid w:val="00A90D9E"/>
    <w:rsid w:val="00A90E3F"/>
    <w:rsid w:val="00A9379D"/>
    <w:rsid w:val="00A93874"/>
    <w:rsid w:val="00A93D5D"/>
    <w:rsid w:val="00A941D1"/>
    <w:rsid w:val="00A94A70"/>
    <w:rsid w:val="00A9520B"/>
    <w:rsid w:val="00A95694"/>
    <w:rsid w:val="00A95844"/>
    <w:rsid w:val="00A97BDC"/>
    <w:rsid w:val="00AA0962"/>
    <w:rsid w:val="00AA129D"/>
    <w:rsid w:val="00AA131A"/>
    <w:rsid w:val="00AA1683"/>
    <w:rsid w:val="00AA3EDF"/>
    <w:rsid w:val="00AA4A0F"/>
    <w:rsid w:val="00AA53C4"/>
    <w:rsid w:val="00AA5499"/>
    <w:rsid w:val="00AB1F15"/>
    <w:rsid w:val="00AB3816"/>
    <w:rsid w:val="00AB507B"/>
    <w:rsid w:val="00AB5488"/>
    <w:rsid w:val="00AB6217"/>
    <w:rsid w:val="00AB673A"/>
    <w:rsid w:val="00AB6C75"/>
    <w:rsid w:val="00AB7153"/>
    <w:rsid w:val="00AB77C0"/>
    <w:rsid w:val="00AC0862"/>
    <w:rsid w:val="00AC153A"/>
    <w:rsid w:val="00AC173B"/>
    <w:rsid w:val="00AC337A"/>
    <w:rsid w:val="00AC3898"/>
    <w:rsid w:val="00AC39C8"/>
    <w:rsid w:val="00AC5411"/>
    <w:rsid w:val="00AC5E23"/>
    <w:rsid w:val="00AD019C"/>
    <w:rsid w:val="00AD07A7"/>
    <w:rsid w:val="00AD161E"/>
    <w:rsid w:val="00AD25A0"/>
    <w:rsid w:val="00AD25F1"/>
    <w:rsid w:val="00AD3977"/>
    <w:rsid w:val="00AD45C1"/>
    <w:rsid w:val="00AD5806"/>
    <w:rsid w:val="00AD7CC8"/>
    <w:rsid w:val="00AE24D2"/>
    <w:rsid w:val="00AE2698"/>
    <w:rsid w:val="00AE27BD"/>
    <w:rsid w:val="00AE29AB"/>
    <w:rsid w:val="00AE5ABB"/>
    <w:rsid w:val="00AF11C8"/>
    <w:rsid w:val="00AF1BFC"/>
    <w:rsid w:val="00AF231C"/>
    <w:rsid w:val="00AF2820"/>
    <w:rsid w:val="00AF3423"/>
    <w:rsid w:val="00AF7866"/>
    <w:rsid w:val="00AF7A1E"/>
    <w:rsid w:val="00B023B9"/>
    <w:rsid w:val="00B04DF1"/>
    <w:rsid w:val="00B04FD5"/>
    <w:rsid w:val="00B05E89"/>
    <w:rsid w:val="00B07791"/>
    <w:rsid w:val="00B078FF"/>
    <w:rsid w:val="00B132D3"/>
    <w:rsid w:val="00B20746"/>
    <w:rsid w:val="00B2096D"/>
    <w:rsid w:val="00B20C4C"/>
    <w:rsid w:val="00B21939"/>
    <w:rsid w:val="00B22B70"/>
    <w:rsid w:val="00B234CC"/>
    <w:rsid w:val="00B23AC4"/>
    <w:rsid w:val="00B250E6"/>
    <w:rsid w:val="00B302ED"/>
    <w:rsid w:val="00B32E4F"/>
    <w:rsid w:val="00B33341"/>
    <w:rsid w:val="00B336D3"/>
    <w:rsid w:val="00B339E4"/>
    <w:rsid w:val="00B34514"/>
    <w:rsid w:val="00B3475B"/>
    <w:rsid w:val="00B351C0"/>
    <w:rsid w:val="00B351F1"/>
    <w:rsid w:val="00B354A8"/>
    <w:rsid w:val="00B37ACE"/>
    <w:rsid w:val="00B40B76"/>
    <w:rsid w:val="00B43667"/>
    <w:rsid w:val="00B445D6"/>
    <w:rsid w:val="00B45682"/>
    <w:rsid w:val="00B458BF"/>
    <w:rsid w:val="00B45B0C"/>
    <w:rsid w:val="00B45F10"/>
    <w:rsid w:val="00B46659"/>
    <w:rsid w:val="00B46A7F"/>
    <w:rsid w:val="00B4716D"/>
    <w:rsid w:val="00B477CC"/>
    <w:rsid w:val="00B50071"/>
    <w:rsid w:val="00B50B9C"/>
    <w:rsid w:val="00B56319"/>
    <w:rsid w:val="00B57484"/>
    <w:rsid w:val="00B574E7"/>
    <w:rsid w:val="00B61C64"/>
    <w:rsid w:val="00B622F4"/>
    <w:rsid w:val="00B635E3"/>
    <w:rsid w:val="00B64497"/>
    <w:rsid w:val="00B667DD"/>
    <w:rsid w:val="00B74049"/>
    <w:rsid w:val="00B7483E"/>
    <w:rsid w:val="00B7518C"/>
    <w:rsid w:val="00B75842"/>
    <w:rsid w:val="00B765DE"/>
    <w:rsid w:val="00B76F78"/>
    <w:rsid w:val="00B77342"/>
    <w:rsid w:val="00B77A90"/>
    <w:rsid w:val="00B801FE"/>
    <w:rsid w:val="00B80844"/>
    <w:rsid w:val="00B81F83"/>
    <w:rsid w:val="00B82B8E"/>
    <w:rsid w:val="00B83B60"/>
    <w:rsid w:val="00B843C8"/>
    <w:rsid w:val="00B93283"/>
    <w:rsid w:val="00B93E88"/>
    <w:rsid w:val="00B94111"/>
    <w:rsid w:val="00B974F1"/>
    <w:rsid w:val="00BA0DB7"/>
    <w:rsid w:val="00BA1AAC"/>
    <w:rsid w:val="00BA1CF6"/>
    <w:rsid w:val="00BA299C"/>
    <w:rsid w:val="00BA2C1F"/>
    <w:rsid w:val="00BA2F4F"/>
    <w:rsid w:val="00BA3647"/>
    <w:rsid w:val="00BA3B33"/>
    <w:rsid w:val="00BA4634"/>
    <w:rsid w:val="00BA485C"/>
    <w:rsid w:val="00BA4F2B"/>
    <w:rsid w:val="00BA5F08"/>
    <w:rsid w:val="00BA5F2E"/>
    <w:rsid w:val="00BA65D9"/>
    <w:rsid w:val="00BB01B0"/>
    <w:rsid w:val="00BB15BC"/>
    <w:rsid w:val="00BB240D"/>
    <w:rsid w:val="00BB3973"/>
    <w:rsid w:val="00BB3ACE"/>
    <w:rsid w:val="00BB3CF9"/>
    <w:rsid w:val="00BB407D"/>
    <w:rsid w:val="00BB778E"/>
    <w:rsid w:val="00BC11E8"/>
    <w:rsid w:val="00BC3033"/>
    <w:rsid w:val="00BC35FA"/>
    <w:rsid w:val="00BC4653"/>
    <w:rsid w:val="00BC6507"/>
    <w:rsid w:val="00BD0952"/>
    <w:rsid w:val="00BD1DEE"/>
    <w:rsid w:val="00BD370F"/>
    <w:rsid w:val="00BD3A34"/>
    <w:rsid w:val="00BD3CAC"/>
    <w:rsid w:val="00BD5001"/>
    <w:rsid w:val="00BD648A"/>
    <w:rsid w:val="00BD6AD2"/>
    <w:rsid w:val="00BD6E48"/>
    <w:rsid w:val="00BD7E6C"/>
    <w:rsid w:val="00BE14F0"/>
    <w:rsid w:val="00BE1730"/>
    <w:rsid w:val="00BE2039"/>
    <w:rsid w:val="00BE2583"/>
    <w:rsid w:val="00BE57B3"/>
    <w:rsid w:val="00BE6CEB"/>
    <w:rsid w:val="00BE70AC"/>
    <w:rsid w:val="00BF002F"/>
    <w:rsid w:val="00BF01B2"/>
    <w:rsid w:val="00BF1091"/>
    <w:rsid w:val="00BF2C43"/>
    <w:rsid w:val="00BF2DBE"/>
    <w:rsid w:val="00BF3051"/>
    <w:rsid w:val="00BF513F"/>
    <w:rsid w:val="00BF6F50"/>
    <w:rsid w:val="00BF721B"/>
    <w:rsid w:val="00BF7E36"/>
    <w:rsid w:val="00C01D46"/>
    <w:rsid w:val="00C0383C"/>
    <w:rsid w:val="00C0674F"/>
    <w:rsid w:val="00C0686D"/>
    <w:rsid w:val="00C11746"/>
    <w:rsid w:val="00C11756"/>
    <w:rsid w:val="00C11C73"/>
    <w:rsid w:val="00C14915"/>
    <w:rsid w:val="00C1662B"/>
    <w:rsid w:val="00C20091"/>
    <w:rsid w:val="00C21464"/>
    <w:rsid w:val="00C216CF"/>
    <w:rsid w:val="00C224D6"/>
    <w:rsid w:val="00C2487A"/>
    <w:rsid w:val="00C25B16"/>
    <w:rsid w:val="00C260C7"/>
    <w:rsid w:val="00C30367"/>
    <w:rsid w:val="00C30E9E"/>
    <w:rsid w:val="00C3160F"/>
    <w:rsid w:val="00C316FA"/>
    <w:rsid w:val="00C3240D"/>
    <w:rsid w:val="00C33E72"/>
    <w:rsid w:val="00C342CC"/>
    <w:rsid w:val="00C34410"/>
    <w:rsid w:val="00C349A3"/>
    <w:rsid w:val="00C35925"/>
    <w:rsid w:val="00C35AA5"/>
    <w:rsid w:val="00C365B6"/>
    <w:rsid w:val="00C40351"/>
    <w:rsid w:val="00C42292"/>
    <w:rsid w:val="00C4242E"/>
    <w:rsid w:val="00C4380F"/>
    <w:rsid w:val="00C47403"/>
    <w:rsid w:val="00C47FC1"/>
    <w:rsid w:val="00C51606"/>
    <w:rsid w:val="00C51906"/>
    <w:rsid w:val="00C52EDB"/>
    <w:rsid w:val="00C549A3"/>
    <w:rsid w:val="00C55C74"/>
    <w:rsid w:val="00C56019"/>
    <w:rsid w:val="00C5714C"/>
    <w:rsid w:val="00C575AA"/>
    <w:rsid w:val="00C60F1B"/>
    <w:rsid w:val="00C6105F"/>
    <w:rsid w:val="00C627F5"/>
    <w:rsid w:val="00C6374C"/>
    <w:rsid w:val="00C6601A"/>
    <w:rsid w:val="00C67EC5"/>
    <w:rsid w:val="00C70476"/>
    <w:rsid w:val="00C70A1D"/>
    <w:rsid w:val="00C70FA9"/>
    <w:rsid w:val="00C73865"/>
    <w:rsid w:val="00C74A3E"/>
    <w:rsid w:val="00C74CB6"/>
    <w:rsid w:val="00C754D3"/>
    <w:rsid w:val="00C75B8F"/>
    <w:rsid w:val="00C77042"/>
    <w:rsid w:val="00C8060E"/>
    <w:rsid w:val="00C832D2"/>
    <w:rsid w:val="00C84595"/>
    <w:rsid w:val="00C860A3"/>
    <w:rsid w:val="00C86C1B"/>
    <w:rsid w:val="00C86D4F"/>
    <w:rsid w:val="00C90552"/>
    <w:rsid w:val="00C9121D"/>
    <w:rsid w:val="00C913EA"/>
    <w:rsid w:val="00C92E3E"/>
    <w:rsid w:val="00C93F49"/>
    <w:rsid w:val="00C95308"/>
    <w:rsid w:val="00C96B1F"/>
    <w:rsid w:val="00C96EB0"/>
    <w:rsid w:val="00CA07BF"/>
    <w:rsid w:val="00CA1D74"/>
    <w:rsid w:val="00CA5EE2"/>
    <w:rsid w:val="00CA63CE"/>
    <w:rsid w:val="00CA6B44"/>
    <w:rsid w:val="00CA7135"/>
    <w:rsid w:val="00CB1C0E"/>
    <w:rsid w:val="00CB2948"/>
    <w:rsid w:val="00CB3050"/>
    <w:rsid w:val="00CB35E6"/>
    <w:rsid w:val="00CB461C"/>
    <w:rsid w:val="00CB4959"/>
    <w:rsid w:val="00CB7129"/>
    <w:rsid w:val="00CB7A6C"/>
    <w:rsid w:val="00CB7D36"/>
    <w:rsid w:val="00CC0CD1"/>
    <w:rsid w:val="00CC16DC"/>
    <w:rsid w:val="00CC1D09"/>
    <w:rsid w:val="00CC333F"/>
    <w:rsid w:val="00CC4515"/>
    <w:rsid w:val="00CC4DEC"/>
    <w:rsid w:val="00CC563F"/>
    <w:rsid w:val="00CC6756"/>
    <w:rsid w:val="00CC7CBE"/>
    <w:rsid w:val="00CD033B"/>
    <w:rsid w:val="00CD1515"/>
    <w:rsid w:val="00CD2108"/>
    <w:rsid w:val="00CD24E3"/>
    <w:rsid w:val="00CD317E"/>
    <w:rsid w:val="00CD3753"/>
    <w:rsid w:val="00CD4F45"/>
    <w:rsid w:val="00CD58FD"/>
    <w:rsid w:val="00CE024B"/>
    <w:rsid w:val="00CE0927"/>
    <w:rsid w:val="00CE1736"/>
    <w:rsid w:val="00CE1973"/>
    <w:rsid w:val="00CE31C3"/>
    <w:rsid w:val="00CE41E9"/>
    <w:rsid w:val="00CE4DD6"/>
    <w:rsid w:val="00CE5503"/>
    <w:rsid w:val="00CE6DFB"/>
    <w:rsid w:val="00CE7109"/>
    <w:rsid w:val="00CE78DA"/>
    <w:rsid w:val="00CE7C71"/>
    <w:rsid w:val="00CE7F1C"/>
    <w:rsid w:val="00CF0F34"/>
    <w:rsid w:val="00CF1A94"/>
    <w:rsid w:val="00CF4989"/>
    <w:rsid w:val="00CF5049"/>
    <w:rsid w:val="00CF5613"/>
    <w:rsid w:val="00CF5A91"/>
    <w:rsid w:val="00CF6D53"/>
    <w:rsid w:val="00CF6DA1"/>
    <w:rsid w:val="00D011CC"/>
    <w:rsid w:val="00D01306"/>
    <w:rsid w:val="00D01E92"/>
    <w:rsid w:val="00D02D93"/>
    <w:rsid w:val="00D02F9C"/>
    <w:rsid w:val="00D039C8"/>
    <w:rsid w:val="00D0426B"/>
    <w:rsid w:val="00D046E0"/>
    <w:rsid w:val="00D069E5"/>
    <w:rsid w:val="00D07609"/>
    <w:rsid w:val="00D07E70"/>
    <w:rsid w:val="00D11554"/>
    <w:rsid w:val="00D1325F"/>
    <w:rsid w:val="00D13482"/>
    <w:rsid w:val="00D144F1"/>
    <w:rsid w:val="00D1498D"/>
    <w:rsid w:val="00D14E33"/>
    <w:rsid w:val="00D154C5"/>
    <w:rsid w:val="00D1597F"/>
    <w:rsid w:val="00D162BA"/>
    <w:rsid w:val="00D1711D"/>
    <w:rsid w:val="00D2153E"/>
    <w:rsid w:val="00D21B6F"/>
    <w:rsid w:val="00D22FB1"/>
    <w:rsid w:val="00D23496"/>
    <w:rsid w:val="00D24273"/>
    <w:rsid w:val="00D25EB1"/>
    <w:rsid w:val="00D273A7"/>
    <w:rsid w:val="00D27D3C"/>
    <w:rsid w:val="00D27D59"/>
    <w:rsid w:val="00D305E6"/>
    <w:rsid w:val="00D305EB"/>
    <w:rsid w:val="00D310A5"/>
    <w:rsid w:val="00D324D1"/>
    <w:rsid w:val="00D36AD5"/>
    <w:rsid w:val="00D36ADB"/>
    <w:rsid w:val="00D36EF4"/>
    <w:rsid w:val="00D41DC4"/>
    <w:rsid w:val="00D41DE6"/>
    <w:rsid w:val="00D4305F"/>
    <w:rsid w:val="00D44AAF"/>
    <w:rsid w:val="00D45AF5"/>
    <w:rsid w:val="00D46ED2"/>
    <w:rsid w:val="00D47EE3"/>
    <w:rsid w:val="00D50BFA"/>
    <w:rsid w:val="00D52BF5"/>
    <w:rsid w:val="00D52CA1"/>
    <w:rsid w:val="00D52D6B"/>
    <w:rsid w:val="00D52E73"/>
    <w:rsid w:val="00D54368"/>
    <w:rsid w:val="00D56D9F"/>
    <w:rsid w:val="00D60EB6"/>
    <w:rsid w:val="00D611C3"/>
    <w:rsid w:val="00D62F3E"/>
    <w:rsid w:val="00D63A15"/>
    <w:rsid w:val="00D63F0F"/>
    <w:rsid w:val="00D643F1"/>
    <w:rsid w:val="00D6739B"/>
    <w:rsid w:val="00D67440"/>
    <w:rsid w:val="00D70DEB"/>
    <w:rsid w:val="00D72647"/>
    <w:rsid w:val="00D74261"/>
    <w:rsid w:val="00D767C8"/>
    <w:rsid w:val="00D81EB3"/>
    <w:rsid w:val="00D821C3"/>
    <w:rsid w:val="00D82483"/>
    <w:rsid w:val="00D83B6A"/>
    <w:rsid w:val="00D83CA7"/>
    <w:rsid w:val="00D84001"/>
    <w:rsid w:val="00D847C2"/>
    <w:rsid w:val="00D84B2D"/>
    <w:rsid w:val="00D8562F"/>
    <w:rsid w:val="00D8670B"/>
    <w:rsid w:val="00D914CC"/>
    <w:rsid w:val="00D921CB"/>
    <w:rsid w:val="00D94C6D"/>
    <w:rsid w:val="00D951F3"/>
    <w:rsid w:val="00D956A1"/>
    <w:rsid w:val="00D95C13"/>
    <w:rsid w:val="00D97CBD"/>
    <w:rsid w:val="00DA04DD"/>
    <w:rsid w:val="00DA0FC5"/>
    <w:rsid w:val="00DA1890"/>
    <w:rsid w:val="00DA1D42"/>
    <w:rsid w:val="00DA24E0"/>
    <w:rsid w:val="00DA250C"/>
    <w:rsid w:val="00DA3CD2"/>
    <w:rsid w:val="00DA49A8"/>
    <w:rsid w:val="00DB0E39"/>
    <w:rsid w:val="00DB106D"/>
    <w:rsid w:val="00DB1C6D"/>
    <w:rsid w:val="00DB3548"/>
    <w:rsid w:val="00DB383D"/>
    <w:rsid w:val="00DB4F2D"/>
    <w:rsid w:val="00DB70AF"/>
    <w:rsid w:val="00DC1519"/>
    <w:rsid w:val="00DC3B3A"/>
    <w:rsid w:val="00DC4FD9"/>
    <w:rsid w:val="00DC5C46"/>
    <w:rsid w:val="00DC5C6F"/>
    <w:rsid w:val="00DC6471"/>
    <w:rsid w:val="00DC68ED"/>
    <w:rsid w:val="00DC72EF"/>
    <w:rsid w:val="00DD0031"/>
    <w:rsid w:val="00DD00A8"/>
    <w:rsid w:val="00DD02CD"/>
    <w:rsid w:val="00DD3CDA"/>
    <w:rsid w:val="00DD4DA6"/>
    <w:rsid w:val="00DD539D"/>
    <w:rsid w:val="00DD5CE5"/>
    <w:rsid w:val="00DD5D45"/>
    <w:rsid w:val="00DD6BDF"/>
    <w:rsid w:val="00DD7BB6"/>
    <w:rsid w:val="00DE1AC0"/>
    <w:rsid w:val="00DE202C"/>
    <w:rsid w:val="00DE4E75"/>
    <w:rsid w:val="00DE536F"/>
    <w:rsid w:val="00DF52D2"/>
    <w:rsid w:val="00DF5FF6"/>
    <w:rsid w:val="00DF7737"/>
    <w:rsid w:val="00E007F3"/>
    <w:rsid w:val="00E01107"/>
    <w:rsid w:val="00E014EF"/>
    <w:rsid w:val="00E017A6"/>
    <w:rsid w:val="00E03AE5"/>
    <w:rsid w:val="00E04957"/>
    <w:rsid w:val="00E04E6C"/>
    <w:rsid w:val="00E05263"/>
    <w:rsid w:val="00E06986"/>
    <w:rsid w:val="00E0735C"/>
    <w:rsid w:val="00E10C05"/>
    <w:rsid w:val="00E111BD"/>
    <w:rsid w:val="00E121CF"/>
    <w:rsid w:val="00E1291A"/>
    <w:rsid w:val="00E13C53"/>
    <w:rsid w:val="00E15DA8"/>
    <w:rsid w:val="00E15E91"/>
    <w:rsid w:val="00E16771"/>
    <w:rsid w:val="00E178B9"/>
    <w:rsid w:val="00E235A5"/>
    <w:rsid w:val="00E23D99"/>
    <w:rsid w:val="00E24A87"/>
    <w:rsid w:val="00E26B30"/>
    <w:rsid w:val="00E26C85"/>
    <w:rsid w:val="00E271C2"/>
    <w:rsid w:val="00E310C0"/>
    <w:rsid w:val="00E32718"/>
    <w:rsid w:val="00E33AD1"/>
    <w:rsid w:val="00E33ADF"/>
    <w:rsid w:val="00E344F6"/>
    <w:rsid w:val="00E34974"/>
    <w:rsid w:val="00E34DA5"/>
    <w:rsid w:val="00E37DA1"/>
    <w:rsid w:val="00E4035E"/>
    <w:rsid w:val="00E4239E"/>
    <w:rsid w:val="00E42E9A"/>
    <w:rsid w:val="00E43DE2"/>
    <w:rsid w:val="00E44631"/>
    <w:rsid w:val="00E44D81"/>
    <w:rsid w:val="00E455DF"/>
    <w:rsid w:val="00E47A59"/>
    <w:rsid w:val="00E5026E"/>
    <w:rsid w:val="00E502F0"/>
    <w:rsid w:val="00E50335"/>
    <w:rsid w:val="00E5386D"/>
    <w:rsid w:val="00E56DB6"/>
    <w:rsid w:val="00E60B36"/>
    <w:rsid w:val="00E63956"/>
    <w:rsid w:val="00E64274"/>
    <w:rsid w:val="00E6553F"/>
    <w:rsid w:val="00E656F2"/>
    <w:rsid w:val="00E65B8C"/>
    <w:rsid w:val="00E70DCD"/>
    <w:rsid w:val="00E71495"/>
    <w:rsid w:val="00E74CC3"/>
    <w:rsid w:val="00E767A7"/>
    <w:rsid w:val="00E76B4F"/>
    <w:rsid w:val="00E770E5"/>
    <w:rsid w:val="00E77113"/>
    <w:rsid w:val="00E80208"/>
    <w:rsid w:val="00E805A3"/>
    <w:rsid w:val="00E80E36"/>
    <w:rsid w:val="00E81C93"/>
    <w:rsid w:val="00E821DF"/>
    <w:rsid w:val="00E82F62"/>
    <w:rsid w:val="00E83B7A"/>
    <w:rsid w:val="00E846B1"/>
    <w:rsid w:val="00E84938"/>
    <w:rsid w:val="00E84BEF"/>
    <w:rsid w:val="00E84F24"/>
    <w:rsid w:val="00E85EBD"/>
    <w:rsid w:val="00E866D1"/>
    <w:rsid w:val="00E866E4"/>
    <w:rsid w:val="00E86717"/>
    <w:rsid w:val="00E877CB"/>
    <w:rsid w:val="00E87AF2"/>
    <w:rsid w:val="00E9060B"/>
    <w:rsid w:val="00E912B4"/>
    <w:rsid w:val="00E927F5"/>
    <w:rsid w:val="00E93653"/>
    <w:rsid w:val="00E93AB4"/>
    <w:rsid w:val="00E94234"/>
    <w:rsid w:val="00E94BC5"/>
    <w:rsid w:val="00EA02DF"/>
    <w:rsid w:val="00EA152F"/>
    <w:rsid w:val="00EA44A2"/>
    <w:rsid w:val="00EA5CEF"/>
    <w:rsid w:val="00EB2813"/>
    <w:rsid w:val="00EB4F4F"/>
    <w:rsid w:val="00EB6C0E"/>
    <w:rsid w:val="00EB7038"/>
    <w:rsid w:val="00EC13E7"/>
    <w:rsid w:val="00EC14F3"/>
    <w:rsid w:val="00EC2AC8"/>
    <w:rsid w:val="00EC347A"/>
    <w:rsid w:val="00EC436E"/>
    <w:rsid w:val="00EC4DCF"/>
    <w:rsid w:val="00EC7A84"/>
    <w:rsid w:val="00ED10EC"/>
    <w:rsid w:val="00ED1E0C"/>
    <w:rsid w:val="00ED3ADE"/>
    <w:rsid w:val="00ED552C"/>
    <w:rsid w:val="00ED5836"/>
    <w:rsid w:val="00ED5AC1"/>
    <w:rsid w:val="00ED65FA"/>
    <w:rsid w:val="00EE0428"/>
    <w:rsid w:val="00EE1193"/>
    <w:rsid w:val="00EE357C"/>
    <w:rsid w:val="00EE4BA8"/>
    <w:rsid w:val="00EE6D45"/>
    <w:rsid w:val="00EE6F28"/>
    <w:rsid w:val="00EE7E84"/>
    <w:rsid w:val="00EE7F45"/>
    <w:rsid w:val="00EF003D"/>
    <w:rsid w:val="00EF06AB"/>
    <w:rsid w:val="00EF0D77"/>
    <w:rsid w:val="00EF21D8"/>
    <w:rsid w:val="00EF2C01"/>
    <w:rsid w:val="00EF408A"/>
    <w:rsid w:val="00EF5827"/>
    <w:rsid w:val="00EF5FE6"/>
    <w:rsid w:val="00EF620F"/>
    <w:rsid w:val="00EF7716"/>
    <w:rsid w:val="00F0034B"/>
    <w:rsid w:val="00F033A7"/>
    <w:rsid w:val="00F04F4C"/>
    <w:rsid w:val="00F05578"/>
    <w:rsid w:val="00F073C6"/>
    <w:rsid w:val="00F07B83"/>
    <w:rsid w:val="00F100F5"/>
    <w:rsid w:val="00F101DB"/>
    <w:rsid w:val="00F1191F"/>
    <w:rsid w:val="00F11D84"/>
    <w:rsid w:val="00F1311A"/>
    <w:rsid w:val="00F13F2F"/>
    <w:rsid w:val="00F14558"/>
    <w:rsid w:val="00F14B0B"/>
    <w:rsid w:val="00F14EF8"/>
    <w:rsid w:val="00F162B8"/>
    <w:rsid w:val="00F17704"/>
    <w:rsid w:val="00F1780C"/>
    <w:rsid w:val="00F20161"/>
    <w:rsid w:val="00F2105C"/>
    <w:rsid w:val="00F2112A"/>
    <w:rsid w:val="00F2161F"/>
    <w:rsid w:val="00F216A3"/>
    <w:rsid w:val="00F21E10"/>
    <w:rsid w:val="00F22803"/>
    <w:rsid w:val="00F22FFE"/>
    <w:rsid w:val="00F23509"/>
    <w:rsid w:val="00F23E4E"/>
    <w:rsid w:val="00F2641A"/>
    <w:rsid w:val="00F27262"/>
    <w:rsid w:val="00F273E5"/>
    <w:rsid w:val="00F307E2"/>
    <w:rsid w:val="00F32B54"/>
    <w:rsid w:val="00F33666"/>
    <w:rsid w:val="00F35BA3"/>
    <w:rsid w:val="00F36597"/>
    <w:rsid w:val="00F36FE7"/>
    <w:rsid w:val="00F372B2"/>
    <w:rsid w:val="00F40B1E"/>
    <w:rsid w:val="00F40CAD"/>
    <w:rsid w:val="00F40F72"/>
    <w:rsid w:val="00F46EF6"/>
    <w:rsid w:val="00F5125D"/>
    <w:rsid w:val="00F514D7"/>
    <w:rsid w:val="00F53A92"/>
    <w:rsid w:val="00F54EBA"/>
    <w:rsid w:val="00F55200"/>
    <w:rsid w:val="00F55C34"/>
    <w:rsid w:val="00F56AF2"/>
    <w:rsid w:val="00F572F2"/>
    <w:rsid w:val="00F61B88"/>
    <w:rsid w:val="00F61C09"/>
    <w:rsid w:val="00F61DB4"/>
    <w:rsid w:val="00F63540"/>
    <w:rsid w:val="00F6494A"/>
    <w:rsid w:val="00F6497A"/>
    <w:rsid w:val="00F72061"/>
    <w:rsid w:val="00F72DC3"/>
    <w:rsid w:val="00F744E2"/>
    <w:rsid w:val="00F74F90"/>
    <w:rsid w:val="00F80920"/>
    <w:rsid w:val="00F8327D"/>
    <w:rsid w:val="00F84ABB"/>
    <w:rsid w:val="00F84C54"/>
    <w:rsid w:val="00F85D4C"/>
    <w:rsid w:val="00F85D8F"/>
    <w:rsid w:val="00F8613F"/>
    <w:rsid w:val="00F8676F"/>
    <w:rsid w:val="00F90922"/>
    <w:rsid w:val="00F90EC5"/>
    <w:rsid w:val="00F91718"/>
    <w:rsid w:val="00F93068"/>
    <w:rsid w:val="00F94621"/>
    <w:rsid w:val="00F95539"/>
    <w:rsid w:val="00F95794"/>
    <w:rsid w:val="00F96C67"/>
    <w:rsid w:val="00F97C88"/>
    <w:rsid w:val="00FA09D6"/>
    <w:rsid w:val="00FA0D68"/>
    <w:rsid w:val="00FA0E0A"/>
    <w:rsid w:val="00FA1B3A"/>
    <w:rsid w:val="00FA1FBE"/>
    <w:rsid w:val="00FA336E"/>
    <w:rsid w:val="00FA364D"/>
    <w:rsid w:val="00FA6BED"/>
    <w:rsid w:val="00FA7547"/>
    <w:rsid w:val="00FB1710"/>
    <w:rsid w:val="00FB4CD9"/>
    <w:rsid w:val="00FB5792"/>
    <w:rsid w:val="00FB6413"/>
    <w:rsid w:val="00FB6499"/>
    <w:rsid w:val="00FB6BCA"/>
    <w:rsid w:val="00FC25C8"/>
    <w:rsid w:val="00FC36EB"/>
    <w:rsid w:val="00FC5DC0"/>
    <w:rsid w:val="00FC7336"/>
    <w:rsid w:val="00FC73DC"/>
    <w:rsid w:val="00FD0583"/>
    <w:rsid w:val="00FD0859"/>
    <w:rsid w:val="00FD0BA0"/>
    <w:rsid w:val="00FD297F"/>
    <w:rsid w:val="00FD2FD1"/>
    <w:rsid w:val="00FD3287"/>
    <w:rsid w:val="00FD485E"/>
    <w:rsid w:val="00FD4B13"/>
    <w:rsid w:val="00FD525C"/>
    <w:rsid w:val="00FE0036"/>
    <w:rsid w:val="00FE19F6"/>
    <w:rsid w:val="00FE1FDC"/>
    <w:rsid w:val="00FE2007"/>
    <w:rsid w:val="00FE23DA"/>
    <w:rsid w:val="00FE512C"/>
    <w:rsid w:val="00FF0BD4"/>
    <w:rsid w:val="00FF17DD"/>
    <w:rsid w:val="00FF2FF6"/>
    <w:rsid w:val="00FF4930"/>
    <w:rsid w:val="00FF679B"/>
    <w:rsid w:val="00FF7244"/>
    <w:rsid w:val="00FF768F"/>
    <w:rsid w:val="09C8189F"/>
    <w:rsid w:val="11B3A9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F05F6"/>
  <w15:docId w15:val="{79CD7799-C42B-41D8-BBEC-A17011BE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37F5"/>
    <w:pPr>
      <w:spacing w:before="120" w:after="60"/>
      <w:jc w:val="both"/>
    </w:pPr>
    <w:rPr>
      <w:sz w:val="24"/>
      <w:szCs w:val="24"/>
    </w:rPr>
  </w:style>
  <w:style w:type="paragraph" w:styleId="Titolo1">
    <w:name w:val="heading 1"/>
    <w:basedOn w:val="Normale"/>
    <w:next w:val="Normale"/>
    <w:link w:val="Titolo1Carattere"/>
    <w:uiPriority w:val="1"/>
    <w:qFormat/>
    <w:rsid w:val="005859D2"/>
    <w:pPr>
      <w:keepNext/>
      <w:spacing w:before="480" w:after="480"/>
      <w:outlineLvl w:val="0"/>
    </w:pPr>
    <w:rPr>
      <w:b/>
      <w:bCs/>
      <w:snapToGrid w:val="0"/>
      <w:sz w:val="32"/>
      <w:szCs w:val="32"/>
    </w:rPr>
  </w:style>
  <w:style w:type="paragraph" w:styleId="Titolo2">
    <w:name w:val="heading 2"/>
    <w:basedOn w:val="Normale"/>
    <w:next w:val="Normale"/>
    <w:link w:val="Titolo2Carattere"/>
    <w:uiPriority w:val="1"/>
    <w:qFormat/>
    <w:rsid w:val="005859D2"/>
    <w:pPr>
      <w:keepNext/>
      <w:tabs>
        <w:tab w:val="num" w:pos="1068"/>
      </w:tabs>
      <w:spacing w:after="120"/>
      <w:outlineLvl w:val="1"/>
    </w:pPr>
    <w:rPr>
      <w:rFonts w:ascii="Arial" w:hAnsi="Arial" w:cs="Arial"/>
      <w:b/>
      <w:bCs/>
      <w:i/>
      <w:iCs/>
      <w:snapToGrid w:val="0"/>
    </w:rPr>
  </w:style>
  <w:style w:type="paragraph" w:styleId="Titolo3">
    <w:name w:val="heading 3"/>
    <w:basedOn w:val="Normale"/>
    <w:next w:val="Normale"/>
    <w:link w:val="Titolo3Carattere"/>
    <w:uiPriority w:val="9"/>
    <w:qFormat/>
    <w:rsid w:val="005859D2"/>
    <w:pPr>
      <w:keepNext/>
      <w:spacing w:before="240"/>
      <w:outlineLvl w:val="2"/>
    </w:pPr>
    <w:rPr>
      <w:rFonts w:ascii="Arial" w:hAnsi="Arial" w:cs="Arial"/>
      <w:b/>
      <w:bCs/>
      <w:sz w:val="22"/>
      <w:szCs w:val="22"/>
    </w:rPr>
  </w:style>
  <w:style w:type="paragraph" w:styleId="Titolo4">
    <w:name w:val="heading 4"/>
    <w:basedOn w:val="Titolo3"/>
    <w:next w:val="Normale"/>
    <w:link w:val="Titolo4Carattere"/>
    <w:uiPriority w:val="9"/>
    <w:qFormat/>
    <w:rsid w:val="005859D2"/>
    <w:pPr>
      <w:outlineLvl w:val="3"/>
    </w:pPr>
    <w:rPr>
      <w:i/>
      <w:iCs/>
      <w:snapToGrid w:val="0"/>
      <w:sz w:val="20"/>
      <w:szCs w:val="20"/>
    </w:rPr>
  </w:style>
  <w:style w:type="paragraph" w:styleId="Titolo5">
    <w:name w:val="heading 5"/>
    <w:basedOn w:val="Normale"/>
    <w:next w:val="Normale"/>
    <w:link w:val="Titolo5Carattere"/>
    <w:uiPriority w:val="9"/>
    <w:qFormat/>
    <w:rsid w:val="005859D2"/>
    <w:pPr>
      <w:spacing w:before="240"/>
      <w:outlineLvl w:val="4"/>
    </w:pPr>
    <w:rPr>
      <w:b/>
      <w:bCs/>
      <w:i/>
      <w:iCs/>
    </w:rPr>
  </w:style>
  <w:style w:type="paragraph" w:styleId="Titolo6">
    <w:name w:val="heading 6"/>
    <w:basedOn w:val="Normale"/>
    <w:next w:val="Normale"/>
    <w:qFormat/>
    <w:rsid w:val="005859D2"/>
    <w:pPr>
      <w:spacing w:before="240"/>
      <w:outlineLvl w:val="5"/>
    </w:pPr>
    <w:rPr>
      <w:b/>
      <w:bCs/>
      <w:sz w:val="22"/>
      <w:szCs w:val="22"/>
    </w:rPr>
  </w:style>
  <w:style w:type="paragraph" w:styleId="Titolo7">
    <w:name w:val="heading 7"/>
    <w:basedOn w:val="Normale"/>
    <w:next w:val="Normale"/>
    <w:qFormat/>
    <w:rsid w:val="005859D2"/>
    <w:pPr>
      <w:keepNext/>
      <w:outlineLvl w:val="6"/>
    </w:pPr>
    <w:rPr>
      <w:b/>
      <w:bCs/>
      <w:color w:val="FF00F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Carattere">
    <w:name w:val="Carattere Carattere"/>
    <w:rsid w:val="005859D2"/>
    <w:rPr>
      <w:rFonts w:cs="Tahoma"/>
      <w:b/>
      <w:bCs/>
      <w:noProof w:val="0"/>
      <w:snapToGrid w:val="0"/>
      <w:sz w:val="32"/>
      <w:szCs w:val="32"/>
      <w:lang w:val="it-IT" w:eastAsia="it-IT" w:bidi="ar-SA"/>
    </w:rPr>
  </w:style>
  <w:style w:type="character" w:customStyle="1" w:styleId="Titolo2CarattereCarattere">
    <w:name w:val="Titolo 2 Carattere Carattere"/>
    <w:rsid w:val="005859D2"/>
    <w:rPr>
      <w:rFonts w:ascii="Arial" w:hAnsi="Arial" w:cs="Tahoma"/>
      <w:b/>
      <w:bCs/>
      <w:i/>
      <w:iCs/>
      <w:noProof w:val="0"/>
      <w:snapToGrid w:val="0"/>
      <w:sz w:val="24"/>
      <w:szCs w:val="24"/>
      <w:lang w:val="it-IT" w:eastAsia="it-IT" w:bidi="ar-SA"/>
    </w:rPr>
  </w:style>
  <w:style w:type="paragraph" w:styleId="Testofumetto">
    <w:name w:val="Balloon Text"/>
    <w:basedOn w:val="Normale"/>
    <w:link w:val="TestofumettoCarattere1"/>
    <w:uiPriority w:val="99"/>
    <w:rsid w:val="005859D2"/>
    <w:rPr>
      <w:sz w:val="22"/>
      <w:szCs w:val="22"/>
    </w:rPr>
  </w:style>
  <w:style w:type="paragraph" w:customStyle="1" w:styleId="Corpodeltesto21">
    <w:name w:val="Corpo del testo 21"/>
    <w:basedOn w:val="Normale"/>
    <w:rsid w:val="005859D2"/>
    <w:rPr>
      <w:rFonts w:ascii="Courier New" w:hAnsi="Courier New" w:cs="Courier New"/>
      <w:lang w:eastAsia="ko-KR"/>
    </w:rPr>
  </w:style>
  <w:style w:type="paragraph" w:styleId="Mappadocumento">
    <w:name w:val="Document Map"/>
    <w:basedOn w:val="Normale"/>
    <w:semiHidden/>
    <w:rsid w:val="005859D2"/>
    <w:pPr>
      <w:shd w:val="clear" w:color="auto" w:fill="000080"/>
    </w:pPr>
    <w:rPr>
      <w:rFonts w:ascii="Tahoma" w:hAnsi="Tahoma" w:cs="Tahoma"/>
    </w:rPr>
  </w:style>
  <w:style w:type="paragraph" w:styleId="Corpodeltesto2">
    <w:name w:val="Body Text 2"/>
    <w:basedOn w:val="Normale"/>
    <w:link w:val="Corpodeltesto2Carattere1"/>
    <w:uiPriority w:val="99"/>
    <w:rsid w:val="005859D2"/>
    <w:pPr>
      <w:widowControl w:val="0"/>
    </w:pPr>
    <w:rPr>
      <w:rFonts w:ascii="Courier New" w:hAnsi="Courier New" w:cs="Courier New"/>
      <w:snapToGrid w:val="0"/>
    </w:rPr>
  </w:style>
  <w:style w:type="paragraph" w:styleId="Testonotaapidipagina">
    <w:name w:val="footnote text"/>
    <w:basedOn w:val="Normale"/>
    <w:link w:val="TestonotaapidipaginaCarattere1"/>
    <w:uiPriority w:val="99"/>
    <w:rsid w:val="005859D2"/>
    <w:rPr>
      <w:sz w:val="20"/>
      <w:szCs w:val="20"/>
      <w:lang w:eastAsia="ko-KR"/>
    </w:rPr>
  </w:style>
  <w:style w:type="character" w:styleId="Rimandonotaapidipagina">
    <w:name w:val="footnote reference"/>
    <w:uiPriority w:val="99"/>
    <w:rsid w:val="005859D2"/>
    <w:rPr>
      <w:rFonts w:ascii="Times New Roman" w:hAnsi="Times New Roman"/>
      <w:sz w:val="20"/>
      <w:szCs w:val="20"/>
      <w:vertAlign w:val="superscript"/>
    </w:rPr>
  </w:style>
  <w:style w:type="paragraph" w:styleId="Rientrocorpodeltesto">
    <w:name w:val="Body Text Indent"/>
    <w:basedOn w:val="Normale"/>
    <w:link w:val="RientrocorpodeltestoCarattere1"/>
    <w:uiPriority w:val="99"/>
    <w:rsid w:val="005859D2"/>
    <w:pPr>
      <w:spacing w:after="120"/>
      <w:ind w:left="283"/>
    </w:pPr>
  </w:style>
  <w:style w:type="paragraph" w:styleId="Corpotesto">
    <w:name w:val="Body Text"/>
    <w:basedOn w:val="Normale"/>
    <w:link w:val="CorpotestoCarattere1"/>
    <w:uiPriority w:val="1"/>
    <w:qFormat/>
    <w:rsid w:val="005859D2"/>
    <w:pPr>
      <w:spacing w:after="120"/>
    </w:pPr>
  </w:style>
  <w:style w:type="paragraph" w:styleId="Corpodeltesto3">
    <w:name w:val="Body Text 3"/>
    <w:basedOn w:val="Normale"/>
    <w:link w:val="Corpodeltesto3Carattere1"/>
    <w:uiPriority w:val="99"/>
    <w:rsid w:val="005859D2"/>
    <w:pPr>
      <w:spacing w:after="120"/>
    </w:pPr>
    <w:rPr>
      <w:sz w:val="16"/>
      <w:szCs w:val="16"/>
    </w:rPr>
  </w:style>
  <w:style w:type="paragraph" w:customStyle="1" w:styleId="PSR-corpotesto">
    <w:name w:val="PSR - corpo testo"/>
    <w:basedOn w:val="Normale"/>
    <w:rsid w:val="005859D2"/>
    <w:pPr>
      <w:spacing w:after="120"/>
    </w:pPr>
    <w:rPr>
      <w:rFonts w:ascii="Times" w:hAnsi="Times" w:cs="Times"/>
      <w:sz w:val="22"/>
      <w:szCs w:val="22"/>
    </w:rPr>
  </w:style>
  <w:style w:type="paragraph" w:customStyle="1" w:styleId="Titoloazioni">
    <w:name w:val="Titolo azioni"/>
    <w:basedOn w:val="Titolo3"/>
    <w:rsid w:val="005859D2"/>
    <w:rPr>
      <w:i/>
      <w:iCs/>
    </w:rPr>
  </w:style>
  <w:style w:type="paragraph" w:styleId="NormaleWeb">
    <w:name w:val="Normal (Web)"/>
    <w:basedOn w:val="Normale"/>
    <w:uiPriority w:val="99"/>
    <w:rsid w:val="005859D2"/>
    <w:pPr>
      <w:spacing w:before="100" w:beforeAutospacing="1" w:after="100" w:afterAutospacing="1"/>
    </w:pPr>
    <w:rPr>
      <w:rFonts w:ascii="Arial Unicode MS" w:eastAsia="Arial Unicode MS" w:hAnsi="Arial Unicode MS" w:cs="Arial Unicode MS"/>
    </w:rPr>
  </w:style>
  <w:style w:type="paragraph" w:styleId="Pidipagina">
    <w:name w:val="footer"/>
    <w:basedOn w:val="Normale"/>
    <w:link w:val="PidipaginaCarattere1"/>
    <w:uiPriority w:val="99"/>
    <w:rsid w:val="005859D2"/>
    <w:pPr>
      <w:tabs>
        <w:tab w:val="center" w:pos="4819"/>
        <w:tab w:val="right" w:pos="9638"/>
      </w:tabs>
      <w:spacing w:before="0"/>
    </w:pPr>
    <w:rPr>
      <w:sz w:val="20"/>
      <w:szCs w:val="20"/>
    </w:rPr>
  </w:style>
  <w:style w:type="character" w:styleId="Numeropagina">
    <w:name w:val="page number"/>
    <w:basedOn w:val="Carpredefinitoparagrafo"/>
    <w:uiPriority w:val="99"/>
    <w:rsid w:val="005859D2"/>
  </w:style>
  <w:style w:type="paragraph" w:styleId="Intestazione">
    <w:name w:val="header"/>
    <w:basedOn w:val="Normale"/>
    <w:link w:val="IntestazioneCarattere"/>
    <w:rsid w:val="005859D2"/>
    <w:pPr>
      <w:tabs>
        <w:tab w:val="center" w:pos="4819"/>
        <w:tab w:val="right" w:pos="9638"/>
      </w:tabs>
    </w:pPr>
  </w:style>
  <w:style w:type="paragraph" w:customStyle="1" w:styleId="Normale24pt">
    <w:name w:val="Normale + 24 pt"/>
    <w:basedOn w:val="Normale"/>
    <w:rsid w:val="005859D2"/>
    <w:pPr>
      <w:jc w:val="center"/>
    </w:pPr>
    <w:rPr>
      <w:sz w:val="48"/>
      <w:szCs w:val="48"/>
    </w:rPr>
  </w:style>
  <w:style w:type="paragraph" w:styleId="Rientrocorpodeltesto2">
    <w:name w:val="Body Text Indent 2"/>
    <w:basedOn w:val="Normale"/>
    <w:link w:val="Rientrocorpodeltesto2Carattere1"/>
    <w:uiPriority w:val="99"/>
    <w:rsid w:val="005859D2"/>
    <w:pPr>
      <w:spacing w:after="120" w:line="480" w:lineRule="auto"/>
      <w:ind w:left="283"/>
    </w:pPr>
  </w:style>
  <w:style w:type="paragraph" w:styleId="Rientrocorpodeltesto3">
    <w:name w:val="Body Text Indent 3"/>
    <w:basedOn w:val="Normale"/>
    <w:link w:val="Rientrocorpodeltesto3Carattere1"/>
    <w:uiPriority w:val="99"/>
    <w:rsid w:val="005859D2"/>
    <w:pPr>
      <w:spacing w:after="120"/>
      <w:ind w:left="283"/>
    </w:pPr>
    <w:rPr>
      <w:sz w:val="16"/>
      <w:szCs w:val="16"/>
    </w:rPr>
  </w:style>
  <w:style w:type="character" w:styleId="Collegamentoipertestuale">
    <w:name w:val="Hyperlink"/>
    <w:uiPriority w:val="99"/>
    <w:rsid w:val="005859D2"/>
    <w:rPr>
      <w:b/>
      <w:bCs/>
      <w:strike w:val="0"/>
      <w:dstrike w:val="0"/>
      <w:color w:val="0033FF"/>
      <w:u w:val="none"/>
      <w:effect w:val="none"/>
    </w:rPr>
  </w:style>
  <w:style w:type="character" w:styleId="Enfasicorsivo">
    <w:name w:val="Emphasis"/>
    <w:qFormat/>
    <w:rsid w:val="005859D2"/>
    <w:rPr>
      <w:i/>
      <w:iCs/>
    </w:rPr>
  </w:style>
  <w:style w:type="character" w:customStyle="1" w:styleId="highlightedsearchterm">
    <w:name w:val="highlightedsearchterm"/>
    <w:basedOn w:val="Carpredefinitoparagrafo"/>
    <w:rsid w:val="005859D2"/>
  </w:style>
  <w:style w:type="character" w:styleId="Enfasigrassetto">
    <w:name w:val="Strong"/>
    <w:qFormat/>
    <w:rsid w:val="005859D2"/>
    <w:rPr>
      <w:b/>
      <w:bCs/>
    </w:rPr>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rsid w:val="005859D2"/>
    <w:pPr>
      <w:spacing w:after="160" w:line="240" w:lineRule="exact"/>
    </w:pPr>
    <w:rPr>
      <w:rFonts w:ascii="Tahoma" w:hAnsi="Tahoma" w:cs="Tahoma"/>
      <w:sz w:val="20"/>
      <w:szCs w:val="20"/>
      <w:lang w:val="en-US" w:eastAsia="en-US"/>
    </w:rPr>
  </w:style>
  <w:style w:type="paragraph" w:styleId="Testocommento">
    <w:name w:val="annotation text"/>
    <w:basedOn w:val="Normale"/>
    <w:link w:val="TestocommentoCarattere"/>
    <w:uiPriority w:val="99"/>
    <w:rsid w:val="005859D2"/>
    <w:rPr>
      <w:sz w:val="20"/>
      <w:szCs w:val="20"/>
    </w:rPr>
  </w:style>
  <w:style w:type="paragraph" w:styleId="Soggettocommento">
    <w:name w:val="annotation subject"/>
    <w:basedOn w:val="Testocommento"/>
    <w:next w:val="Testocommento"/>
    <w:semiHidden/>
    <w:rsid w:val="005859D2"/>
    <w:rPr>
      <w:b/>
      <w:bCs/>
    </w:rPr>
  </w:style>
  <w:style w:type="paragraph" w:customStyle="1" w:styleId="Titolosommario1">
    <w:name w:val="Titolo sommario1"/>
    <w:basedOn w:val="Titolo1"/>
    <w:next w:val="Normale"/>
    <w:qFormat/>
    <w:rsid w:val="005859D2"/>
    <w:pPr>
      <w:keepLines/>
      <w:spacing w:line="276" w:lineRule="auto"/>
      <w:jc w:val="left"/>
      <w:outlineLvl w:val="9"/>
    </w:pPr>
    <w:rPr>
      <w:rFonts w:ascii="Cambria" w:hAnsi="Cambria"/>
      <w:b w:val="0"/>
      <w:bCs w:val="0"/>
      <w:snapToGrid/>
      <w:color w:val="365F91"/>
      <w:sz w:val="28"/>
      <w:szCs w:val="28"/>
      <w:lang w:val="en-US" w:eastAsia="en-US"/>
    </w:rPr>
  </w:style>
  <w:style w:type="paragraph" w:styleId="Titolo">
    <w:name w:val="Title"/>
    <w:basedOn w:val="Titolo1"/>
    <w:next w:val="Titolo1"/>
    <w:link w:val="TitoloCarattere1"/>
    <w:uiPriority w:val="10"/>
    <w:qFormat/>
    <w:rsid w:val="005859D2"/>
    <w:pPr>
      <w:spacing w:before="360"/>
      <w:jc w:val="center"/>
    </w:pPr>
    <w:rPr>
      <w:kern w:val="28"/>
      <w:sz w:val="28"/>
      <w:szCs w:val="28"/>
    </w:rPr>
  </w:style>
  <w:style w:type="character" w:customStyle="1" w:styleId="CarattereCarattere1">
    <w:name w:val="Carattere Carattere1"/>
    <w:rsid w:val="005859D2"/>
    <w:rPr>
      <w:rFonts w:cs="Tahoma"/>
      <w:b/>
      <w:bCs/>
      <w:noProof w:val="0"/>
      <w:snapToGrid w:val="0"/>
      <w:kern w:val="28"/>
      <w:sz w:val="28"/>
      <w:szCs w:val="28"/>
      <w:lang w:val="it-IT" w:eastAsia="it-IT" w:bidi="ar-SA"/>
    </w:rPr>
  </w:style>
  <w:style w:type="paragraph" w:customStyle="1" w:styleId="Heading">
    <w:name w:val="Heading"/>
    <w:basedOn w:val="Titolo1"/>
    <w:qFormat/>
    <w:rsid w:val="005859D2"/>
    <w:pPr>
      <w:spacing w:before="240" w:after="60"/>
      <w:jc w:val="left"/>
    </w:pPr>
    <w:rPr>
      <w:rFonts w:ascii="Cambria" w:hAnsi="Cambria"/>
      <w:b w:val="0"/>
      <w:bCs w:val="0"/>
      <w:snapToGrid/>
      <w:kern w:val="32"/>
    </w:rPr>
  </w:style>
  <w:style w:type="paragraph" w:styleId="Sommario1">
    <w:name w:val="toc 1"/>
    <w:basedOn w:val="Normale"/>
    <w:next w:val="Normale"/>
    <w:autoRedefine/>
    <w:semiHidden/>
    <w:rsid w:val="005859D2"/>
    <w:pPr>
      <w:spacing w:after="120"/>
      <w:jc w:val="left"/>
    </w:pPr>
    <w:rPr>
      <w:b/>
      <w:bCs/>
      <w:caps/>
      <w:sz w:val="20"/>
      <w:szCs w:val="20"/>
    </w:rPr>
  </w:style>
  <w:style w:type="paragraph" w:styleId="Sommario2">
    <w:name w:val="toc 2"/>
    <w:basedOn w:val="Normale"/>
    <w:next w:val="Normale"/>
    <w:autoRedefine/>
    <w:semiHidden/>
    <w:rsid w:val="005859D2"/>
    <w:pPr>
      <w:spacing w:before="0"/>
      <w:ind w:left="240"/>
      <w:jc w:val="left"/>
    </w:pPr>
    <w:rPr>
      <w:smallCaps/>
      <w:sz w:val="20"/>
      <w:szCs w:val="20"/>
    </w:rPr>
  </w:style>
  <w:style w:type="paragraph" w:customStyle="1" w:styleId="Revisione1">
    <w:name w:val="Revisione1"/>
    <w:hidden/>
    <w:semiHidden/>
    <w:rsid w:val="005859D2"/>
    <w:rPr>
      <w:sz w:val="24"/>
      <w:szCs w:val="24"/>
    </w:rPr>
  </w:style>
  <w:style w:type="paragraph" w:customStyle="1" w:styleId="Indentro">
    <w:name w:val="Indentro"/>
    <w:basedOn w:val="Normale"/>
    <w:rsid w:val="005859D2"/>
    <w:pPr>
      <w:ind w:left="397" w:hanging="397"/>
    </w:pPr>
  </w:style>
  <w:style w:type="paragraph" w:customStyle="1" w:styleId="CarattereCarattereCarattereCarattereCarattereCarattere">
    <w:name w:val="Carattere Carattere Carattere Carattere Carattere Carattere"/>
    <w:basedOn w:val="Normale"/>
    <w:rsid w:val="005859D2"/>
    <w:pPr>
      <w:spacing w:after="160" w:line="240" w:lineRule="exact"/>
    </w:pPr>
    <w:rPr>
      <w:rFonts w:ascii="Tahoma" w:hAnsi="Tahoma" w:cs="Tahoma"/>
      <w:sz w:val="20"/>
      <w:szCs w:val="20"/>
      <w:lang w:val="en-US" w:eastAsia="en-US"/>
    </w:rPr>
  </w:style>
  <w:style w:type="paragraph" w:customStyle="1" w:styleId="Style5">
    <w:name w:val="Style 5"/>
    <w:basedOn w:val="Normale"/>
    <w:rsid w:val="005859D2"/>
    <w:pPr>
      <w:widowControl w:val="0"/>
      <w:autoSpaceDE w:val="0"/>
      <w:autoSpaceDN w:val="0"/>
      <w:spacing w:line="480" w:lineRule="auto"/>
      <w:ind w:left="360" w:right="1512" w:hanging="360"/>
    </w:pPr>
  </w:style>
  <w:style w:type="paragraph" w:customStyle="1" w:styleId="style50">
    <w:name w:val="style5"/>
    <w:basedOn w:val="Normale"/>
    <w:rsid w:val="005859D2"/>
    <w:pPr>
      <w:spacing w:line="480" w:lineRule="auto"/>
      <w:ind w:left="360" w:right="1512" w:hanging="360"/>
    </w:pPr>
  </w:style>
  <w:style w:type="paragraph" w:styleId="Testonormale">
    <w:name w:val="Plain Text"/>
    <w:basedOn w:val="Normale"/>
    <w:rsid w:val="005859D2"/>
    <w:rPr>
      <w:rFonts w:ascii="Courier New" w:hAnsi="Courier New" w:cs="Courier New"/>
      <w:sz w:val="20"/>
      <w:szCs w:val="20"/>
      <w:lang w:eastAsia="ko-KR"/>
    </w:rPr>
  </w:style>
  <w:style w:type="paragraph" w:styleId="Sommario3">
    <w:name w:val="toc 3"/>
    <w:basedOn w:val="Normale"/>
    <w:next w:val="Normale"/>
    <w:autoRedefine/>
    <w:semiHidden/>
    <w:rsid w:val="005859D2"/>
    <w:pPr>
      <w:spacing w:before="0"/>
      <w:ind w:left="480"/>
      <w:jc w:val="left"/>
    </w:pPr>
    <w:rPr>
      <w:i/>
      <w:iCs/>
      <w:sz w:val="20"/>
      <w:szCs w:val="20"/>
    </w:rPr>
  </w:style>
  <w:style w:type="paragraph" w:styleId="Sommario4">
    <w:name w:val="toc 4"/>
    <w:basedOn w:val="Normale"/>
    <w:next w:val="Normale"/>
    <w:autoRedefine/>
    <w:semiHidden/>
    <w:rsid w:val="005859D2"/>
    <w:pPr>
      <w:spacing w:before="0"/>
      <w:ind w:left="720"/>
      <w:jc w:val="left"/>
    </w:pPr>
    <w:rPr>
      <w:sz w:val="18"/>
      <w:szCs w:val="18"/>
    </w:rPr>
  </w:style>
  <w:style w:type="paragraph" w:styleId="Sommario5">
    <w:name w:val="toc 5"/>
    <w:basedOn w:val="Normale"/>
    <w:next w:val="Normale"/>
    <w:autoRedefine/>
    <w:semiHidden/>
    <w:rsid w:val="005859D2"/>
    <w:pPr>
      <w:spacing w:before="0"/>
      <w:ind w:left="960"/>
      <w:jc w:val="left"/>
    </w:pPr>
    <w:rPr>
      <w:sz w:val="18"/>
      <w:szCs w:val="18"/>
    </w:rPr>
  </w:style>
  <w:style w:type="paragraph" w:styleId="Sommario6">
    <w:name w:val="toc 6"/>
    <w:basedOn w:val="Normale"/>
    <w:next w:val="Normale"/>
    <w:autoRedefine/>
    <w:semiHidden/>
    <w:rsid w:val="005859D2"/>
    <w:pPr>
      <w:spacing w:before="0"/>
      <w:ind w:left="1200"/>
      <w:jc w:val="left"/>
    </w:pPr>
    <w:rPr>
      <w:sz w:val="18"/>
      <w:szCs w:val="18"/>
    </w:rPr>
  </w:style>
  <w:style w:type="paragraph" w:styleId="Sommario7">
    <w:name w:val="toc 7"/>
    <w:basedOn w:val="Normale"/>
    <w:next w:val="Normale"/>
    <w:autoRedefine/>
    <w:semiHidden/>
    <w:rsid w:val="005859D2"/>
    <w:pPr>
      <w:spacing w:before="0"/>
      <w:ind w:left="1440"/>
      <w:jc w:val="left"/>
    </w:pPr>
    <w:rPr>
      <w:sz w:val="18"/>
      <w:szCs w:val="18"/>
    </w:rPr>
  </w:style>
  <w:style w:type="paragraph" w:styleId="Sommario8">
    <w:name w:val="toc 8"/>
    <w:basedOn w:val="Normale"/>
    <w:next w:val="Normale"/>
    <w:autoRedefine/>
    <w:semiHidden/>
    <w:rsid w:val="005859D2"/>
    <w:pPr>
      <w:spacing w:before="0"/>
      <w:ind w:left="1680"/>
      <w:jc w:val="left"/>
    </w:pPr>
    <w:rPr>
      <w:sz w:val="18"/>
      <w:szCs w:val="18"/>
    </w:rPr>
  </w:style>
  <w:style w:type="paragraph" w:styleId="Sommario9">
    <w:name w:val="toc 9"/>
    <w:basedOn w:val="Normale"/>
    <w:next w:val="Normale"/>
    <w:autoRedefine/>
    <w:semiHidden/>
    <w:rsid w:val="005859D2"/>
    <w:pPr>
      <w:spacing w:before="0"/>
      <w:ind w:left="1920"/>
      <w:jc w:val="left"/>
    </w:pPr>
    <w:rPr>
      <w:sz w:val="18"/>
      <w:szCs w:val="18"/>
    </w:rPr>
  </w:style>
  <w:style w:type="character" w:customStyle="1" w:styleId="ital">
    <w:name w:val="ital"/>
    <w:basedOn w:val="Carpredefinitoparagrafo"/>
    <w:rsid w:val="00FE19F6"/>
  </w:style>
  <w:style w:type="paragraph" w:customStyle="1" w:styleId="StileTitolo5NonGrassetto">
    <w:name w:val="Stile Titolo 5 + Non Grassetto"/>
    <w:basedOn w:val="Titolo5"/>
    <w:rsid w:val="005859D2"/>
    <w:pPr>
      <w:spacing w:before="120" w:after="0"/>
    </w:pPr>
    <w:rPr>
      <w:b w:val="0"/>
      <w:bCs w:val="0"/>
    </w:rPr>
  </w:style>
  <w:style w:type="paragraph" w:customStyle="1" w:styleId="StileTestonormaleTimesNewRoman12ptDopo6pt">
    <w:name w:val="Stile Testo normale + Times New Roman 12 pt Dopo:  6 pt"/>
    <w:basedOn w:val="Testonormale"/>
    <w:rsid w:val="005859D2"/>
    <w:rPr>
      <w:rFonts w:ascii="Times New Roman" w:hAnsi="Times New Roman" w:cs="Times New Roman"/>
      <w:sz w:val="24"/>
      <w:szCs w:val="24"/>
    </w:rPr>
  </w:style>
  <w:style w:type="character" w:styleId="Rimandocommento">
    <w:name w:val="annotation reference"/>
    <w:uiPriority w:val="99"/>
    <w:semiHidden/>
    <w:rsid w:val="005859D2"/>
    <w:rPr>
      <w:sz w:val="16"/>
      <w:szCs w:val="16"/>
    </w:rPr>
  </w:style>
  <w:style w:type="paragraph" w:customStyle="1" w:styleId="StileGrassettoSinistro0cmSporgente499cm">
    <w:name w:val="Stile Grassetto Sinistro:  0 cm Sporgente  499 cm"/>
    <w:basedOn w:val="Normale"/>
    <w:rsid w:val="005859D2"/>
    <w:pPr>
      <w:spacing w:after="120"/>
      <w:ind w:left="2832" w:hanging="2832"/>
    </w:pPr>
    <w:rPr>
      <w:b/>
      <w:bCs/>
    </w:rPr>
  </w:style>
  <w:style w:type="paragraph" w:customStyle="1" w:styleId="StileTahoma14ptGrassettoCentrato">
    <w:name w:val="Stile Tahoma 14 pt Grassetto Centrato"/>
    <w:basedOn w:val="Normale"/>
    <w:rsid w:val="005859D2"/>
    <w:pPr>
      <w:jc w:val="center"/>
    </w:pPr>
    <w:rPr>
      <w:rFonts w:ascii="Tahoma" w:hAnsi="Tahoma" w:cs="Tahoma"/>
      <w:b/>
      <w:bCs/>
      <w:sz w:val="28"/>
      <w:szCs w:val="28"/>
    </w:rPr>
  </w:style>
  <w:style w:type="paragraph" w:styleId="Indice1">
    <w:name w:val="index 1"/>
    <w:basedOn w:val="Normale"/>
    <w:next w:val="Normale"/>
    <w:autoRedefine/>
    <w:semiHidden/>
    <w:rsid w:val="005859D2"/>
    <w:pPr>
      <w:spacing w:before="0"/>
      <w:ind w:left="240" w:hanging="240"/>
      <w:jc w:val="left"/>
    </w:pPr>
    <w:rPr>
      <w:sz w:val="18"/>
      <w:szCs w:val="18"/>
    </w:rPr>
  </w:style>
  <w:style w:type="paragraph" w:styleId="Indice2">
    <w:name w:val="index 2"/>
    <w:basedOn w:val="Normale"/>
    <w:next w:val="Normale"/>
    <w:autoRedefine/>
    <w:semiHidden/>
    <w:rsid w:val="005859D2"/>
    <w:pPr>
      <w:spacing w:before="0"/>
      <w:ind w:left="480" w:hanging="240"/>
      <w:jc w:val="left"/>
    </w:pPr>
    <w:rPr>
      <w:sz w:val="18"/>
      <w:szCs w:val="18"/>
    </w:rPr>
  </w:style>
  <w:style w:type="paragraph" w:styleId="Indice3">
    <w:name w:val="index 3"/>
    <w:basedOn w:val="Normale"/>
    <w:next w:val="Normale"/>
    <w:autoRedefine/>
    <w:semiHidden/>
    <w:rsid w:val="005859D2"/>
    <w:pPr>
      <w:spacing w:before="0"/>
      <w:ind w:left="720" w:hanging="240"/>
      <w:jc w:val="left"/>
    </w:pPr>
    <w:rPr>
      <w:sz w:val="18"/>
      <w:szCs w:val="18"/>
    </w:rPr>
  </w:style>
  <w:style w:type="paragraph" w:styleId="Indice4">
    <w:name w:val="index 4"/>
    <w:basedOn w:val="Normale"/>
    <w:next w:val="Normale"/>
    <w:autoRedefine/>
    <w:semiHidden/>
    <w:rsid w:val="005859D2"/>
    <w:pPr>
      <w:spacing w:before="0"/>
      <w:ind w:left="960" w:hanging="240"/>
      <w:jc w:val="left"/>
    </w:pPr>
    <w:rPr>
      <w:sz w:val="18"/>
      <w:szCs w:val="18"/>
    </w:rPr>
  </w:style>
  <w:style w:type="paragraph" w:styleId="Indice5">
    <w:name w:val="index 5"/>
    <w:basedOn w:val="Normale"/>
    <w:next w:val="Normale"/>
    <w:autoRedefine/>
    <w:semiHidden/>
    <w:rsid w:val="005859D2"/>
    <w:pPr>
      <w:spacing w:before="0"/>
      <w:ind w:left="1200" w:hanging="240"/>
      <w:jc w:val="left"/>
    </w:pPr>
    <w:rPr>
      <w:sz w:val="18"/>
      <w:szCs w:val="18"/>
    </w:rPr>
  </w:style>
  <w:style w:type="paragraph" w:styleId="Indice6">
    <w:name w:val="index 6"/>
    <w:basedOn w:val="Normale"/>
    <w:next w:val="Normale"/>
    <w:autoRedefine/>
    <w:semiHidden/>
    <w:rsid w:val="005859D2"/>
    <w:pPr>
      <w:spacing w:before="0"/>
      <w:ind w:left="1440" w:hanging="240"/>
      <w:jc w:val="left"/>
    </w:pPr>
    <w:rPr>
      <w:sz w:val="18"/>
      <w:szCs w:val="18"/>
    </w:rPr>
  </w:style>
  <w:style w:type="paragraph" w:styleId="Indice7">
    <w:name w:val="index 7"/>
    <w:basedOn w:val="Normale"/>
    <w:next w:val="Normale"/>
    <w:autoRedefine/>
    <w:semiHidden/>
    <w:rsid w:val="005859D2"/>
    <w:pPr>
      <w:spacing w:before="0"/>
      <w:ind w:left="1680" w:hanging="240"/>
      <w:jc w:val="left"/>
    </w:pPr>
    <w:rPr>
      <w:sz w:val="18"/>
      <w:szCs w:val="18"/>
    </w:rPr>
  </w:style>
  <w:style w:type="paragraph" w:styleId="Indice8">
    <w:name w:val="index 8"/>
    <w:basedOn w:val="Normale"/>
    <w:next w:val="Normale"/>
    <w:autoRedefine/>
    <w:semiHidden/>
    <w:rsid w:val="005859D2"/>
    <w:pPr>
      <w:spacing w:before="0"/>
      <w:ind w:left="1920" w:hanging="240"/>
      <w:jc w:val="left"/>
    </w:pPr>
    <w:rPr>
      <w:sz w:val="18"/>
      <w:szCs w:val="18"/>
    </w:rPr>
  </w:style>
  <w:style w:type="paragraph" w:styleId="Indice9">
    <w:name w:val="index 9"/>
    <w:basedOn w:val="Normale"/>
    <w:next w:val="Normale"/>
    <w:autoRedefine/>
    <w:semiHidden/>
    <w:rsid w:val="005859D2"/>
    <w:pPr>
      <w:spacing w:before="0"/>
      <w:ind w:left="2160" w:hanging="240"/>
      <w:jc w:val="left"/>
    </w:pPr>
    <w:rPr>
      <w:sz w:val="18"/>
      <w:szCs w:val="18"/>
    </w:rPr>
  </w:style>
  <w:style w:type="paragraph" w:styleId="Titoloindice">
    <w:name w:val="index heading"/>
    <w:basedOn w:val="Normale"/>
    <w:next w:val="Indice1"/>
    <w:semiHidden/>
    <w:rsid w:val="005859D2"/>
    <w:pPr>
      <w:spacing w:before="240" w:after="120"/>
      <w:jc w:val="center"/>
    </w:pPr>
    <w:rPr>
      <w:b/>
      <w:bCs/>
      <w:sz w:val="26"/>
      <w:szCs w:val="26"/>
    </w:rPr>
  </w:style>
  <w:style w:type="paragraph" w:customStyle="1" w:styleId="Sommario">
    <w:name w:val="Sommario"/>
    <w:basedOn w:val="Sommario1"/>
    <w:rsid w:val="005859D2"/>
    <w:pPr>
      <w:tabs>
        <w:tab w:val="right" w:leader="dot" w:pos="9628"/>
      </w:tabs>
      <w:spacing w:before="240" w:after="240"/>
    </w:pPr>
    <w:rPr>
      <w:noProof/>
      <w:sz w:val="32"/>
      <w:szCs w:val="32"/>
    </w:rPr>
  </w:style>
  <w:style w:type="paragraph" w:customStyle="1" w:styleId="testoapidipagina">
    <w:name w:val="testoa piè di pagina"/>
    <w:basedOn w:val="Testonotaapidipagina"/>
    <w:rsid w:val="005859D2"/>
  </w:style>
  <w:style w:type="paragraph" w:customStyle="1" w:styleId="Testonote">
    <w:name w:val="Testo note"/>
    <w:basedOn w:val="testoapidipagina"/>
    <w:rsid w:val="005859D2"/>
  </w:style>
  <w:style w:type="paragraph" w:customStyle="1" w:styleId="StilePuntato1">
    <w:name w:val="Stile Puntato1"/>
    <w:basedOn w:val="Normale"/>
    <w:rsid w:val="005859D2"/>
    <w:pPr>
      <w:numPr>
        <w:numId w:val="2"/>
      </w:numPr>
      <w:spacing w:before="0" w:after="0"/>
    </w:pPr>
    <w:rPr>
      <w:snapToGrid w:val="0"/>
    </w:rPr>
  </w:style>
  <w:style w:type="paragraph" w:customStyle="1" w:styleId="StilePuntato2">
    <w:name w:val="Stile Puntato2"/>
    <w:basedOn w:val="Normale"/>
    <w:rsid w:val="005859D2"/>
    <w:pPr>
      <w:numPr>
        <w:numId w:val="4"/>
      </w:numPr>
      <w:spacing w:before="0" w:after="0"/>
    </w:pPr>
  </w:style>
  <w:style w:type="character" w:customStyle="1" w:styleId="StileRimandonotaapidipaginaCorsivoSottolineato">
    <w:name w:val="Stile Rimando nota a piè di pagina + Corsivo Sottolineato"/>
    <w:rsid w:val="005859D2"/>
    <w:rPr>
      <w:rFonts w:ascii="Times New Roman" w:hAnsi="Times New Roman"/>
      <w:i/>
      <w:iCs/>
      <w:sz w:val="20"/>
      <w:szCs w:val="20"/>
      <w:u w:val="single"/>
      <w:vertAlign w:val="superscript"/>
    </w:rPr>
  </w:style>
  <w:style w:type="character" w:customStyle="1" w:styleId="StileRimandonotaapidipaginaCorsivo">
    <w:name w:val="Stile Rimando nota a piè di pagina + Corsivo"/>
    <w:rsid w:val="005859D2"/>
    <w:rPr>
      <w:rFonts w:ascii="Times New Roman" w:hAnsi="Times New Roman"/>
      <w:i/>
      <w:iCs/>
      <w:sz w:val="20"/>
      <w:szCs w:val="20"/>
      <w:vertAlign w:val="superscript"/>
    </w:rPr>
  </w:style>
  <w:style w:type="paragraph" w:customStyle="1" w:styleId="Rientrocorpodeltesto21">
    <w:name w:val="Rientro corpo del testo 21"/>
    <w:basedOn w:val="Normale"/>
    <w:rsid w:val="005859D2"/>
    <w:pPr>
      <w:widowControl w:val="0"/>
      <w:suppressAutoHyphens/>
      <w:spacing w:before="0" w:after="0"/>
      <w:ind w:left="709" w:hanging="709"/>
    </w:pPr>
    <w:rPr>
      <w:rFonts w:ascii="Courier New" w:hAnsi="Courier New" w:cs="Courier New"/>
      <w:lang w:eastAsia="ar-SA"/>
    </w:rPr>
  </w:style>
  <w:style w:type="paragraph" w:customStyle="1" w:styleId="Stile11pt">
    <w:name w:val="Stile 11 pt"/>
    <w:basedOn w:val="Normale"/>
    <w:rsid w:val="005859D2"/>
    <w:pPr>
      <w:numPr>
        <w:numId w:val="1"/>
      </w:numPr>
      <w:tabs>
        <w:tab w:val="clear" w:pos="737"/>
        <w:tab w:val="num" w:pos="432"/>
      </w:tabs>
      <w:spacing w:before="0" w:after="0"/>
      <w:ind w:left="431" w:hanging="431"/>
    </w:pPr>
    <w:rPr>
      <w:sz w:val="22"/>
      <w:szCs w:val="22"/>
    </w:rPr>
  </w:style>
  <w:style w:type="character" w:customStyle="1" w:styleId="Stile11ptCarattere">
    <w:name w:val="Stile 11 pt Carattere"/>
    <w:rsid w:val="005859D2"/>
    <w:rPr>
      <w:noProof w:val="0"/>
      <w:sz w:val="22"/>
      <w:szCs w:val="22"/>
      <w:lang w:val="it-IT" w:eastAsia="it-IT" w:bidi="ar-SA"/>
    </w:rPr>
  </w:style>
  <w:style w:type="paragraph" w:customStyle="1" w:styleId="Stile11ptSinistro0cmSporgente076cm">
    <w:name w:val="Stile 11 pt Sinistro:  0 cm Sporgente  076 cm"/>
    <w:basedOn w:val="Normale"/>
    <w:rsid w:val="005859D2"/>
    <w:pPr>
      <w:spacing w:before="0" w:after="0"/>
      <w:ind w:left="431" w:hanging="431"/>
    </w:pPr>
    <w:rPr>
      <w:sz w:val="22"/>
      <w:szCs w:val="22"/>
    </w:rPr>
  </w:style>
  <w:style w:type="paragraph" w:customStyle="1" w:styleId="StilePuntato21">
    <w:name w:val="Stile Puntato21"/>
    <w:basedOn w:val="StilePuntato1"/>
    <w:rsid w:val="005859D2"/>
  </w:style>
  <w:style w:type="paragraph" w:customStyle="1" w:styleId="StilePuntatopallino">
    <w:name w:val="Stile Puntato pallino"/>
    <w:basedOn w:val="StilePuntatotrattino"/>
    <w:rsid w:val="005859D2"/>
    <w:pPr>
      <w:tabs>
        <w:tab w:val="clear" w:pos="720"/>
        <w:tab w:val="num" w:pos="360"/>
      </w:tabs>
      <w:ind w:left="360"/>
    </w:pPr>
  </w:style>
  <w:style w:type="paragraph" w:customStyle="1" w:styleId="StilePuntatotrattino">
    <w:name w:val="Stile Puntato trattino"/>
    <w:basedOn w:val="Normale"/>
    <w:rsid w:val="005859D2"/>
    <w:pPr>
      <w:tabs>
        <w:tab w:val="num" w:pos="720"/>
      </w:tabs>
      <w:spacing w:before="0" w:after="0"/>
      <w:ind w:left="720" w:hanging="360"/>
    </w:pPr>
  </w:style>
  <w:style w:type="paragraph" w:customStyle="1" w:styleId="Stilepuntatolettera">
    <w:name w:val="Stile puntato lettera"/>
    <w:basedOn w:val="StilePuntatotrattino"/>
    <w:rsid w:val="005859D2"/>
    <w:pPr>
      <w:tabs>
        <w:tab w:val="clear" w:pos="720"/>
        <w:tab w:val="num" w:pos="-1620"/>
        <w:tab w:val="num" w:pos="360"/>
      </w:tabs>
      <w:ind w:left="1077" w:hanging="357"/>
    </w:pPr>
  </w:style>
  <w:style w:type="character" w:customStyle="1" w:styleId="StilePuntatotrattinoCarattere">
    <w:name w:val="Stile Puntato trattino Carattere"/>
    <w:rsid w:val="005859D2"/>
    <w:rPr>
      <w:noProof w:val="0"/>
      <w:sz w:val="24"/>
      <w:szCs w:val="24"/>
      <w:lang w:val="it-IT" w:eastAsia="it-IT" w:bidi="ar-SA"/>
    </w:rPr>
  </w:style>
  <w:style w:type="character" w:customStyle="1" w:styleId="StilePuntatopallinoCarattere">
    <w:name w:val="Stile Puntato pallino Carattere"/>
    <w:basedOn w:val="StilePuntatotrattinoCarattere"/>
    <w:rsid w:val="005859D2"/>
    <w:rPr>
      <w:noProof w:val="0"/>
      <w:sz w:val="24"/>
      <w:szCs w:val="24"/>
      <w:lang w:val="it-IT" w:eastAsia="it-IT" w:bidi="ar-SA"/>
    </w:rPr>
  </w:style>
  <w:style w:type="paragraph" w:customStyle="1" w:styleId="StileNumerazioneautomatica1">
    <w:name w:val="Stile Numerazione automatica1"/>
    <w:basedOn w:val="Normale"/>
    <w:rsid w:val="005859D2"/>
    <w:pPr>
      <w:numPr>
        <w:ilvl w:val="1"/>
        <w:numId w:val="3"/>
      </w:numPr>
    </w:pPr>
  </w:style>
  <w:style w:type="table" w:styleId="Grigliatabella">
    <w:name w:val="Table Grid"/>
    <w:basedOn w:val="Tabellanormale"/>
    <w:uiPriority w:val="59"/>
    <w:rsid w:val="0022615A"/>
    <w:pPr>
      <w:spacing w:before="12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4D7"/>
    <w:pPr>
      <w:autoSpaceDE w:val="0"/>
      <w:autoSpaceDN w:val="0"/>
      <w:adjustRightInd w:val="0"/>
    </w:pPr>
    <w:rPr>
      <w:color w:val="000000"/>
      <w:sz w:val="24"/>
      <w:szCs w:val="24"/>
    </w:rPr>
  </w:style>
  <w:style w:type="character" w:customStyle="1" w:styleId="inlinea1">
    <w:name w:val="inlinea1"/>
    <w:rsid w:val="001F3673"/>
    <w:rPr>
      <w:rFonts w:ascii="Verdana" w:hAnsi="Verdana" w:hint="default"/>
      <w:i/>
      <w:iCs/>
      <w:color w:val="7B2D64"/>
    </w:rPr>
  </w:style>
  <w:style w:type="paragraph" w:customStyle="1" w:styleId="Puntato">
    <w:name w:val="Puntato"/>
    <w:aliases w:val="Times,Sinistro:  1normale"/>
    <w:basedOn w:val="Normale"/>
    <w:rsid w:val="00734345"/>
    <w:pPr>
      <w:numPr>
        <w:ilvl w:val="1"/>
        <w:numId w:val="16"/>
      </w:numPr>
      <w:tabs>
        <w:tab w:val="clear" w:pos="1364"/>
        <w:tab w:val="num" w:pos="-1800"/>
      </w:tabs>
      <w:ind w:left="900" w:hanging="180"/>
    </w:pPr>
  </w:style>
  <w:style w:type="table" w:customStyle="1" w:styleId="Grigliatabella1">
    <w:name w:val="Griglia tabella1"/>
    <w:basedOn w:val="Tabellanormale"/>
    <w:next w:val="Grigliatabella"/>
    <w:uiPriority w:val="59"/>
    <w:rsid w:val="00D0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1"/>
    <w:rsid w:val="00D07609"/>
    <w:rPr>
      <w:b/>
      <w:bCs/>
      <w:snapToGrid w:val="0"/>
      <w:sz w:val="32"/>
      <w:szCs w:val="32"/>
    </w:rPr>
  </w:style>
  <w:style w:type="character" w:customStyle="1" w:styleId="Titolo2Carattere">
    <w:name w:val="Titolo 2 Carattere"/>
    <w:link w:val="Titolo2"/>
    <w:uiPriority w:val="9"/>
    <w:rsid w:val="00D07609"/>
    <w:rPr>
      <w:rFonts w:ascii="Arial" w:hAnsi="Arial" w:cs="Arial"/>
      <w:b/>
      <w:bCs/>
      <w:i/>
      <w:iCs/>
      <w:snapToGrid w:val="0"/>
      <w:sz w:val="24"/>
      <w:szCs w:val="24"/>
    </w:rPr>
  </w:style>
  <w:style w:type="character" w:customStyle="1" w:styleId="Titolo3Carattere">
    <w:name w:val="Titolo 3 Carattere"/>
    <w:link w:val="Titolo3"/>
    <w:uiPriority w:val="9"/>
    <w:rsid w:val="00D07609"/>
    <w:rPr>
      <w:rFonts w:ascii="Arial" w:hAnsi="Arial" w:cs="Arial"/>
      <w:b/>
      <w:bCs/>
      <w:sz w:val="22"/>
      <w:szCs w:val="22"/>
    </w:rPr>
  </w:style>
  <w:style w:type="character" w:customStyle="1" w:styleId="Titolo4Carattere">
    <w:name w:val="Titolo 4 Carattere"/>
    <w:link w:val="Titolo4"/>
    <w:uiPriority w:val="9"/>
    <w:rsid w:val="00D07609"/>
    <w:rPr>
      <w:rFonts w:ascii="Arial" w:hAnsi="Arial" w:cs="Arial"/>
      <w:b/>
      <w:bCs/>
      <w:i/>
      <w:iCs/>
      <w:snapToGrid w:val="0"/>
    </w:rPr>
  </w:style>
  <w:style w:type="character" w:customStyle="1" w:styleId="Titolo5Carattere">
    <w:name w:val="Titolo 5 Carattere"/>
    <w:link w:val="Titolo5"/>
    <w:uiPriority w:val="9"/>
    <w:rsid w:val="00D07609"/>
    <w:rPr>
      <w:b/>
      <w:bCs/>
      <w:i/>
      <w:iCs/>
      <w:sz w:val="24"/>
      <w:szCs w:val="24"/>
    </w:rPr>
  </w:style>
  <w:style w:type="character" w:customStyle="1" w:styleId="Rientrocorpodeltesto2Carattere">
    <w:name w:val="Rientro corpo del testo 2 Carattere"/>
    <w:rsid w:val="00D07609"/>
    <w:rPr>
      <w:rFonts w:ascii="Times New Roman" w:hAnsi="Times New Roman"/>
      <w:sz w:val="20"/>
    </w:rPr>
  </w:style>
  <w:style w:type="character" w:customStyle="1" w:styleId="RientrocorpodeltestoCarattere">
    <w:name w:val="Rientro corpo del testo Carattere"/>
    <w:rsid w:val="00D07609"/>
    <w:rPr>
      <w:rFonts w:ascii="Times New Roman" w:hAnsi="Times New Roman"/>
      <w:sz w:val="20"/>
    </w:rPr>
  </w:style>
  <w:style w:type="character" w:customStyle="1" w:styleId="Rientrocorpodeltesto3Carattere">
    <w:name w:val="Rientro corpo del testo 3 Carattere"/>
    <w:rsid w:val="00D07609"/>
    <w:rPr>
      <w:rFonts w:ascii="Times New Roman" w:hAnsi="Times New Roman"/>
      <w:sz w:val="16"/>
    </w:rPr>
  </w:style>
  <w:style w:type="character" w:customStyle="1" w:styleId="PidipaginaCarattere">
    <w:name w:val="Piè di pagina Carattere"/>
    <w:uiPriority w:val="99"/>
    <w:rsid w:val="00D07609"/>
    <w:rPr>
      <w:rFonts w:ascii="Times New Roman" w:hAnsi="Times New Roman"/>
      <w:sz w:val="20"/>
    </w:rPr>
  </w:style>
  <w:style w:type="character" w:customStyle="1" w:styleId="CorpotestoCarattere">
    <w:name w:val="Corpo testo Carattere"/>
    <w:rsid w:val="00D07609"/>
    <w:rPr>
      <w:rFonts w:ascii="Times New Roman" w:hAnsi="Times New Roman"/>
      <w:sz w:val="20"/>
    </w:rPr>
  </w:style>
  <w:style w:type="character" w:customStyle="1" w:styleId="Corpodeltesto3Carattere">
    <w:name w:val="Corpo del testo 3 Carattere"/>
    <w:rsid w:val="00D07609"/>
    <w:rPr>
      <w:rFonts w:ascii="Times New Roman" w:hAnsi="Times New Roman"/>
      <w:sz w:val="16"/>
    </w:rPr>
  </w:style>
  <w:style w:type="character" w:customStyle="1" w:styleId="TestofumettoCarattere">
    <w:name w:val="Testo fumetto Carattere"/>
    <w:uiPriority w:val="99"/>
    <w:rsid w:val="00D07609"/>
    <w:rPr>
      <w:rFonts w:ascii="Tahoma" w:hAnsi="Tahoma"/>
      <w:sz w:val="16"/>
    </w:rPr>
  </w:style>
  <w:style w:type="character" w:customStyle="1" w:styleId="Corpodeltesto2Carattere">
    <w:name w:val="Corpo del testo 2 Carattere"/>
    <w:rsid w:val="00D07609"/>
    <w:rPr>
      <w:rFonts w:ascii="Times New Roman" w:hAnsi="Times New Roman"/>
      <w:sz w:val="20"/>
    </w:rPr>
  </w:style>
  <w:style w:type="character" w:customStyle="1" w:styleId="TestonotaapidipaginaCarattere">
    <w:name w:val="Testo nota a piè di pagina Carattere"/>
    <w:uiPriority w:val="99"/>
    <w:rsid w:val="00D07609"/>
    <w:rPr>
      <w:sz w:val="20"/>
    </w:rPr>
  </w:style>
  <w:style w:type="character" w:customStyle="1" w:styleId="TitoloCarattere">
    <w:name w:val="Titolo Carattere"/>
    <w:rsid w:val="00D07609"/>
    <w:rPr>
      <w:rFonts w:ascii="Times New Roman" w:hAnsi="Times New Roman"/>
      <w:sz w:val="20"/>
    </w:rPr>
  </w:style>
  <w:style w:type="character" w:customStyle="1" w:styleId="ListLabel1">
    <w:name w:val="ListLabel 1"/>
    <w:rsid w:val="00D07609"/>
    <w:rPr>
      <w:color w:val="548DD4"/>
    </w:rPr>
  </w:style>
  <w:style w:type="character" w:customStyle="1" w:styleId="ListLabel2">
    <w:name w:val="ListLabel 2"/>
    <w:rsid w:val="00D07609"/>
  </w:style>
  <w:style w:type="character" w:customStyle="1" w:styleId="ListLabel3">
    <w:name w:val="ListLabel 3"/>
    <w:rsid w:val="00D07609"/>
    <w:rPr>
      <w:sz w:val="24"/>
    </w:rPr>
  </w:style>
  <w:style w:type="character" w:customStyle="1" w:styleId="ListLabel4">
    <w:name w:val="ListLabel 4"/>
    <w:rsid w:val="00D07609"/>
  </w:style>
  <w:style w:type="character" w:customStyle="1" w:styleId="ListLabel5">
    <w:name w:val="ListLabel 5"/>
    <w:rsid w:val="00D07609"/>
  </w:style>
  <w:style w:type="character" w:customStyle="1" w:styleId="ListLabel6">
    <w:name w:val="ListLabel 6"/>
    <w:rsid w:val="00D07609"/>
    <w:rPr>
      <w:b/>
    </w:rPr>
  </w:style>
  <w:style w:type="character" w:customStyle="1" w:styleId="ListLabel7">
    <w:name w:val="ListLabel 7"/>
    <w:rsid w:val="00D07609"/>
  </w:style>
  <w:style w:type="character" w:customStyle="1" w:styleId="Caratteredellanota">
    <w:name w:val="Carattere della nota"/>
    <w:rsid w:val="00D07609"/>
  </w:style>
  <w:style w:type="character" w:customStyle="1" w:styleId="Punti">
    <w:name w:val="Punti"/>
    <w:rsid w:val="00D07609"/>
    <w:rPr>
      <w:rFonts w:ascii="OpenSymbol" w:eastAsia="Times New Roman" w:hAnsi="OpenSymbol"/>
    </w:rPr>
  </w:style>
  <w:style w:type="character" w:styleId="Rimandonotadichiusura">
    <w:name w:val="endnote reference"/>
    <w:uiPriority w:val="99"/>
    <w:rsid w:val="00D07609"/>
    <w:rPr>
      <w:vertAlign w:val="superscript"/>
    </w:rPr>
  </w:style>
  <w:style w:type="character" w:customStyle="1" w:styleId="Caratterenotadichiusura">
    <w:name w:val="Carattere nota di chiusura"/>
    <w:rsid w:val="00D07609"/>
  </w:style>
  <w:style w:type="paragraph" w:customStyle="1" w:styleId="Intestazione1">
    <w:name w:val="Intestazione1"/>
    <w:basedOn w:val="Normale"/>
    <w:next w:val="Corpotesto"/>
    <w:rsid w:val="00D07609"/>
    <w:pPr>
      <w:keepNext/>
      <w:suppressAutoHyphens/>
      <w:spacing w:before="240" w:after="120"/>
      <w:jc w:val="left"/>
    </w:pPr>
    <w:rPr>
      <w:rFonts w:ascii="Arial" w:eastAsia="Microsoft YaHei" w:hAnsi="Arial" w:cs="Mangal"/>
      <w:sz w:val="28"/>
      <w:szCs w:val="28"/>
      <w:lang w:eastAsia="ar-SA"/>
    </w:rPr>
  </w:style>
  <w:style w:type="character" w:customStyle="1" w:styleId="CorpotestoCarattere1">
    <w:name w:val="Corpo testo Carattere1"/>
    <w:link w:val="Corpotesto"/>
    <w:uiPriority w:val="1"/>
    <w:rsid w:val="00D07609"/>
    <w:rPr>
      <w:sz w:val="24"/>
      <w:szCs w:val="24"/>
    </w:rPr>
  </w:style>
  <w:style w:type="paragraph" w:styleId="Elenco">
    <w:name w:val="List"/>
    <w:basedOn w:val="Corpotesto"/>
    <w:uiPriority w:val="99"/>
    <w:rsid w:val="00D07609"/>
    <w:pPr>
      <w:suppressAutoHyphens/>
      <w:spacing w:before="0"/>
      <w:jc w:val="left"/>
    </w:pPr>
    <w:rPr>
      <w:rFonts w:cs="Mangal"/>
      <w:sz w:val="20"/>
      <w:szCs w:val="20"/>
      <w:lang w:eastAsia="ar-SA"/>
    </w:rPr>
  </w:style>
  <w:style w:type="paragraph" w:customStyle="1" w:styleId="Didascalia1">
    <w:name w:val="Didascalia1"/>
    <w:basedOn w:val="Normale"/>
    <w:rsid w:val="00D07609"/>
    <w:pPr>
      <w:suppressLineNumbers/>
      <w:suppressAutoHyphens/>
      <w:spacing w:after="120"/>
      <w:jc w:val="left"/>
    </w:pPr>
    <w:rPr>
      <w:rFonts w:cs="Mangal"/>
      <w:i/>
      <w:iCs/>
      <w:lang w:eastAsia="ar-SA"/>
    </w:rPr>
  </w:style>
  <w:style w:type="paragraph" w:customStyle="1" w:styleId="Indice">
    <w:name w:val="Indice"/>
    <w:basedOn w:val="Normale"/>
    <w:rsid w:val="00D07609"/>
    <w:pPr>
      <w:suppressLineNumbers/>
      <w:suppressAutoHyphens/>
      <w:spacing w:before="0" w:after="0"/>
      <w:jc w:val="left"/>
    </w:pPr>
    <w:rPr>
      <w:rFonts w:cs="Mangal"/>
      <w:sz w:val="20"/>
      <w:szCs w:val="20"/>
      <w:lang w:eastAsia="ar-SA"/>
    </w:rPr>
  </w:style>
  <w:style w:type="character" w:customStyle="1" w:styleId="Rientrocorpodeltesto2Carattere1">
    <w:name w:val="Rientro corpo del testo 2 Carattere1"/>
    <w:link w:val="Rientrocorpodeltesto2"/>
    <w:uiPriority w:val="99"/>
    <w:rsid w:val="00D07609"/>
    <w:rPr>
      <w:sz w:val="24"/>
      <w:szCs w:val="24"/>
    </w:rPr>
  </w:style>
  <w:style w:type="paragraph" w:styleId="Paragrafoelenco">
    <w:name w:val="List Paragraph"/>
    <w:aliases w:val="1° punto elenco"/>
    <w:basedOn w:val="Normale"/>
    <w:link w:val="ParagrafoelencoCarattere"/>
    <w:uiPriority w:val="1"/>
    <w:qFormat/>
    <w:rsid w:val="00D07609"/>
    <w:pPr>
      <w:widowControl w:val="0"/>
      <w:spacing w:before="0" w:after="0"/>
      <w:jc w:val="left"/>
    </w:pPr>
    <w:rPr>
      <w:rFonts w:ascii="Calibri" w:hAnsi="Calibri"/>
      <w:sz w:val="22"/>
      <w:szCs w:val="22"/>
      <w:lang w:val="en-US" w:eastAsia="en-US"/>
    </w:rPr>
  </w:style>
  <w:style w:type="character" w:customStyle="1" w:styleId="RientrocorpodeltestoCarattere1">
    <w:name w:val="Rientro corpo del testo Carattere1"/>
    <w:link w:val="Rientrocorpodeltesto"/>
    <w:uiPriority w:val="99"/>
    <w:rsid w:val="00D07609"/>
    <w:rPr>
      <w:sz w:val="24"/>
      <w:szCs w:val="24"/>
    </w:rPr>
  </w:style>
  <w:style w:type="character" w:customStyle="1" w:styleId="Rientrocorpodeltesto3Carattere1">
    <w:name w:val="Rientro corpo del testo 3 Carattere1"/>
    <w:link w:val="Rientrocorpodeltesto3"/>
    <w:uiPriority w:val="99"/>
    <w:rsid w:val="00D07609"/>
    <w:rPr>
      <w:sz w:val="16"/>
      <w:szCs w:val="16"/>
    </w:rPr>
  </w:style>
  <w:style w:type="character" w:customStyle="1" w:styleId="PidipaginaCarattere1">
    <w:name w:val="Piè di pagina Carattere1"/>
    <w:link w:val="Pidipagina"/>
    <w:uiPriority w:val="99"/>
    <w:rsid w:val="00D07609"/>
  </w:style>
  <w:style w:type="character" w:customStyle="1" w:styleId="Corpodeltesto3Carattere1">
    <w:name w:val="Corpo del testo 3 Carattere1"/>
    <w:link w:val="Corpodeltesto3"/>
    <w:uiPriority w:val="99"/>
    <w:rsid w:val="00D07609"/>
    <w:rPr>
      <w:sz w:val="16"/>
      <w:szCs w:val="16"/>
    </w:rPr>
  </w:style>
  <w:style w:type="character" w:customStyle="1" w:styleId="TestofumettoCarattere1">
    <w:name w:val="Testo fumetto Carattere1"/>
    <w:link w:val="Testofumetto"/>
    <w:uiPriority w:val="99"/>
    <w:rsid w:val="00D07609"/>
    <w:rPr>
      <w:sz w:val="22"/>
      <w:szCs w:val="22"/>
    </w:rPr>
  </w:style>
  <w:style w:type="paragraph" w:customStyle="1" w:styleId="Paragrafoelenco1">
    <w:name w:val="Paragrafo elenco1"/>
    <w:basedOn w:val="Normale"/>
    <w:rsid w:val="00D07609"/>
    <w:pPr>
      <w:suppressAutoHyphens/>
      <w:spacing w:before="0" w:after="0" w:line="360" w:lineRule="auto"/>
      <w:ind w:left="720"/>
    </w:pPr>
    <w:rPr>
      <w:rFonts w:ascii="Times" w:hAnsi="Times"/>
      <w:szCs w:val="20"/>
      <w:lang w:eastAsia="ar-SA"/>
    </w:rPr>
  </w:style>
  <w:style w:type="character" w:customStyle="1" w:styleId="Corpodeltesto2Carattere1">
    <w:name w:val="Corpo del testo 2 Carattere1"/>
    <w:link w:val="Corpodeltesto2"/>
    <w:uiPriority w:val="99"/>
    <w:rsid w:val="00D07609"/>
    <w:rPr>
      <w:rFonts w:ascii="Courier New" w:hAnsi="Courier New" w:cs="Courier New"/>
      <w:snapToGrid w:val="0"/>
      <w:sz w:val="24"/>
      <w:szCs w:val="24"/>
    </w:rPr>
  </w:style>
  <w:style w:type="character" w:customStyle="1" w:styleId="TestonotaapidipaginaCarattere1">
    <w:name w:val="Testo nota a piè di pagina Carattere1"/>
    <w:link w:val="Testonotaapidipagina"/>
    <w:uiPriority w:val="99"/>
    <w:rsid w:val="00D07609"/>
    <w:rPr>
      <w:lang w:eastAsia="ko-KR"/>
    </w:rPr>
  </w:style>
  <w:style w:type="character" w:customStyle="1" w:styleId="TitoloCarattere1">
    <w:name w:val="Titolo Carattere1"/>
    <w:link w:val="Titolo"/>
    <w:uiPriority w:val="10"/>
    <w:rsid w:val="00D07609"/>
    <w:rPr>
      <w:b/>
      <w:bCs/>
      <w:snapToGrid w:val="0"/>
      <w:kern w:val="28"/>
      <w:sz w:val="28"/>
      <w:szCs w:val="28"/>
    </w:rPr>
  </w:style>
  <w:style w:type="paragraph" w:styleId="Sottotitolo">
    <w:name w:val="Subtitle"/>
    <w:basedOn w:val="Intestazione1"/>
    <w:next w:val="Corpotesto"/>
    <w:link w:val="SottotitoloCarattere"/>
    <w:uiPriority w:val="11"/>
    <w:qFormat/>
    <w:rsid w:val="00D07609"/>
    <w:pPr>
      <w:jc w:val="center"/>
    </w:pPr>
    <w:rPr>
      <w:i/>
      <w:iCs/>
    </w:rPr>
  </w:style>
  <w:style w:type="character" w:customStyle="1" w:styleId="SottotitoloCarattere">
    <w:name w:val="Sottotitolo Carattere"/>
    <w:link w:val="Sottotitolo"/>
    <w:uiPriority w:val="11"/>
    <w:rsid w:val="00D07609"/>
    <w:rPr>
      <w:rFonts w:ascii="Arial" w:eastAsia="Microsoft YaHei" w:hAnsi="Arial" w:cs="Mangal"/>
      <w:i/>
      <w:iCs/>
      <w:sz w:val="28"/>
      <w:szCs w:val="28"/>
      <w:lang w:eastAsia="ar-SA"/>
    </w:rPr>
  </w:style>
  <w:style w:type="paragraph" w:customStyle="1" w:styleId="Corpodeltesto31">
    <w:name w:val="Corpo del testo 31"/>
    <w:basedOn w:val="Normale"/>
    <w:rsid w:val="00D07609"/>
    <w:pPr>
      <w:suppressAutoHyphens/>
      <w:spacing w:before="0" w:after="120"/>
      <w:jc w:val="left"/>
    </w:pPr>
    <w:rPr>
      <w:sz w:val="16"/>
      <w:szCs w:val="16"/>
      <w:lang w:eastAsia="ar-SA"/>
    </w:rPr>
  </w:style>
  <w:style w:type="paragraph" w:customStyle="1" w:styleId="Contenutotabella">
    <w:name w:val="Contenuto tabella"/>
    <w:basedOn w:val="Normale"/>
    <w:rsid w:val="00D07609"/>
    <w:pPr>
      <w:suppressLineNumbers/>
      <w:suppressAutoHyphens/>
      <w:spacing w:before="0" w:after="0"/>
      <w:jc w:val="left"/>
    </w:pPr>
    <w:rPr>
      <w:sz w:val="20"/>
      <w:szCs w:val="20"/>
      <w:lang w:eastAsia="ar-SA"/>
    </w:rPr>
  </w:style>
  <w:style w:type="table" w:customStyle="1" w:styleId="NormalTable0">
    <w:name w:val="Normal Table0"/>
    <w:uiPriority w:val="2"/>
    <w:semiHidden/>
    <w:unhideWhenUsed/>
    <w:qFormat/>
    <w:rsid w:val="00D07609"/>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07609"/>
    <w:pPr>
      <w:widowControl w:val="0"/>
      <w:spacing w:before="0" w:after="0"/>
      <w:jc w:val="left"/>
    </w:pPr>
    <w:rPr>
      <w:rFonts w:ascii="Calibri" w:hAnsi="Calibri"/>
      <w:sz w:val="22"/>
      <w:szCs w:val="22"/>
      <w:lang w:val="en-US" w:eastAsia="en-US"/>
    </w:rPr>
  </w:style>
  <w:style w:type="paragraph" w:customStyle="1" w:styleId="Testonotaapidipagina1">
    <w:name w:val="Testo nota a piè di pagina1"/>
    <w:basedOn w:val="Normale"/>
    <w:rsid w:val="00D07609"/>
    <w:pPr>
      <w:suppressAutoHyphens/>
      <w:spacing w:before="0" w:after="0"/>
      <w:jc w:val="left"/>
    </w:pPr>
    <w:rPr>
      <w:rFonts w:ascii="Calibri" w:eastAsia="Calibri" w:hAnsi="Calibri"/>
      <w:sz w:val="20"/>
      <w:szCs w:val="20"/>
      <w:lang w:eastAsia="ar-SA"/>
    </w:rPr>
  </w:style>
  <w:style w:type="table" w:customStyle="1" w:styleId="Grigliatabella2">
    <w:name w:val="Griglia tabella2"/>
    <w:basedOn w:val="Tabellanormale"/>
    <w:next w:val="Grigliatabella"/>
    <w:uiPriority w:val="59"/>
    <w:rsid w:val="00D0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D07609"/>
    <w:rPr>
      <w:sz w:val="24"/>
      <w:szCs w:val="24"/>
    </w:rPr>
  </w:style>
  <w:style w:type="table" w:customStyle="1" w:styleId="Grigliatabella3">
    <w:name w:val="Griglia tabella3"/>
    <w:basedOn w:val="Tabellanormale"/>
    <w:next w:val="Grigliatabella"/>
    <w:rsid w:val="00060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81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F55C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405B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5889"/>
    <w:pPr>
      <w:suppressAutoHyphens/>
      <w:autoSpaceDN w:val="0"/>
      <w:spacing w:line="100" w:lineRule="atLeast"/>
      <w:textAlignment w:val="baseline"/>
    </w:pPr>
    <w:rPr>
      <w:color w:val="000000"/>
      <w:kern w:val="3"/>
      <w:lang w:eastAsia="zh-CN"/>
    </w:rPr>
  </w:style>
  <w:style w:type="paragraph" w:customStyle="1" w:styleId="Textbody">
    <w:name w:val="Text body"/>
    <w:basedOn w:val="Standard"/>
    <w:rsid w:val="00CC333F"/>
    <w:pPr>
      <w:widowControl w:val="0"/>
      <w:spacing w:after="120" w:line="240" w:lineRule="auto"/>
    </w:pPr>
    <w:rPr>
      <w:rFonts w:eastAsia="SimSun" w:cs="Mangal"/>
      <w:color w:val="auto"/>
      <w:sz w:val="24"/>
      <w:szCs w:val="24"/>
      <w:lang w:bidi="hi-IN"/>
    </w:rPr>
  </w:style>
  <w:style w:type="paragraph" w:customStyle="1" w:styleId="Quotations">
    <w:name w:val="Quotations"/>
    <w:basedOn w:val="Standard"/>
    <w:rsid w:val="00CC333F"/>
    <w:pPr>
      <w:widowControl w:val="0"/>
      <w:spacing w:after="283" w:line="240" w:lineRule="auto"/>
      <w:ind w:left="567" w:right="567"/>
    </w:pPr>
    <w:rPr>
      <w:rFonts w:eastAsia="SimSun" w:cs="Mangal"/>
      <w:color w:val="auto"/>
      <w:sz w:val="24"/>
      <w:szCs w:val="24"/>
      <w:lang w:bidi="hi-IN"/>
    </w:rPr>
  </w:style>
  <w:style w:type="character" w:customStyle="1" w:styleId="StrongEmphasis">
    <w:name w:val="Strong Emphasis"/>
    <w:rsid w:val="00CC333F"/>
    <w:rPr>
      <w:b/>
      <w:bCs/>
    </w:rPr>
  </w:style>
  <w:style w:type="numbering" w:customStyle="1" w:styleId="WW8Num3">
    <w:name w:val="WW8Num3"/>
    <w:basedOn w:val="Nessunelenco"/>
    <w:rsid w:val="00CC333F"/>
    <w:pPr>
      <w:numPr>
        <w:numId w:val="32"/>
      </w:numPr>
    </w:pPr>
  </w:style>
  <w:style w:type="paragraph" w:customStyle="1" w:styleId="Normale1">
    <w:name w:val="Normale1"/>
    <w:basedOn w:val="Normale"/>
    <w:rsid w:val="00CC333F"/>
    <w:pPr>
      <w:widowControl w:val="0"/>
      <w:suppressAutoHyphens/>
      <w:autoSpaceDE w:val="0"/>
      <w:spacing w:before="0" w:after="0"/>
      <w:jc w:val="left"/>
    </w:pPr>
    <w:rPr>
      <w:rFonts w:ascii="Arial" w:eastAsia="Arial" w:hAnsi="Arial" w:cs="Arial"/>
      <w:color w:val="000000"/>
      <w:kern w:val="1"/>
      <w:lang w:eastAsia="zh-CN" w:bidi="hi-IN"/>
    </w:rPr>
  </w:style>
  <w:style w:type="numbering" w:customStyle="1" w:styleId="WW8Num5">
    <w:name w:val="WW8Num5"/>
    <w:basedOn w:val="Nessunelenco"/>
    <w:rsid w:val="00F14B0B"/>
    <w:pPr>
      <w:numPr>
        <w:numId w:val="44"/>
      </w:numPr>
    </w:pPr>
  </w:style>
  <w:style w:type="paragraph" w:customStyle="1" w:styleId="Normale2">
    <w:name w:val="Normale2"/>
    <w:basedOn w:val="Normale"/>
    <w:rsid w:val="00F14B0B"/>
    <w:pPr>
      <w:widowControl w:val="0"/>
      <w:suppressAutoHyphens/>
      <w:autoSpaceDE w:val="0"/>
      <w:spacing w:before="0" w:after="0"/>
      <w:jc w:val="left"/>
    </w:pPr>
    <w:rPr>
      <w:rFonts w:ascii="Arial" w:eastAsia="Arial" w:hAnsi="Arial" w:cs="Arial"/>
      <w:color w:val="000000"/>
      <w:kern w:val="1"/>
      <w:lang w:eastAsia="zh-CN" w:bidi="hi-IN"/>
    </w:rPr>
  </w:style>
  <w:style w:type="paragraph" w:styleId="Revisione">
    <w:name w:val="Revision"/>
    <w:hidden/>
    <w:uiPriority w:val="99"/>
    <w:semiHidden/>
    <w:rsid w:val="005815BF"/>
    <w:rPr>
      <w:sz w:val="24"/>
      <w:szCs w:val="24"/>
    </w:rPr>
  </w:style>
  <w:style w:type="character" w:customStyle="1" w:styleId="ParagrafoelencoCarattere">
    <w:name w:val="Paragrafo elenco Carattere"/>
    <w:aliases w:val="1° punto elenco Carattere"/>
    <w:link w:val="Paragrafoelenco"/>
    <w:qFormat/>
    <w:locked/>
    <w:rsid w:val="00A95694"/>
    <w:rPr>
      <w:rFonts w:ascii="Calibri" w:hAnsi="Calibri"/>
      <w:sz w:val="22"/>
      <w:szCs w:val="22"/>
      <w:lang w:val="en-US" w:eastAsia="en-US"/>
    </w:rPr>
  </w:style>
  <w:style w:type="table" w:customStyle="1" w:styleId="NormalTable00">
    <w:name w:val="Normal Table00"/>
    <w:uiPriority w:val="2"/>
    <w:semiHidden/>
    <w:unhideWhenUsed/>
    <w:qFormat/>
    <w:rsid w:val="004F709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Testonotadichiusura">
    <w:name w:val="endnote text"/>
    <w:basedOn w:val="Normale"/>
    <w:link w:val="TestonotadichiusuraCarattere"/>
    <w:uiPriority w:val="99"/>
    <w:semiHidden/>
    <w:unhideWhenUsed/>
    <w:rsid w:val="004F7098"/>
    <w:pPr>
      <w:spacing w:before="0"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4F7098"/>
  </w:style>
  <w:style w:type="character" w:styleId="Collegamentovisitato">
    <w:name w:val="FollowedHyperlink"/>
    <w:basedOn w:val="Carpredefinitoparagrafo"/>
    <w:uiPriority w:val="99"/>
    <w:semiHidden/>
    <w:unhideWhenUsed/>
    <w:rsid w:val="004F7098"/>
    <w:rPr>
      <w:color w:val="954F72" w:themeColor="followedHyperlink"/>
      <w:u w:val="single"/>
    </w:rPr>
  </w:style>
  <w:style w:type="character" w:customStyle="1" w:styleId="TestocommentoCarattere">
    <w:name w:val="Testo commento Carattere"/>
    <w:link w:val="Testocommento"/>
    <w:uiPriority w:val="99"/>
    <w:rsid w:val="004F7098"/>
  </w:style>
  <w:style w:type="character" w:styleId="Menzionenonrisolta">
    <w:name w:val="Unresolved Mention"/>
    <w:basedOn w:val="Carpredefinitoparagrafo"/>
    <w:uiPriority w:val="99"/>
    <w:semiHidden/>
    <w:unhideWhenUsed/>
    <w:rsid w:val="004F7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6691">
      <w:bodyDiv w:val="1"/>
      <w:marLeft w:val="0"/>
      <w:marRight w:val="0"/>
      <w:marTop w:val="0"/>
      <w:marBottom w:val="0"/>
      <w:divBdr>
        <w:top w:val="none" w:sz="0" w:space="0" w:color="auto"/>
        <w:left w:val="none" w:sz="0" w:space="0" w:color="auto"/>
        <w:bottom w:val="none" w:sz="0" w:space="0" w:color="auto"/>
        <w:right w:val="none" w:sz="0" w:space="0" w:color="auto"/>
      </w:divBdr>
    </w:div>
    <w:div w:id="508981993">
      <w:bodyDiv w:val="1"/>
      <w:marLeft w:val="0"/>
      <w:marRight w:val="0"/>
      <w:marTop w:val="0"/>
      <w:marBottom w:val="0"/>
      <w:divBdr>
        <w:top w:val="none" w:sz="0" w:space="0" w:color="auto"/>
        <w:left w:val="none" w:sz="0" w:space="0" w:color="auto"/>
        <w:bottom w:val="none" w:sz="0" w:space="0" w:color="auto"/>
        <w:right w:val="none" w:sz="0" w:space="0" w:color="auto"/>
      </w:divBdr>
    </w:div>
    <w:div w:id="598106153">
      <w:bodyDiv w:val="1"/>
      <w:marLeft w:val="0"/>
      <w:marRight w:val="0"/>
      <w:marTop w:val="0"/>
      <w:marBottom w:val="0"/>
      <w:divBdr>
        <w:top w:val="none" w:sz="0" w:space="0" w:color="auto"/>
        <w:left w:val="none" w:sz="0" w:space="0" w:color="auto"/>
        <w:bottom w:val="none" w:sz="0" w:space="0" w:color="auto"/>
        <w:right w:val="none" w:sz="0" w:space="0" w:color="auto"/>
      </w:divBdr>
    </w:div>
    <w:div w:id="859122011">
      <w:bodyDiv w:val="1"/>
      <w:marLeft w:val="0"/>
      <w:marRight w:val="0"/>
      <w:marTop w:val="0"/>
      <w:marBottom w:val="0"/>
      <w:divBdr>
        <w:top w:val="none" w:sz="0" w:space="0" w:color="auto"/>
        <w:left w:val="none" w:sz="0" w:space="0" w:color="auto"/>
        <w:bottom w:val="none" w:sz="0" w:space="0" w:color="auto"/>
        <w:right w:val="none" w:sz="0" w:space="0" w:color="auto"/>
      </w:divBdr>
    </w:div>
    <w:div w:id="956523468">
      <w:bodyDiv w:val="1"/>
      <w:marLeft w:val="0"/>
      <w:marRight w:val="0"/>
      <w:marTop w:val="0"/>
      <w:marBottom w:val="0"/>
      <w:divBdr>
        <w:top w:val="none" w:sz="0" w:space="0" w:color="auto"/>
        <w:left w:val="none" w:sz="0" w:space="0" w:color="auto"/>
        <w:bottom w:val="none" w:sz="0" w:space="0" w:color="auto"/>
        <w:right w:val="none" w:sz="0" w:space="0" w:color="auto"/>
      </w:divBdr>
    </w:div>
    <w:div w:id="97075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atrimonioculturale-er.i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DOCUMENTI%20COMUNI\PSR%202014-2020\Bandi\Op.%203%20-%206.4.01%20-%20AGRITURISMO\2018\Testo%20bando\info@bolognappenn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85011-D5CE-43B1-99E1-590F0744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9756</Words>
  <Characters>55612</Characters>
  <Application>Microsoft Office Word</Application>
  <DocSecurity>0</DocSecurity>
  <Lines>463</Lines>
  <Paragraphs>130</Paragraphs>
  <ScaleCrop>false</ScaleCrop>
  <HeadingPairs>
    <vt:vector size="2" baseType="variant">
      <vt:variant>
        <vt:lpstr>Titolo</vt:lpstr>
      </vt:variant>
      <vt:variant>
        <vt:i4>1</vt:i4>
      </vt:variant>
    </vt:vector>
  </HeadingPairs>
  <TitlesOfParts>
    <vt:vector size="1" baseType="lpstr">
      <vt:lpstr>PROGRAMMA OPERATIVO ASSE 3</vt:lpstr>
    </vt:vector>
  </TitlesOfParts>
  <Company>RER</Company>
  <LinksUpToDate>false</LinksUpToDate>
  <CharactersWithSpaces>65238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OPERATIVO ASSE 3</dc:title>
  <dc:creator>RER</dc:creator>
  <cp:lastModifiedBy>Stefano Sozzi</cp:lastModifiedBy>
  <cp:revision>7</cp:revision>
  <cp:lastPrinted>2022-12-29T12:56:00Z</cp:lastPrinted>
  <dcterms:created xsi:type="dcterms:W3CDTF">2022-12-29T12:58:00Z</dcterms:created>
  <dcterms:modified xsi:type="dcterms:W3CDTF">2023-01-03T08:11:00Z</dcterms:modified>
</cp:coreProperties>
</file>