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B2830CB" w14:textId="77777777" w:rsidR="00FB7799" w:rsidRDefault="00FB7799">
      <w:pPr>
        <w:autoSpaceDE w:val="0"/>
      </w:pPr>
      <w:r>
        <w:rPr>
          <w:b/>
          <w:bCs/>
          <w:i/>
          <w:iCs/>
        </w:rPr>
        <w:t>RICHIESTA D’ACCESSO PER LA CONSULTAZIONE DELLE BANCHE DATI DA PARTE DEGLI ORGANI DI POLIZIA</w:t>
      </w:r>
    </w:p>
    <w:p w14:paraId="7FE4D640" w14:textId="77777777" w:rsidR="00FB7799" w:rsidRDefault="00FB7799">
      <w:pPr>
        <w:autoSpaceDE w:val="0"/>
        <w:ind w:left="4956" w:firstLine="708"/>
      </w:pPr>
    </w:p>
    <w:p w14:paraId="08FC54DB" w14:textId="77777777" w:rsidR="00FB7799" w:rsidRDefault="00FB7799">
      <w:pPr>
        <w:pStyle w:val="Standard"/>
        <w:autoSpaceDE w:val="0"/>
        <w:ind w:left="5386"/>
      </w:pPr>
      <w:r>
        <w:t>Regione Emilia-Romagna</w:t>
      </w:r>
    </w:p>
    <w:p w14:paraId="535015EC" w14:textId="77777777" w:rsidR="00FB7799" w:rsidRDefault="00FB7799">
      <w:pPr>
        <w:pStyle w:val="Standard"/>
        <w:autoSpaceDE w:val="0"/>
        <w:ind w:left="5386"/>
      </w:pPr>
      <w:r>
        <w:t>Direzione Generale Agricoltura, Caccia e Pesca - Progettazione e gestione</w:t>
      </w:r>
      <w:r>
        <w:br/>
        <w:t>sistemi informativi agricoli</w:t>
      </w:r>
    </w:p>
    <w:p w14:paraId="4265D9B3" w14:textId="77777777" w:rsidR="00FB7799" w:rsidRDefault="00FB7799">
      <w:pPr>
        <w:pStyle w:val="Standard"/>
        <w:autoSpaceDE w:val="0"/>
        <w:ind w:left="5386"/>
      </w:pPr>
      <w:r>
        <w:t>V.le della Fiera, 8</w:t>
      </w:r>
    </w:p>
    <w:p w14:paraId="585D6F22" w14:textId="77777777" w:rsidR="00FB7799" w:rsidRDefault="00FB7799">
      <w:pPr>
        <w:pStyle w:val="Standard"/>
        <w:autoSpaceDE w:val="0"/>
        <w:ind w:left="5386"/>
      </w:pPr>
      <w:r>
        <w:t xml:space="preserve">40127 </w:t>
      </w:r>
      <w:r>
        <w:rPr>
          <w:u w:val="single"/>
        </w:rPr>
        <w:t>Bologna</w:t>
      </w:r>
    </w:p>
    <w:p w14:paraId="137D53A8" w14:textId="77777777" w:rsidR="00FB7799" w:rsidRDefault="00FB7799">
      <w:pPr>
        <w:autoSpaceDE w:val="0"/>
        <w:ind w:left="6372"/>
      </w:pPr>
    </w:p>
    <w:p w14:paraId="49FF0183" w14:textId="77777777" w:rsidR="00FB7799" w:rsidRDefault="00FB7799">
      <w:pPr>
        <w:autoSpaceDE w:val="0"/>
        <w:ind w:left="6372"/>
      </w:pPr>
    </w:p>
    <w:p w14:paraId="56E9E23E" w14:textId="77777777" w:rsidR="00FB7799" w:rsidRPr="00C23956" w:rsidRDefault="00FB7799" w:rsidP="00C23956">
      <w:pPr>
        <w:jc w:val="left"/>
        <w:rPr>
          <w:b/>
          <w:bCs/>
          <w:i/>
          <w:iCs/>
        </w:rPr>
      </w:pPr>
      <w:r w:rsidRPr="00C23956">
        <w:rPr>
          <w:b/>
          <w:bCs/>
          <w:i/>
          <w:iCs/>
        </w:rPr>
        <w:t>Oggetto: Richiesta delle credenziali di accesso per la consultazione delle banche dati</w:t>
      </w:r>
      <w:r w:rsidR="00C23956" w:rsidRPr="00C23956">
        <w:rPr>
          <w:b/>
          <w:bCs/>
          <w:i/>
          <w:iCs/>
        </w:rPr>
        <w:t>.</w:t>
      </w:r>
    </w:p>
    <w:p w14:paraId="659954B0" w14:textId="77777777" w:rsidR="00FB7799" w:rsidRDefault="00FB7799" w:rsidP="00C23956"/>
    <w:p w14:paraId="4652E0EB" w14:textId="77777777" w:rsidR="00FB7799" w:rsidRDefault="00FB7799" w:rsidP="00C23956">
      <w:r>
        <w:t xml:space="preserve">Il/la sottoscritto/a (cognome e nome) _______________________________________________ nato/a </w:t>
      </w:r>
      <w:proofErr w:type="spellStart"/>
      <w:r>
        <w:t>a</w:t>
      </w:r>
      <w:proofErr w:type="spellEnd"/>
      <w:r>
        <w:t xml:space="preserve"> _______________________________________ il ________________________________</w:t>
      </w:r>
    </w:p>
    <w:p w14:paraId="748B704F" w14:textId="77777777" w:rsidR="00FB7799" w:rsidRDefault="00FB7799">
      <w:pPr>
        <w:autoSpaceDE w:val="0"/>
      </w:pPr>
      <w:r>
        <w:t>nella sua qualità di dirigente/ funzionario dell’Ente Pubblico:</w:t>
      </w:r>
    </w:p>
    <w:p w14:paraId="246077D8" w14:textId="77777777" w:rsidR="00FB7799" w:rsidRDefault="00FB7799">
      <w:pPr>
        <w:autoSpaceDE w:val="0"/>
      </w:pPr>
    </w:p>
    <w:p w14:paraId="23E257BC" w14:textId="068C2951" w:rsidR="00FB7799" w:rsidRDefault="00FB7799">
      <w:pPr>
        <w:pStyle w:val="Standard"/>
        <w:autoSpaceDE w:val="0"/>
      </w:pPr>
      <w:r>
        <w:t>Denominazione</w:t>
      </w:r>
      <w:r w:rsidR="001A0A66">
        <w:t xml:space="preserve"> </w:t>
      </w:r>
      <w:r>
        <w:t>__________________________________________________________________</w:t>
      </w:r>
    </w:p>
    <w:p w14:paraId="3D4C9EF7" w14:textId="71FC9D8F" w:rsidR="00FB7799" w:rsidRDefault="00FB7799">
      <w:pPr>
        <w:pStyle w:val="Standard"/>
        <w:autoSpaceDE w:val="0"/>
      </w:pPr>
      <w:r>
        <w:t>Sede Legale in _</w:t>
      </w:r>
      <w:r w:rsidR="001A0A66">
        <w:t>_</w:t>
      </w:r>
      <w:r>
        <w:t>_________________________________________________________________</w:t>
      </w:r>
      <w:r>
        <w:br/>
        <w:t>Codice Fiscale  __</w:t>
      </w:r>
      <w:r w:rsidR="001A0A66">
        <w:t>_</w:t>
      </w:r>
      <w:r>
        <w:t xml:space="preserve">________________________________________________________________ </w:t>
      </w:r>
      <w:r>
        <w:br/>
        <w:t>Email ___________</w:t>
      </w:r>
      <w:r w:rsidR="001A0A66">
        <w:t>_</w:t>
      </w:r>
      <w:r>
        <w:t>_______________________________________________________________ PEC______________</w:t>
      </w:r>
      <w:r w:rsidR="001A0A66">
        <w:t>_</w:t>
      </w:r>
      <w:r>
        <w:t>_____________________________________________________________</w:t>
      </w:r>
      <w:r>
        <w:br/>
        <w:t>Telefono ___________</w:t>
      </w:r>
      <w:r w:rsidR="001A0A66">
        <w:t>_</w:t>
      </w:r>
      <w:r>
        <w:t>____________________________________________________________</w:t>
      </w:r>
    </w:p>
    <w:p w14:paraId="3F7B3123" w14:textId="77777777" w:rsidR="00FB7799" w:rsidRDefault="00FB7799">
      <w:pPr>
        <w:autoSpaceDE w:val="0"/>
      </w:pPr>
    </w:p>
    <w:p w14:paraId="7418E986" w14:textId="77777777" w:rsidR="00FB7799" w:rsidRDefault="00FB7799">
      <w:pPr>
        <w:autoSpaceDE w:val="0"/>
      </w:pPr>
    </w:p>
    <w:p w14:paraId="7AC3A366" w14:textId="77777777" w:rsidR="00FB7799" w:rsidRDefault="00FB7799">
      <w:pPr>
        <w:autoSpaceDE w:val="0"/>
        <w:jc w:val="center"/>
      </w:pPr>
      <w:r>
        <w:t>RICHIEDE</w:t>
      </w:r>
    </w:p>
    <w:p w14:paraId="3E608BA6" w14:textId="77777777" w:rsidR="00FB7799" w:rsidRDefault="00FB7799">
      <w:pPr>
        <w:autoSpaceDE w:val="0"/>
      </w:pPr>
    </w:p>
    <w:p w14:paraId="18DA2212" w14:textId="77777777" w:rsidR="00FB7799" w:rsidRDefault="00FB7799">
      <w:pPr>
        <w:autoSpaceDE w:val="0"/>
      </w:pPr>
      <w:r>
        <w:t>In riferimento alla determinazione del Direttore Generale Agricoltura, Caccia e Pesca n. 1434 in data</w:t>
      </w:r>
      <w:r>
        <w:rPr>
          <w:i/>
          <w:iCs/>
        </w:rPr>
        <w:t xml:space="preserve"> </w:t>
      </w:r>
      <w:r>
        <w:rPr>
          <w:iCs/>
        </w:rPr>
        <w:t>13/02/2012</w:t>
      </w:r>
      <w:r>
        <w:rPr>
          <w:i/>
          <w:iCs/>
        </w:rPr>
        <w:t xml:space="preserve"> recante “Disciplinare tecnico relativo alla procedura di accesso telematico alle banche dati del Sistema Informativo Agricolo Regionale (SIAR) da parte di soggetti pubblici o privati,</w:t>
      </w:r>
      <w:r>
        <w:t xml:space="preserve"> l’assegnazione delle relative credenziali di autenticazione (Codice Utente e Password) per:</w:t>
      </w:r>
    </w:p>
    <w:p w14:paraId="0359B9F3" w14:textId="77777777" w:rsidR="00FB7799" w:rsidRDefault="00FB7799">
      <w:pPr>
        <w:autoSpaceDE w:val="0"/>
      </w:pPr>
    </w:p>
    <w:p w14:paraId="243F559A" w14:textId="77777777" w:rsidR="00FB7799" w:rsidRDefault="00FB7799">
      <w:pPr>
        <w:tabs>
          <w:tab w:val="center" w:pos="390"/>
        </w:tabs>
        <w:autoSpaceDE w:val="0"/>
        <w:ind w:left="283"/>
        <w:jc w:val="left"/>
        <w:rPr>
          <w:b/>
          <w:bCs/>
        </w:rPr>
      </w:pPr>
      <w:proofErr w:type="gramStart"/>
      <w:r w:rsidRPr="00AC7883">
        <w:rPr>
          <w:b/>
          <w:bCs/>
        </w:rPr>
        <w:t>[  ]</w:t>
      </w:r>
      <w:proofErr w:type="gramEnd"/>
      <w:r w:rsidRPr="00AC7883">
        <w:rPr>
          <w:b/>
          <w:bCs/>
        </w:rPr>
        <w:t xml:space="preserve"> la consultazione della banca dati “Tesserini Caccia”</w:t>
      </w:r>
    </w:p>
    <w:p w14:paraId="2CC3C2DF" w14:textId="77777777" w:rsidR="00C23956" w:rsidRPr="00AC7883" w:rsidRDefault="00C23956" w:rsidP="00C23956">
      <w:pPr>
        <w:tabs>
          <w:tab w:val="center" w:pos="390"/>
        </w:tabs>
        <w:autoSpaceDE w:val="0"/>
        <w:ind w:left="283"/>
        <w:jc w:val="left"/>
        <w:rPr>
          <w:b/>
          <w:bCs/>
        </w:rPr>
      </w:pPr>
      <w:proofErr w:type="gramStart"/>
      <w:r w:rsidRPr="00AC7883">
        <w:rPr>
          <w:b/>
          <w:bCs/>
        </w:rPr>
        <w:t>[  ]</w:t>
      </w:r>
      <w:proofErr w:type="gramEnd"/>
      <w:r w:rsidRPr="00AC7883">
        <w:rPr>
          <w:b/>
          <w:bCs/>
        </w:rPr>
        <w:t xml:space="preserve"> la consultazione della banca dati “</w:t>
      </w:r>
      <w:r>
        <w:rPr>
          <w:b/>
          <w:bCs/>
        </w:rPr>
        <w:t>Interventi di Caccia e Controllo</w:t>
      </w:r>
      <w:r w:rsidRPr="00AC7883">
        <w:rPr>
          <w:b/>
          <w:bCs/>
        </w:rPr>
        <w:t>”</w:t>
      </w:r>
    </w:p>
    <w:p w14:paraId="6D17BB40" w14:textId="77777777" w:rsidR="00FB7799" w:rsidRPr="00AC7883" w:rsidRDefault="00FB7799">
      <w:pPr>
        <w:autoSpaceDE w:val="0"/>
        <w:ind w:left="283"/>
        <w:jc w:val="left"/>
        <w:rPr>
          <w:b/>
          <w:bCs/>
        </w:rPr>
      </w:pPr>
      <w:proofErr w:type="gramStart"/>
      <w:r w:rsidRPr="00AC7883">
        <w:rPr>
          <w:b/>
          <w:bCs/>
        </w:rPr>
        <w:t>[  ]</w:t>
      </w:r>
      <w:proofErr w:type="gramEnd"/>
      <w:r w:rsidRPr="00AC7883">
        <w:rPr>
          <w:b/>
          <w:bCs/>
        </w:rPr>
        <w:t xml:space="preserve"> la consultazione della banca dati “Imprenditore Agricolo Professionale”</w:t>
      </w:r>
      <w:r w:rsidR="0066285D">
        <w:rPr>
          <w:b/>
          <w:bCs/>
        </w:rPr>
        <w:t xml:space="preserve"> (IAP)</w:t>
      </w:r>
    </w:p>
    <w:p w14:paraId="42778913" w14:textId="77777777" w:rsidR="00FB7799" w:rsidRPr="00AC7883" w:rsidRDefault="00FB7799">
      <w:pPr>
        <w:autoSpaceDE w:val="0"/>
        <w:ind w:left="283"/>
        <w:jc w:val="left"/>
        <w:rPr>
          <w:b/>
          <w:bCs/>
        </w:rPr>
      </w:pPr>
      <w:proofErr w:type="gramStart"/>
      <w:r w:rsidRPr="00AC7883">
        <w:rPr>
          <w:b/>
          <w:bCs/>
        </w:rPr>
        <w:t>[  ]</w:t>
      </w:r>
      <w:proofErr w:type="gramEnd"/>
      <w:r w:rsidRPr="00AC7883">
        <w:rPr>
          <w:b/>
          <w:bCs/>
        </w:rPr>
        <w:t xml:space="preserve"> la consultazione della banca dati “Utenti Motori Agricoli”</w:t>
      </w:r>
      <w:r w:rsidR="0066285D">
        <w:rPr>
          <w:b/>
          <w:bCs/>
        </w:rPr>
        <w:t xml:space="preserve"> (UMA)</w:t>
      </w:r>
    </w:p>
    <w:p w14:paraId="4CEF26CF" w14:textId="356C2ED1" w:rsidR="001A0A66" w:rsidRPr="00AC7883" w:rsidRDefault="001A0A66" w:rsidP="001A0A66">
      <w:pPr>
        <w:tabs>
          <w:tab w:val="center" w:pos="390"/>
        </w:tabs>
        <w:autoSpaceDE w:val="0"/>
        <w:ind w:left="283"/>
        <w:jc w:val="left"/>
        <w:rPr>
          <w:b/>
          <w:bCs/>
        </w:rPr>
      </w:pPr>
      <w:proofErr w:type="gramStart"/>
      <w:r w:rsidRPr="00AC7883">
        <w:rPr>
          <w:b/>
          <w:bCs/>
        </w:rPr>
        <w:t>[  ]</w:t>
      </w:r>
      <w:proofErr w:type="gramEnd"/>
      <w:r w:rsidRPr="00AC7883">
        <w:rPr>
          <w:b/>
          <w:bCs/>
        </w:rPr>
        <w:t xml:space="preserve"> la consultazione della banca dati “</w:t>
      </w:r>
      <w:r>
        <w:rPr>
          <w:b/>
          <w:bCs/>
        </w:rPr>
        <w:t>Abilitazioni Venatorie</w:t>
      </w:r>
      <w:r w:rsidRPr="00AC7883">
        <w:rPr>
          <w:b/>
          <w:bCs/>
        </w:rPr>
        <w:t>”</w:t>
      </w:r>
    </w:p>
    <w:p w14:paraId="7ED27D6F" w14:textId="0DB09FB4" w:rsidR="00FB7799" w:rsidRDefault="00FB7799">
      <w:pPr>
        <w:autoSpaceDE w:val="0"/>
      </w:pPr>
    </w:p>
    <w:p w14:paraId="6C22FBDD" w14:textId="77777777" w:rsidR="00FB7799" w:rsidRDefault="00FB7799">
      <w:r>
        <w:t>A tal fine, dichiara che l’accesso è richiesto per il perseguimento delle finalità istituzionali previste da norme di legge o regolamento (ex. art. 12 Reg. regionale n.2/2007) e/o per lo svolgimento dei seguenti procedimenti/attività:</w:t>
      </w:r>
    </w:p>
    <w:p w14:paraId="152546E6" w14:textId="77777777" w:rsidR="00FB7799" w:rsidRDefault="00FB7799">
      <w:pPr>
        <w:numPr>
          <w:ilvl w:val="0"/>
          <w:numId w:val="2"/>
        </w:numPr>
        <w:spacing w:before="120" w:after="120"/>
      </w:pPr>
      <w:r>
        <w:t>_______________________________________________________________________</w:t>
      </w:r>
    </w:p>
    <w:p w14:paraId="521D9189" w14:textId="77777777" w:rsidR="00FB7799" w:rsidRDefault="00FB7799">
      <w:pPr>
        <w:numPr>
          <w:ilvl w:val="0"/>
          <w:numId w:val="2"/>
        </w:numPr>
        <w:spacing w:before="120" w:after="120"/>
      </w:pPr>
      <w:r>
        <w:t>_______________________________________________________________________</w:t>
      </w:r>
    </w:p>
    <w:p w14:paraId="53652683" w14:textId="77777777" w:rsidR="00FB7799" w:rsidRDefault="00FB7799">
      <w:pPr>
        <w:numPr>
          <w:ilvl w:val="0"/>
          <w:numId w:val="2"/>
        </w:numPr>
        <w:spacing w:before="120" w:after="120"/>
      </w:pPr>
      <w:r>
        <w:t>_______________________________________________________________________</w:t>
      </w:r>
    </w:p>
    <w:p w14:paraId="6A833F16" w14:textId="77777777" w:rsidR="00FB7799" w:rsidRDefault="00FB7799">
      <w:pPr>
        <w:numPr>
          <w:ilvl w:val="0"/>
          <w:numId w:val="2"/>
        </w:numPr>
        <w:spacing w:before="120" w:after="120"/>
      </w:pPr>
      <w:r>
        <w:t>_______________________________________________________________________</w:t>
      </w:r>
    </w:p>
    <w:p w14:paraId="4818247B" w14:textId="77777777" w:rsidR="00FB7799" w:rsidRDefault="00FB7799"/>
    <w:p w14:paraId="613C5554" w14:textId="77777777" w:rsidR="00FB7799" w:rsidRDefault="004E5561">
      <w:r>
        <w:br w:type="page"/>
      </w:r>
      <w:r w:rsidR="00FB7799">
        <w:lastRenderedPageBreak/>
        <w:t>Fornisce l’elenco nominativo, il codice fiscale e l’indirizzo di posta elettronica del personale dell’Ente per cui si richiede l’accesso:</w:t>
      </w:r>
    </w:p>
    <w:p w14:paraId="62A25EC4" w14:textId="77777777" w:rsidR="00FB7799" w:rsidRDefault="00FB7799"/>
    <w:tbl>
      <w:tblPr>
        <w:tblW w:w="5000" w:type="pct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1927"/>
        <w:gridCol w:w="2409"/>
        <w:gridCol w:w="3373"/>
      </w:tblGrid>
      <w:tr w:rsidR="00AC7883" w14:paraId="67BAE280" w14:textId="77777777" w:rsidTr="00AC7883">
        <w:trPr>
          <w:jc w:val="center"/>
        </w:trPr>
        <w:tc>
          <w:tcPr>
            <w:tcW w:w="1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A1A6A96" w14:textId="77777777" w:rsidR="00AC7883" w:rsidRDefault="00AC7883">
            <w:pPr>
              <w:pStyle w:val="Contenutotabella"/>
            </w:pPr>
            <w:r>
              <w:t>Cognome</w:t>
            </w:r>
          </w:p>
        </w:tc>
        <w:tc>
          <w:tcPr>
            <w:tcW w:w="1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7A6C1" w14:textId="77777777" w:rsidR="00AC7883" w:rsidRDefault="00AC7883">
            <w:pPr>
              <w:pStyle w:val="Contenutotabella"/>
            </w:pPr>
            <w:r>
              <w:t>Nome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44FEAC" w14:textId="77777777" w:rsidR="00AC7883" w:rsidRDefault="00AC7883">
            <w:pPr>
              <w:pStyle w:val="Contenutotabella"/>
            </w:pPr>
            <w:r>
              <w:t>Codice Fiscale</w:t>
            </w:r>
          </w:p>
        </w:tc>
        <w:tc>
          <w:tcPr>
            <w:tcW w:w="1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8EAEE0A" w14:textId="77777777" w:rsidR="00AC7883" w:rsidRDefault="00AC7883">
            <w:pPr>
              <w:pStyle w:val="Contenutotabella"/>
            </w:pPr>
            <w:r>
              <w:t>E-mail personale</w:t>
            </w:r>
          </w:p>
        </w:tc>
      </w:tr>
      <w:tr w:rsidR="00AC7883" w14:paraId="2F001DA1" w14:textId="77777777" w:rsidTr="00AC7883">
        <w:trPr>
          <w:jc w:val="center"/>
        </w:trPr>
        <w:tc>
          <w:tcPr>
            <w:tcW w:w="100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9045DC" w14:textId="77777777" w:rsidR="00AC7883" w:rsidRDefault="00AC7883">
            <w:pPr>
              <w:pStyle w:val="Contenutotabella"/>
              <w:snapToGrid w:val="0"/>
            </w:pPr>
          </w:p>
        </w:tc>
        <w:tc>
          <w:tcPr>
            <w:tcW w:w="10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4B7FA" w14:textId="77777777" w:rsidR="00AC7883" w:rsidRDefault="00AC7883">
            <w:pPr>
              <w:pStyle w:val="Contenutotabella"/>
              <w:snapToGrid w:val="0"/>
            </w:pPr>
          </w:p>
        </w:tc>
        <w:tc>
          <w:tcPr>
            <w:tcW w:w="125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FA2CE5C" w14:textId="77777777" w:rsidR="00AC7883" w:rsidRDefault="00AC7883">
            <w:pPr>
              <w:pStyle w:val="Contenutotabella"/>
              <w:snapToGrid w:val="0"/>
            </w:pPr>
          </w:p>
        </w:tc>
        <w:tc>
          <w:tcPr>
            <w:tcW w:w="175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3D35F6A" w14:textId="77777777" w:rsidR="00AC7883" w:rsidRDefault="00AC7883">
            <w:pPr>
              <w:pStyle w:val="Contenutotabella"/>
              <w:snapToGrid w:val="0"/>
            </w:pPr>
          </w:p>
        </w:tc>
      </w:tr>
      <w:tr w:rsidR="00AC7883" w14:paraId="72D85A80" w14:textId="77777777" w:rsidTr="00AC7883">
        <w:trPr>
          <w:jc w:val="center"/>
        </w:trPr>
        <w:tc>
          <w:tcPr>
            <w:tcW w:w="100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7D8534" w14:textId="77777777" w:rsidR="00AC7883" w:rsidRDefault="00AC7883">
            <w:pPr>
              <w:pStyle w:val="Contenutotabella"/>
              <w:snapToGrid w:val="0"/>
            </w:pPr>
          </w:p>
        </w:tc>
        <w:tc>
          <w:tcPr>
            <w:tcW w:w="10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BDBF5" w14:textId="77777777" w:rsidR="00AC7883" w:rsidRDefault="00AC7883">
            <w:pPr>
              <w:pStyle w:val="Contenutotabella"/>
              <w:snapToGrid w:val="0"/>
            </w:pPr>
          </w:p>
        </w:tc>
        <w:tc>
          <w:tcPr>
            <w:tcW w:w="125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8E20519" w14:textId="77777777" w:rsidR="00AC7883" w:rsidRDefault="00AC7883">
            <w:pPr>
              <w:pStyle w:val="Contenutotabella"/>
              <w:snapToGrid w:val="0"/>
            </w:pPr>
          </w:p>
        </w:tc>
        <w:tc>
          <w:tcPr>
            <w:tcW w:w="175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1EA414F" w14:textId="77777777" w:rsidR="00AC7883" w:rsidRDefault="00AC7883">
            <w:pPr>
              <w:pStyle w:val="Contenutotabella"/>
              <w:snapToGrid w:val="0"/>
            </w:pPr>
          </w:p>
        </w:tc>
      </w:tr>
      <w:tr w:rsidR="00AC7883" w14:paraId="250706AC" w14:textId="77777777" w:rsidTr="00AC7883">
        <w:trPr>
          <w:jc w:val="center"/>
        </w:trPr>
        <w:tc>
          <w:tcPr>
            <w:tcW w:w="100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14C26E" w14:textId="77777777" w:rsidR="00AC7883" w:rsidRDefault="00AC7883">
            <w:pPr>
              <w:pStyle w:val="Contenutotabella"/>
              <w:snapToGrid w:val="0"/>
            </w:pPr>
          </w:p>
        </w:tc>
        <w:tc>
          <w:tcPr>
            <w:tcW w:w="10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3DF63" w14:textId="77777777" w:rsidR="00AC7883" w:rsidRDefault="00AC7883">
            <w:pPr>
              <w:pStyle w:val="Contenutotabella"/>
              <w:snapToGrid w:val="0"/>
            </w:pPr>
          </w:p>
        </w:tc>
        <w:tc>
          <w:tcPr>
            <w:tcW w:w="125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C4DA252" w14:textId="77777777" w:rsidR="00AC7883" w:rsidRDefault="00AC7883">
            <w:pPr>
              <w:pStyle w:val="Contenutotabella"/>
              <w:snapToGrid w:val="0"/>
            </w:pPr>
          </w:p>
        </w:tc>
        <w:tc>
          <w:tcPr>
            <w:tcW w:w="175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958F6F6" w14:textId="77777777" w:rsidR="00AC7883" w:rsidRDefault="00AC7883">
            <w:pPr>
              <w:pStyle w:val="Contenutotabella"/>
              <w:snapToGrid w:val="0"/>
            </w:pPr>
          </w:p>
        </w:tc>
      </w:tr>
      <w:tr w:rsidR="00AC7883" w14:paraId="5A0A8EF6" w14:textId="77777777" w:rsidTr="00AC7883">
        <w:trPr>
          <w:jc w:val="center"/>
        </w:trPr>
        <w:tc>
          <w:tcPr>
            <w:tcW w:w="100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97BD05" w14:textId="77777777" w:rsidR="00AC7883" w:rsidRDefault="00AC7883">
            <w:pPr>
              <w:pStyle w:val="Contenutotabella"/>
              <w:snapToGrid w:val="0"/>
            </w:pPr>
          </w:p>
        </w:tc>
        <w:tc>
          <w:tcPr>
            <w:tcW w:w="10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B15B2" w14:textId="77777777" w:rsidR="00AC7883" w:rsidRDefault="00AC7883">
            <w:pPr>
              <w:pStyle w:val="Contenutotabella"/>
              <w:snapToGrid w:val="0"/>
            </w:pPr>
          </w:p>
        </w:tc>
        <w:tc>
          <w:tcPr>
            <w:tcW w:w="125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EBC464D" w14:textId="77777777" w:rsidR="00AC7883" w:rsidRDefault="00AC7883">
            <w:pPr>
              <w:pStyle w:val="Contenutotabella"/>
              <w:snapToGrid w:val="0"/>
            </w:pPr>
          </w:p>
        </w:tc>
        <w:tc>
          <w:tcPr>
            <w:tcW w:w="175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7E1BC88" w14:textId="77777777" w:rsidR="00AC7883" w:rsidRDefault="00AC7883">
            <w:pPr>
              <w:pStyle w:val="Contenutotabella"/>
              <w:snapToGrid w:val="0"/>
            </w:pPr>
          </w:p>
        </w:tc>
      </w:tr>
      <w:tr w:rsidR="00AC7883" w14:paraId="016459B2" w14:textId="77777777" w:rsidTr="00AC7883">
        <w:trPr>
          <w:jc w:val="center"/>
        </w:trPr>
        <w:tc>
          <w:tcPr>
            <w:tcW w:w="100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21B603C" w14:textId="77777777" w:rsidR="00AC7883" w:rsidRDefault="00AC7883">
            <w:pPr>
              <w:pStyle w:val="Contenutotabella"/>
              <w:snapToGrid w:val="0"/>
            </w:pPr>
          </w:p>
        </w:tc>
        <w:tc>
          <w:tcPr>
            <w:tcW w:w="10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7DB14" w14:textId="77777777" w:rsidR="00AC7883" w:rsidRDefault="00AC7883">
            <w:pPr>
              <w:pStyle w:val="Contenutotabella"/>
              <w:snapToGrid w:val="0"/>
            </w:pPr>
          </w:p>
        </w:tc>
        <w:tc>
          <w:tcPr>
            <w:tcW w:w="125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AC5CB8" w14:textId="77777777" w:rsidR="00AC7883" w:rsidRDefault="00AC7883">
            <w:pPr>
              <w:pStyle w:val="Contenutotabella"/>
              <w:snapToGrid w:val="0"/>
            </w:pPr>
          </w:p>
        </w:tc>
        <w:tc>
          <w:tcPr>
            <w:tcW w:w="175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96DB923" w14:textId="77777777" w:rsidR="00AC7883" w:rsidRDefault="00AC7883">
            <w:pPr>
              <w:pStyle w:val="Contenutotabella"/>
              <w:snapToGrid w:val="0"/>
            </w:pPr>
          </w:p>
        </w:tc>
      </w:tr>
    </w:tbl>
    <w:p w14:paraId="01D1BD63" w14:textId="77777777" w:rsidR="00FB7799" w:rsidRDefault="00FB7799">
      <w:pPr>
        <w:pStyle w:val="Corpotesto"/>
      </w:pPr>
    </w:p>
    <w:p w14:paraId="665B2986" w14:textId="77777777" w:rsidR="00FB7799" w:rsidRDefault="00FB7799">
      <w:pPr>
        <w:pStyle w:val="Corpotesto"/>
      </w:pPr>
      <w:r>
        <w:t>Dichiara, infine, di aver preso visione dell’informativa di seguito riportata.</w:t>
      </w:r>
    </w:p>
    <w:p w14:paraId="5254E59C" w14:textId="77777777" w:rsidR="00FB7799" w:rsidRDefault="00FB7799">
      <w:pPr>
        <w:pStyle w:val="Corpotesto"/>
      </w:pPr>
    </w:p>
    <w:p w14:paraId="1DF980CB" w14:textId="77777777" w:rsidR="00FB7799" w:rsidRDefault="00FB7799">
      <w:pPr>
        <w:pStyle w:val="Corpotesto"/>
      </w:pPr>
    </w:p>
    <w:p w14:paraId="07CEAD89" w14:textId="77777777" w:rsidR="00FB7799" w:rsidRDefault="00FB7799">
      <w:pPr>
        <w:pStyle w:val="Corpotesto"/>
        <w:tabs>
          <w:tab w:val="center" w:pos="7365"/>
        </w:tabs>
      </w:pPr>
      <w:r>
        <w:tab/>
        <w:t xml:space="preserve">(Firma digitale) </w:t>
      </w:r>
    </w:p>
    <w:p w14:paraId="1EE426AE" w14:textId="77777777" w:rsidR="00FB7799" w:rsidRDefault="00FB7799">
      <w:pPr>
        <w:pStyle w:val="Corpotesto"/>
        <w:tabs>
          <w:tab w:val="center" w:pos="7365"/>
        </w:tabs>
      </w:pPr>
      <w:r>
        <w:tab/>
      </w:r>
    </w:p>
    <w:p w14:paraId="31ACA6BF" w14:textId="77777777" w:rsidR="00FB7799" w:rsidRDefault="00FB7799">
      <w:pPr>
        <w:pStyle w:val="Corpotesto"/>
        <w:tabs>
          <w:tab w:val="center" w:pos="7365"/>
        </w:tabs>
      </w:pPr>
      <w:r>
        <w:tab/>
        <w:t>________________________________</w:t>
      </w:r>
    </w:p>
    <w:p w14:paraId="4785B671" w14:textId="77777777" w:rsidR="00FB7799" w:rsidRDefault="00FB7799">
      <w:pPr>
        <w:pStyle w:val="Corpotesto"/>
      </w:pPr>
    </w:p>
    <w:p w14:paraId="6FB4EAB5" w14:textId="77777777" w:rsidR="00FB7799" w:rsidRDefault="00FB7799">
      <w:pPr>
        <w:pStyle w:val="Corpotesto"/>
      </w:pPr>
    </w:p>
    <w:p w14:paraId="0A9D23E8" w14:textId="77777777" w:rsidR="00FB7799" w:rsidRDefault="00FB7799">
      <w:pPr>
        <w:pStyle w:val="Corpotesto"/>
      </w:pPr>
    </w:p>
    <w:p w14:paraId="49774263" w14:textId="77777777" w:rsidR="00FB7799" w:rsidRDefault="00FB7799">
      <w:pPr>
        <w:spacing w:before="120" w:after="120"/>
      </w:pPr>
      <w:r>
        <w:rPr>
          <w:b/>
        </w:rPr>
        <w:t xml:space="preserve">NOTE - Modalità di trasmissione: </w:t>
      </w:r>
    </w:p>
    <w:p w14:paraId="7F3AB843" w14:textId="77777777" w:rsidR="00FB7799" w:rsidRDefault="00FB7799">
      <w:pPr>
        <w:numPr>
          <w:ilvl w:val="0"/>
          <w:numId w:val="3"/>
        </w:numPr>
      </w:pPr>
      <w:r>
        <w:t>Firma digitale e invio tramite la casella personale di PEC del richiedente alla casella di PEC della Direzione Agricoltura Caccia e Pesca - Progettazione e Gestione Sistemi Informativi Agricoli:</w:t>
      </w:r>
      <w:r>
        <w:rPr>
          <w:b/>
        </w:rPr>
        <w:t xml:space="preserve"> </w:t>
      </w:r>
      <w:hyperlink r:id="rId8" w:history="1">
        <w:r>
          <w:rPr>
            <w:rStyle w:val="Collegamentoipertestuale"/>
            <w:b/>
          </w:rPr>
          <w:t>agrdga@postacert.regione.emilia-romagna.it</w:t>
        </w:r>
      </w:hyperlink>
    </w:p>
    <w:p w14:paraId="0ABBDC8D" w14:textId="77777777" w:rsidR="00FB7799" w:rsidRDefault="00FB7799">
      <w:pPr>
        <w:spacing w:before="120" w:after="120"/>
      </w:pPr>
    </w:p>
    <w:p w14:paraId="6408CA96" w14:textId="77777777" w:rsidR="00233729" w:rsidRDefault="00233729">
      <w:pPr>
        <w:spacing w:before="120" w:after="120"/>
      </w:pPr>
    </w:p>
    <w:p w14:paraId="4050D3A1" w14:textId="77777777" w:rsidR="00FB7799" w:rsidRDefault="00FB7799">
      <w:pPr>
        <w:spacing w:before="120" w:after="120"/>
      </w:pPr>
    </w:p>
    <w:p w14:paraId="77D399FB" w14:textId="77777777" w:rsidR="00FB7799" w:rsidRDefault="00233729" w:rsidP="00233729">
      <w:pPr>
        <w:spacing w:before="120" w:after="120"/>
        <w:jc w:val="center"/>
      </w:pPr>
      <w:r>
        <w:br w:type="page"/>
      </w:r>
      <w:r w:rsidR="00FB7799">
        <w:rPr>
          <w:b/>
        </w:rPr>
        <w:lastRenderedPageBreak/>
        <w:t>INFORMATIVA</w:t>
      </w:r>
    </w:p>
    <w:p w14:paraId="0BC731DD" w14:textId="77777777" w:rsidR="00FB7799" w:rsidRDefault="00FB7799">
      <w:pPr>
        <w:contextualSpacing/>
        <w:jc w:val="center"/>
      </w:pPr>
      <w:r>
        <w:t>per il trattamento dei dati personali ai sensi dell’art. 13 del</w:t>
      </w:r>
      <w:r>
        <w:rPr>
          <w:b/>
        </w:rPr>
        <w:t xml:space="preserve"> </w:t>
      </w:r>
      <w:r>
        <w:t>Regolamento Ue n. 679/2016</w:t>
      </w:r>
    </w:p>
    <w:p w14:paraId="73D0B28A" w14:textId="77777777" w:rsidR="00FB7799" w:rsidRDefault="00FB7799">
      <w:pPr>
        <w:contextualSpacing/>
      </w:pPr>
    </w:p>
    <w:p w14:paraId="285E4E5F" w14:textId="77777777" w:rsidR="00FB7799" w:rsidRDefault="00FB7799">
      <w:pPr>
        <w:numPr>
          <w:ilvl w:val="0"/>
          <w:numId w:val="1"/>
        </w:numPr>
        <w:tabs>
          <w:tab w:val="left" w:pos="0"/>
        </w:tabs>
        <w:ind w:left="0" w:firstLine="0"/>
        <w:contextualSpacing/>
      </w:pPr>
      <w:r>
        <w:rPr>
          <w:b/>
        </w:rPr>
        <w:t>Premessa</w:t>
      </w:r>
    </w:p>
    <w:p w14:paraId="44F15E44" w14:textId="77777777" w:rsidR="00FB7799" w:rsidRDefault="00FB7799">
      <w:r>
        <w:t xml:space="preserve">Ai sensi dell’art. 13 del Regolamento Ue n. 679/2016, </w:t>
      </w:r>
      <w:bookmarkStart w:id="0" w:name="_Hlk511724140"/>
      <w:r>
        <w:t xml:space="preserve">la Giunta della </w:t>
      </w:r>
      <w:bookmarkEnd w:id="0"/>
      <w:r>
        <w:t>Regione Emilia-Romagna, in qualità di “Titolare” del trattamento, è tenuta a fornirle informazioni in merito all’utilizzo dei suoi dati personali.</w:t>
      </w:r>
    </w:p>
    <w:p w14:paraId="7ABA22AD" w14:textId="77777777" w:rsidR="00FB7799" w:rsidRDefault="00FB7799">
      <w:r>
        <w:t>La raccolta dei suoi dati personali viene effettuata registrando i dati da lei stesso forniti, in qualità di “interessato” del trattamento, al momento della presentazione di questa Sua richiesta alla Regione Emilia-Romagna.</w:t>
      </w:r>
    </w:p>
    <w:p w14:paraId="51D14E18" w14:textId="77777777" w:rsidR="00FB7799" w:rsidRDefault="00FB7799"/>
    <w:p w14:paraId="65ADC350" w14:textId="77777777" w:rsidR="00FB7799" w:rsidRDefault="00FB7799">
      <w:pPr>
        <w:numPr>
          <w:ilvl w:val="0"/>
          <w:numId w:val="1"/>
        </w:numPr>
        <w:tabs>
          <w:tab w:val="left" w:pos="0"/>
        </w:tabs>
        <w:ind w:left="0" w:firstLine="0"/>
      </w:pPr>
      <w:r>
        <w:rPr>
          <w:b/>
        </w:rPr>
        <w:t>Identità e i dati di contatto del titolare del trattamento</w:t>
      </w:r>
    </w:p>
    <w:p w14:paraId="562AB0AC" w14:textId="77777777" w:rsidR="00FB7799" w:rsidRDefault="00FB7799">
      <w:r>
        <w:t xml:space="preserve">Il Titolare del trattamento dei dati personali di cui alla presente Informativa è la Giunta della Regione Emilia-Romagna, con sede in Bologna, Viale Aldo Moro n. 52, cap. 40127. </w:t>
      </w:r>
    </w:p>
    <w:p w14:paraId="3EC8A3CE" w14:textId="77777777" w:rsidR="00FB7799" w:rsidRDefault="00FB7799">
      <w:r>
        <w:t xml:space="preserve">Al fine di semplificare le modalità di inoltro e ridurre i tempi per il riscontro si invita a presentare le richieste di cui al paragrafo n. 9, alla Regione Emilia-Romagna, Ufficio per le relazioni con il pubblico (Urp), per iscritto o recandosi direttamente presso lo sportello Urp. </w:t>
      </w:r>
    </w:p>
    <w:p w14:paraId="3240F033" w14:textId="77777777" w:rsidR="00FB7799" w:rsidRDefault="00FB7799">
      <w:r>
        <w:t xml:space="preserve">L’Urp è aperto dal lunedì al venerdì dalle 9 alle 13 in Viale Aldo Moro 52, 40127 Bologna (Italia): telefono 800-662200, fax 051-527.5360, e-mail </w:t>
      </w:r>
      <w:hyperlink r:id="rId9" w:history="1">
        <w:r>
          <w:rPr>
            <w:rStyle w:val="Collegamentoipertestuale"/>
          </w:rPr>
          <w:t>urp@regione.emilia-romagna.it</w:t>
        </w:r>
      </w:hyperlink>
      <w:r>
        <w:t xml:space="preserve"> .</w:t>
      </w:r>
    </w:p>
    <w:p w14:paraId="004BB09E" w14:textId="77777777" w:rsidR="00FB7799" w:rsidRDefault="00FB7799"/>
    <w:p w14:paraId="72C359F0" w14:textId="77777777" w:rsidR="00FB7799" w:rsidRDefault="00FB7799">
      <w:pPr>
        <w:numPr>
          <w:ilvl w:val="0"/>
          <w:numId w:val="1"/>
        </w:numPr>
        <w:tabs>
          <w:tab w:val="left" w:pos="0"/>
        </w:tabs>
        <w:ind w:left="0" w:firstLine="0"/>
      </w:pPr>
      <w:r>
        <w:rPr>
          <w:b/>
        </w:rPr>
        <w:t>Il Responsabile della protezione dei dati personali</w:t>
      </w:r>
    </w:p>
    <w:p w14:paraId="4B5E4366" w14:textId="77777777" w:rsidR="00FB7799" w:rsidRDefault="00FB7799">
      <w:r>
        <w:t xml:space="preserve">Il Responsabile della protezione dei dati designato dall’Ente è contattabile all’indirizzo mail </w:t>
      </w:r>
      <w:hyperlink r:id="rId10" w:history="1">
        <w:r>
          <w:rPr>
            <w:rStyle w:val="Collegamentoipertestuale"/>
          </w:rPr>
          <w:t>dpo@regione.emilia-romagna.it</w:t>
        </w:r>
      </w:hyperlink>
      <w:r>
        <w:t xml:space="preserve"> o presso la sede della Regione Emilia-Romagna di Viale Aldo Moro n. 30.</w:t>
      </w:r>
    </w:p>
    <w:p w14:paraId="7A4C87FA" w14:textId="77777777" w:rsidR="00FB7799" w:rsidRDefault="00FB7799">
      <w:pPr>
        <w:tabs>
          <w:tab w:val="left" w:pos="0"/>
        </w:tabs>
      </w:pPr>
    </w:p>
    <w:p w14:paraId="65097F8C" w14:textId="77777777" w:rsidR="00FB7799" w:rsidRDefault="00FB7799">
      <w:pPr>
        <w:numPr>
          <w:ilvl w:val="0"/>
          <w:numId w:val="1"/>
        </w:numPr>
        <w:tabs>
          <w:tab w:val="left" w:pos="0"/>
        </w:tabs>
      </w:pPr>
      <w:r>
        <w:rPr>
          <w:b/>
        </w:rPr>
        <w:t>Responsabili del trattamento</w:t>
      </w:r>
    </w:p>
    <w:p w14:paraId="386F1645" w14:textId="77777777" w:rsidR="00FB7799" w:rsidRDefault="00FB7799">
      <w: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18B62AF0" w14:textId="77777777" w:rsidR="00FB7799" w:rsidRDefault="00FB7799">
      <w:r>
        <w:t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</w:t>
      </w:r>
    </w:p>
    <w:p w14:paraId="1F99F2CF" w14:textId="77777777" w:rsidR="00FB7799" w:rsidRDefault="00FB7799"/>
    <w:p w14:paraId="7004BCD3" w14:textId="77777777" w:rsidR="00FB7799" w:rsidRDefault="00FB7799">
      <w:pPr>
        <w:numPr>
          <w:ilvl w:val="0"/>
          <w:numId w:val="1"/>
        </w:numPr>
        <w:tabs>
          <w:tab w:val="left" w:pos="0"/>
        </w:tabs>
        <w:contextualSpacing/>
      </w:pPr>
      <w:r>
        <w:rPr>
          <w:b/>
        </w:rPr>
        <w:t>Soggetti autorizzati al trattamento</w:t>
      </w:r>
    </w:p>
    <w:p w14:paraId="00CCCB64" w14:textId="77777777" w:rsidR="00FB7799" w:rsidRDefault="00FB7799">
      <w:r>
        <w:t xml:space="preserve">I Suoi dati personali sono trattati da personale interno dell’amministrazione regionale della Direzione </w:t>
      </w:r>
      <w:r w:rsidR="0066285D">
        <w:t>G</w:t>
      </w:r>
      <w:r>
        <w:t xml:space="preserve">enerale </w:t>
      </w:r>
      <w:r w:rsidR="0066285D">
        <w:t>A</w:t>
      </w:r>
      <w:r>
        <w:t>gricoltura, caccia e pesca, del Servizio Aiuti alle Imprese, del Servizio Attività</w:t>
      </w:r>
      <w:r w:rsidR="0066285D">
        <w:t xml:space="preserve"> </w:t>
      </w:r>
      <w:r>
        <w:t>Faunistico-Venatorie e Pesca, previamente autorizzato e designato quale incaricato del trattamento e a cui sono impartite idonee istruzioni in ordine a misure, accorgimenti, modus operandi, tutti volti alla concreta tutela dei suoi dati personali.</w:t>
      </w:r>
    </w:p>
    <w:p w14:paraId="4BA35B9F" w14:textId="77777777" w:rsidR="00FB7799" w:rsidRDefault="00FB7799">
      <w:pPr>
        <w:rPr>
          <w:b/>
        </w:rPr>
      </w:pPr>
    </w:p>
    <w:p w14:paraId="54FEC79E" w14:textId="77777777" w:rsidR="00FB7799" w:rsidRDefault="00FB7799">
      <w:pPr>
        <w:numPr>
          <w:ilvl w:val="0"/>
          <w:numId w:val="1"/>
        </w:numPr>
        <w:tabs>
          <w:tab w:val="left" w:pos="0"/>
        </w:tabs>
        <w:contextualSpacing/>
      </w:pPr>
      <w:bookmarkStart w:id="1" w:name="_Hlk114058363"/>
      <w:r>
        <w:rPr>
          <w:b/>
        </w:rPr>
        <w:t>Finalità e base giuridica del trattamento</w:t>
      </w:r>
      <w:bookmarkEnd w:id="1"/>
    </w:p>
    <w:p w14:paraId="4D3CCA12" w14:textId="77777777" w:rsidR="00FB7799" w:rsidRDefault="00FB7799">
      <w:r>
        <w:t>Il trattamento dei suoi dati personali viene effettuato dalla Giunta della Regione Emilia-Romagna per lo svolgimento di funzioni istituzionali e, pertanto, ai sensi dell’art. 6 comma 1 lett. e) non necessita del suo consenso. I dati personali sono trattati per le finalità sopra richieste:</w:t>
      </w:r>
    </w:p>
    <w:p w14:paraId="3020EDEE" w14:textId="77777777" w:rsidR="00FB7799" w:rsidRDefault="00FB7799">
      <w:pPr>
        <w:autoSpaceDE w:val="0"/>
      </w:pPr>
    </w:p>
    <w:p w14:paraId="7A5491AF" w14:textId="77777777" w:rsidR="0066285D" w:rsidRDefault="0066285D" w:rsidP="0066285D">
      <w:pPr>
        <w:numPr>
          <w:ilvl w:val="0"/>
          <w:numId w:val="5"/>
        </w:numPr>
        <w:autoSpaceDE w:val="0"/>
      </w:pPr>
      <w:r>
        <w:t>la consultazione della banca dati “Tesserini Caccia”</w:t>
      </w:r>
    </w:p>
    <w:p w14:paraId="1965D8B1" w14:textId="77777777" w:rsidR="0066285D" w:rsidRDefault="0066285D" w:rsidP="0066285D">
      <w:pPr>
        <w:numPr>
          <w:ilvl w:val="0"/>
          <w:numId w:val="5"/>
        </w:numPr>
        <w:autoSpaceDE w:val="0"/>
      </w:pPr>
      <w:r>
        <w:t>la consultazione della banca dati “Interventi di Caccia e Controllo”</w:t>
      </w:r>
    </w:p>
    <w:p w14:paraId="7336CA5A" w14:textId="77777777" w:rsidR="00FB7799" w:rsidRDefault="00FB7799">
      <w:pPr>
        <w:numPr>
          <w:ilvl w:val="0"/>
          <w:numId w:val="5"/>
        </w:numPr>
        <w:autoSpaceDE w:val="0"/>
      </w:pPr>
      <w:r>
        <w:lastRenderedPageBreak/>
        <w:t>la consultazione della banca dati “Imprenditore Agricolo Professionale” (IAP)</w:t>
      </w:r>
    </w:p>
    <w:p w14:paraId="17FDC68C" w14:textId="77777777" w:rsidR="00FB7799" w:rsidRDefault="00FB7799">
      <w:pPr>
        <w:numPr>
          <w:ilvl w:val="0"/>
          <w:numId w:val="5"/>
        </w:numPr>
      </w:pPr>
      <w:r>
        <w:t>la consultazione della banca dati “Utenti Motori Agricoli” (UMA)</w:t>
      </w:r>
    </w:p>
    <w:p w14:paraId="25BBA880" w14:textId="5A50CFE3" w:rsidR="001A0A66" w:rsidRDefault="001A0A66">
      <w:pPr>
        <w:numPr>
          <w:ilvl w:val="0"/>
          <w:numId w:val="5"/>
        </w:numPr>
      </w:pPr>
      <w:r>
        <w:t>la consultazione della banca dati “Abilitazioni Venatorie”</w:t>
      </w:r>
    </w:p>
    <w:p w14:paraId="7DB6B967" w14:textId="77777777" w:rsidR="00FB7799" w:rsidRDefault="00FB7799"/>
    <w:p w14:paraId="65F3AEBC" w14:textId="77777777" w:rsidR="00FB7799" w:rsidRDefault="00FB7799">
      <w:r>
        <w:t>In relazione alle finalità descritte, il trattamento dei dati personali avviene mediante strumenti manuali e informatici in modo da garantire la sicurezza e la riservatezza dei dati stessi.</w:t>
      </w:r>
    </w:p>
    <w:p w14:paraId="50834820" w14:textId="77777777" w:rsidR="00FB7799" w:rsidRDefault="00FB7799">
      <w:pPr>
        <w:rPr>
          <w:b/>
        </w:rPr>
      </w:pPr>
    </w:p>
    <w:p w14:paraId="5772C7B2" w14:textId="77777777" w:rsidR="00FB7799" w:rsidRDefault="00FB7799">
      <w:pPr>
        <w:numPr>
          <w:ilvl w:val="0"/>
          <w:numId w:val="1"/>
        </w:numPr>
        <w:tabs>
          <w:tab w:val="left" w:pos="0"/>
        </w:tabs>
        <w:contextualSpacing/>
      </w:pPr>
      <w:r>
        <w:rPr>
          <w:b/>
          <w:bCs/>
        </w:rPr>
        <w:t>Destinatari dei dati personali</w:t>
      </w:r>
    </w:p>
    <w:p w14:paraId="6963C9DC" w14:textId="77777777" w:rsidR="00FB7799" w:rsidRDefault="00FB7799">
      <w:r>
        <w:t>I suoi dati personali non sono oggetto di comunicazione o di diffusione.</w:t>
      </w:r>
    </w:p>
    <w:p w14:paraId="3443E0BA" w14:textId="77777777" w:rsidR="00FB7799" w:rsidRDefault="00FB7799">
      <w:pPr>
        <w:tabs>
          <w:tab w:val="left" w:pos="0"/>
        </w:tabs>
        <w:ind w:left="567"/>
        <w:contextualSpacing/>
        <w:rPr>
          <w:b/>
          <w:bCs/>
        </w:rPr>
      </w:pPr>
    </w:p>
    <w:p w14:paraId="2B111750" w14:textId="77777777" w:rsidR="00FB7799" w:rsidRDefault="00FB7799">
      <w:pPr>
        <w:numPr>
          <w:ilvl w:val="0"/>
          <w:numId w:val="1"/>
        </w:numPr>
        <w:tabs>
          <w:tab w:val="left" w:pos="0"/>
        </w:tabs>
        <w:contextualSpacing/>
      </w:pPr>
      <w:r>
        <w:rPr>
          <w:b/>
          <w:bCs/>
        </w:rPr>
        <w:t>Trasferimento dei dati personali a Paesi extra Ue</w:t>
      </w:r>
    </w:p>
    <w:p w14:paraId="49B82670" w14:textId="77777777" w:rsidR="00FB7799" w:rsidRDefault="00FB7799">
      <w:r>
        <w:t>I suoi dati personali non sono trasferiti al di fuori dell’Unione europea.</w:t>
      </w:r>
    </w:p>
    <w:p w14:paraId="38A77061" w14:textId="77777777" w:rsidR="00FB7799" w:rsidRDefault="00FB7799"/>
    <w:p w14:paraId="0A8EFCFA" w14:textId="77777777" w:rsidR="00FB7799" w:rsidRDefault="00FB7799">
      <w:pPr>
        <w:numPr>
          <w:ilvl w:val="0"/>
          <w:numId w:val="1"/>
        </w:numPr>
        <w:tabs>
          <w:tab w:val="left" w:pos="0"/>
        </w:tabs>
        <w:contextualSpacing/>
      </w:pPr>
      <w:r>
        <w:rPr>
          <w:b/>
        </w:rPr>
        <w:t>Periodo di conservazione</w:t>
      </w:r>
    </w:p>
    <w:p w14:paraId="2A8BBE17" w14:textId="77777777" w:rsidR="00FB7799" w:rsidRDefault="00FB7799">
      <w:r>
        <w:t>I suoi dati saranno conservati dalla Regione Emilia-Romagna ed utilizzati esclusivamente per iniziative di divulgazione.</w:t>
      </w:r>
    </w:p>
    <w:p w14:paraId="4E0845D5" w14:textId="77777777" w:rsidR="00FB7799" w:rsidRDefault="00FB7799"/>
    <w:p w14:paraId="2E6BCF2D" w14:textId="77777777" w:rsidR="00FB7799" w:rsidRDefault="00FB7799">
      <w:pPr>
        <w:numPr>
          <w:ilvl w:val="0"/>
          <w:numId w:val="1"/>
        </w:numPr>
        <w:tabs>
          <w:tab w:val="left" w:pos="0"/>
        </w:tabs>
        <w:contextualSpacing/>
      </w:pPr>
      <w:r>
        <w:rPr>
          <w:b/>
        </w:rPr>
        <w:t>I suoi diritti</w:t>
      </w:r>
    </w:p>
    <w:p w14:paraId="78F7C02B" w14:textId="77777777" w:rsidR="00FB7799" w:rsidRDefault="00FB7799">
      <w:r>
        <w:t>Nella sua qualità di interessato, Lei ha diritto:</w:t>
      </w:r>
    </w:p>
    <w:p w14:paraId="5394351F" w14:textId="77777777" w:rsidR="00FB7799" w:rsidRDefault="00FB7799">
      <w:pPr>
        <w:numPr>
          <w:ilvl w:val="0"/>
          <w:numId w:val="4"/>
        </w:numPr>
        <w:tabs>
          <w:tab w:val="left" w:pos="920"/>
        </w:tabs>
      </w:pPr>
      <w:r>
        <w:t>di accesso ai dati personali;</w:t>
      </w:r>
    </w:p>
    <w:p w14:paraId="77C6B7B5" w14:textId="77777777" w:rsidR="00FB7799" w:rsidRDefault="00FB7799">
      <w:pPr>
        <w:numPr>
          <w:ilvl w:val="0"/>
          <w:numId w:val="4"/>
        </w:numPr>
        <w:tabs>
          <w:tab w:val="left" w:pos="920"/>
        </w:tabs>
      </w:pPr>
      <w:r>
        <w:t>di ottenere la rettifica o la cancellazione degli stessi o la limitazione del trattamento che lo riguardano;</w:t>
      </w:r>
    </w:p>
    <w:p w14:paraId="1D82859B" w14:textId="77777777" w:rsidR="00FB7799" w:rsidRDefault="00FB7799">
      <w:pPr>
        <w:numPr>
          <w:ilvl w:val="0"/>
          <w:numId w:val="4"/>
        </w:numPr>
        <w:tabs>
          <w:tab w:val="left" w:pos="920"/>
        </w:tabs>
      </w:pPr>
      <w:r>
        <w:t>di opporsi al trattamento;</w:t>
      </w:r>
    </w:p>
    <w:p w14:paraId="334C3FAF" w14:textId="77777777" w:rsidR="00FB7799" w:rsidRDefault="00FB7799">
      <w:pPr>
        <w:numPr>
          <w:ilvl w:val="0"/>
          <w:numId w:val="4"/>
        </w:numPr>
        <w:tabs>
          <w:tab w:val="left" w:pos="920"/>
        </w:tabs>
      </w:pPr>
      <w:r>
        <w:t>di proporre reclamo al Garante per la protezione dei dati personali</w:t>
      </w:r>
    </w:p>
    <w:p w14:paraId="0F33F525" w14:textId="77777777" w:rsidR="00FB7799" w:rsidRDefault="00FB7799">
      <w:pPr>
        <w:tabs>
          <w:tab w:val="left" w:pos="0"/>
        </w:tabs>
        <w:ind w:left="567"/>
        <w:contextualSpacing/>
      </w:pPr>
    </w:p>
    <w:p w14:paraId="57503461" w14:textId="77777777" w:rsidR="00FB7799" w:rsidRDefault="00FB7799">
      <w:pPr>
        <w:numPr>
          <w:ilvl w:val="0"/>
          <w:numId w:val="1"/>
        </w:numPr>
        <w:tabs>
          <w:tab w:val="left" w:pos="0"/>
        </w:tabs>
        <w:contextualSpacing/>
      </w:pPr>
      <w:r>
        <w:rPr>
          <w:b/>
        </w:rPr>
        <w:t>Conferimento dei dati</w:t>
      </w:r>
    </w:p>
    <w:p w14:paraId="3AF63FF6" w14:textId="77777777" w:rsidR="00FB7799" w:rsidRDefault="00FB7799">
      <w:r>
        <w:t>Il conferimento dei Suoi dati è facoltativo ma necessario per le finalità sopra indicate. In mancanza di essi non sarà possibile rilasciare le credenziali.</w:t>
      </w:r>
    </w:p>
    <w:p w14:paraId="1400883A" w14:textId="77777777" w:rsidR="00FB7799" w:rsidRDefault="00FB7799"/>
    <w:sectPr w:rsidR="00FB779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134" w:bottom="1700" w:left="1134" w:header="720" w:footer="113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FEB63" w14:textId="77777777" w:rsidR="00A35999" w:rsidRDefault="00A35999">
      <w:r>
        <w:separator/>
      </w:r>
    </w:p>
  </w:endnote>
  <w:endnote w:type="continuationSeparator" w:id="0">
    <w:p w14:paraId="298026F4" w14:textId="77777777" w:rsidR="00A35999" w:rsidRDefault="00A35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5705D" w14:textId="77777777" w:rsidR="00FB7799" w:rsidRDefault="00FB7799">
    <w:pPr>
      <w:pStyle w:val="Pidipagina"/>
      <w:jc w:val="center"/>
    </w:pPr>
    <w:r>
      <w:t xml:space="preserve">Pag. </w:t>
    </w: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  <w:r>
      <w:t xml:space="preserve"> di </w:t>
    </w:r>
    <w:fldSimple w:instr=" NUMPAGES \* ARABIC ">
      <w:r>
        <w:t>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A6724" w14:textId="77777777" w:rsidR="00FB7799" w:rsidRDefault="00FB77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38266" w14:textId="77777777" w:rsidR="00A35999" w:rsidRDefault="00A35999">
      <w:r>
        <w:separator/>
      </w:r>
    </w:p>
  </w:footnote>
  <w:footnote w:type="continuationSeparator" w:id="0">
    <w:p w14:paraId="2624E1B1" w14:textId="77777777" w:rsidR="00A35999" w:rsidRDefault="00A35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7151A" w14:textId="77777777" w:rsidR="00FB7799" w:rsidRDefault="00FB7799">
    <w:pPr>
      <w:spacing w:before="120" w:after="120"/>
    </w:pPr>
    <w:r>
      <w:rPr>
        <w:b/>
        <w:u w:val="single"/>
      </w:rPr>
      <w:t>Fac-simile da compilare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C4CA3" w14:textId="77777777" w:rsidR="00FB7799" w:rsidRDefault="00FB779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92644531">
    <w:abstractNumId w:val="0"/>
  </w:num>
  <w:num w:numId="2" w16cid:durableId="1169177183">
    <w:abstractNumId w:val="1"/>
  </w:num>
  <w:num w:numId="3" w16cid:durableId="346180248">
    <w:abstractNumId w:val="2"/>
  </w:num>
  <w:num w:numId="4" w16cid:durableId="2118788878">
    <w:abstractNumId w:val="3"/>
  </w:num>
  <w:num w:numId="5" w16cid:durableId="1859541857">
    <w:abstractNumId w:val="4"/>
  </w:num>
  <w:num w:numId="6" w16cid:durableId="15308762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883"/>
    <w:rsid w:val="001A0A66"/>
    <w:rsid w:val="00233729"/>
    <w:rsid w:val="002571A9"/>
    <w:rsid w:val="004E5561"/>
    <w:rsid w:val="00650CBA"/>
    <w:rsid w:val="0066285D"/>
    <w:rsid w:val="00745F47"/>
    <w:rsid w:val="00A35999"/>
    <w:rsid w:val="00AC7883"/>
    <w:rsid w:val="00C23956"/>
    <w:rsid w:val="00C3561F"/>
    <w:rsid w:val="00FB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F63956"/>
  <w15:chartTrackingRefBased/>
  <w15:docId w15:val="{28E83501-EA2F-4D41-8095-07DBFC4E6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jc w:val="both"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b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Carpredefinitoparagrafo3">
    <w:name w:val="Car. predefinito paragrafo3"/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Carpredefinitoparagrafo2">
    <w:name w:val="Car. predefinito paragrafo2"/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Times New Roman" w:hAnsi="Times New Roman" w:cs="Times New Roman"/>
      <w:b w:val="0"/>
      <w:i w:val="0"/>
      <w:color w:val="000000"/>
      <w:sz w:val="24"/>
      <w:u w:val="none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IntestazioneCarattere">
    <w:name w:val="Intestazione Carattere"/>
    <w:rPr>
      <w:sz w:val="24"/>
      <w:szCs w:val="24"/>
      <w:lang w:eastAsia="zh-CN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e"/>
    <w:pPr>
      <w:suppressLineNumbers/>
    </w:pPr>
    <w:rPr>
      <w:rFonts w:cs="Lucida Sans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Standard">
    <w:name w:val="Standard"/>
    <w:pPr>
      <w:suppressAutoHyphens/>
    </w:pPr>
    <w:rPr>
      <w:kern w:val="2"/>
      <w:sz w:val="24"/>
      <w:szCs w:val="24"/>
      <w:lang w:eastAsia="zh-CN"/>
    </w:r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dga@postacert.regione.emilia-romagna.i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po@regione.emilia-romagn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p@regione.emilia-romagna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1E703-8EC0-4DB4-966D-47BF41DB7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simile accesso Consultazione Banche Dati (Organi di Polizia)</vt:lpstr>
    </vt:vector>
  </TitlesOfParts>
  <Company>Regione Emilia-Romagna</Company>
  <LinksUpToDate>false</LinksUpToDate>
  <CharactersWithSpaces>7573</CharactersWithSpaces>
  <SharedDoc>false</SharedDoc>
  <HLinks>
    <vt:vector size="18" baseType="variant">
      <vt:variant>
        <vt:i4>262182</vt:i4>
      </vt:variant>
      <vt:variant>
        <vt:i4>6</vt:i4>
      </vt:variant>
      <vt:variant>
        <vt:i4>0</vt:i4>
      </vt:variant>
      <vt:variant>
        <vt:i4>5</vt:i4>
      </vt:variant>
      <vt:variant>
        <vt:lpwstr>mailto:dpo@regione.emilia-romagna.it</vt:lpwstr>
      </vt:variant>
      <vt:variant>
        <vt:lpwstr/>
      </vt:variant>
      <vt:variant>
        <vt:i4>655396</vt:i4>
      </vt:variant>
      <vt:variant>
        <vt:i4>3</vt:i4>
      </vt:variant>
      <vt:variant>
        <vt:i4>0</vt:i4>
      </vt:variant>
      <vt:variant>
        <vt:i4>5</vt:i4>
      </vt:variant>
      <vt:variant>
        <vt:lpwstr>mailto:urp@regione.emilia-romagna.it</vt:lpwstr>
      </vt:variant>
      <vt:variant>
        <vt:lpwstr/>
      </vt:variant>
      <vt:variant>
        <vt:i4>3014722</vt:i4>
      </vt:variant>
      <vt:variant>
        <vt:i4>0</vt:i4>
      </vt:variant>
      <vt:variant>
        <vt:i4>0</vt:i4>
      </vt:variant>
      <vt:variant>
        <vt:i4>5</vt:i4>
      </vt:variant>
      <vt:variant>
        <vt:lpwstr>mailto:agrdga@postacert.regione.emilia-romagna.it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 accesso Consultazione Banche Dati (Organi di Polizia)</dc:title>
  <dc:subject/>
  <dc:creator>Ragazzini Claudio</dc:creator>
  <cp:keywords>fac simile, banche dati, organi di polizia</cp:keywords>
  <cp:lastModifiedBy>Tabacco Christian</cp:lastModifiedBy>
  <cp:revision>2</cp:revision>
  <cp:lastPrinted>1601-01-01T00:00:00Z</cp:lastPrinted>
  <dcterms:created xsi:type="dcterms:W3CDTF">2024-06-10T12:42:00Z</dcterms:created>
  <dcterms:modified xsi:type="dcterms:W3CDTF">2024-06-10T12:42:00Z</dcterms:modified>
</cp:coreProperties>
</file>